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017BB" w14:textId="37137A42" w:rsidR="00E20C81" w:rsidRPr="00447268" w:rsidRDefault="007750D5" w:rsidP="00905A68">
      <w:pPr>
        <w:jc w:val="center"/>
        <w:rPr>
          <w:b/>
        </w:rPr>
      </w:pPr>
      <w:r>
        <w:rPr>
          <w:b/>
        </w:rPr>
        <w:t>ДОГОВОР</w:t>
      </w:r>
      <w:r w:rsidR="0018478C">
        <w:rPr>
          <w:b/>
        </w:rPr>
        <w:t xml:space="preserve"> №</w:t>
      </w:r>
      <w:r w:rsidR="00E20C81" w:rsidRPr="0048579E">
        <w:rPr>
          <w:b/>
        </w:rPr>
        <w:t xml:space="preserve"> </w:t>
      </w:r>
      <w:r w:rsidR="00D52C02">
        <w:rPr>
          <w:b/>
        </w:rPr>
        <w:t>______</w:t>
      </w:r>
    </w:p>
    <w:p w14:paraId="13FB22B9" w14:textId="3604A1BC" w:rsidR="005C180D" w:rsidRDefault="00905A68" w:rsidP="00905A68">
      <w:pPr>
        <w:jc w:val="center"/>
        <w:rPr>
          <w:rStyle w:val="subjectvalue"/>
        </w:rPr>
      </w:pPr>
      <w:bookmarkStart w:id="0" w:name="_Hlk115877262"/>
      <w:r>
        <w:t>н</w:t>
      </w:r>
      <w:r w:rsidR="0031431F" w:rsidRPr="0048579E">
        <w:t xml:space="preserve">а </w:t>
      </w:r>
      <w:r w:rsidR="0031431F" w:rsidRPr="0048579E">
        <w:rPr>
          <w:rStyle w:val="subjectvalue"/>
        </w:rPr>
        <w:t xml:space="preserve">выполнение проектных и изыскательских работ в целях строительства объекта капитального строительства: </w:t>
      </w:r>
      <w:bookmarkStart w:id="1" w:name="_Hlk115706153"/>
      <w:r w:rsidR="0031431F" w:rsidRPr="0048579E">
        <w:rPr>
          <w:rStyle w:val="subjectvalue"/>
        </w:rPr>
        <w:t xml:space="preserve">Федеральное государственное бюджетное учреждение «Центральная клиническая больница с </w:t>
      </w:r>
      <w:proofErr w:type="gramStart"/>
      <w:r w:rsidR="0031431F" w:rsidRPr="0048579E">
        <w:rPr>
          <w:rStyle w:val="subjectvalue"/>
        </w:rPr>
        <w:t>поликлиникой»</w:t>
      </w:r>
      <w:r w:rsidR="00726A3C">
        <w:rPr>
          <w:rStyle w:val="subjectvalue"/>
        </w:rPr>
        <w:t>_</w:t>
      </w:r>
      <w:proofErr w:type="gramEnd"/>
      <w:r w:rsidR="00726A3C">
        <w:rPr>
          <w:rStyle w:val="subjectvalue"/>
        </w:rPr>
        <w:t>____________</w:t>
      </w:r>
      <w:r w:rsidR="0031431F" w:rsidRPr="0048579E">
        <w:rPr>
          <w:rStyle w:val="subjectvalue"/>
        </w:rPr>
        <w:t>. Строительство защитного сооружения гражданской обороны</w:t>
      </w:r>
      <w:r w:rsidR="00E920AD">
        <w:rPr>
          <w:rStyle w:val="subjectvalue"/>
        </w:rPr>
        <w:t>.</w:t>
      </w:r>
    </w:p>
    <w:bookmarkEnd w:id="0"/>
    <w:p w14:paraId="246FD91E" w14:textId="77777777" w:rsidR="00905A68" w:rsidRPr="0048579E" w:rsidRDefault="00905A68" w:rsidP="00905A68">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C81" w:rsidRPr="0048579E" w14:paraId="0126E6FA" w14:textId="77777777" w:rsidTr="00F604CF">
        <w:tc>
          <w:tcPr>
            <w:tcW w:w="4786" w:type="dxa"/>
          </w:tcPr>
          <w:bookmarkEnd w:id="1"/>
          <w:p w14:paraId="71E9196E" w14:textId="77777777" w:rsidR="00E20C81" w:rsidRPr="0048579E" w:rsidRDefault="00E20C81" w:rsidP="00905A68">
            <w:pPr>
              <w:spacing w:after="0"/>
            </w:pPr>
            <w:r w:rsidRPr="0048579E">
              <w:t>г.</w:t>
            </w:r>
            <w:r w:rsidR="005C180D" w:rsidRPr="0048579E">
              <w:t xml:space="preserve"> </w:t>
            </w:r>
            <w:r w:rsidRPr="0048579E">
              <w:t>Москва</w:t>
            </w:r>
          </w:p>
        </w:tc>
        <w:tc>
          <w:tcPr>
            <w:tcW w:w="4785" w:type="dxa"/>
          </w:tcPr>
          <w:p w14:paraId="16818062" w14:textId="77777777" w:rsidR="00E20C81" w:rsidRPr="0048579E" w:rsidRDefault="00E20C81" w:rsidP="00905A68">
            <w:pPr>
              <w:spacing w:after="0"/>
              <w:jc w:val="right"/>
            </w:pPr>
            <w:r w:rsidRPr="0048579E">
              <w:t>«___» _____</w:t>
            </w:r>
            <w:r w:rsidR="008D0BC4" w:rsidRPr="0048579E">
              <w:t>____</w:t>
            </w:r>
            <w:r w:rsidRPr="0048579E">
              <w:t>__ 20</w:t>
            </w:r>
            <w:r w:rsidR="008D0BC4" w:rsidRPr="0048579E">
              <w:t>2</w:t>
            </w:r>
            <w:r w:rsidR="00BF2A09">
              <w:rPr>
                <w:lang w:val="en-US"/>
              </w:rPr>
              <w:t>2</w:t>
            </w:r>
            <w:r w:rsidRPr="0048579E">
              <w:t xml:space="preserve"> года</w:t>
            </w:r>
          </w:p>
        </w:tc>
      </w:tr>
    </w:tbl>
    <w:p w14:paraId="4C77C136" w14:textId="77777777" w:rsidR="00E20C81" w:rsidRPr="0048579E" w:rsidRDefault="00E20C81" w:rsidP="00905A68">
      <w:pPr>
        <w:jc w:val="both"/>
      </w:pPr>
    </w:p>
    <w:p w14:paraId="293C1DE5" w14:textId="0AA05F1F" w:rsidR="00E20C81" w:rsidRPr="0048579E" w:rsidRDefault="00922C4B" w:rsidP="00A51BBD">
      <w:pPr>
        <w:ind w:firstLine="567"/>
        <w:jc w:val="both"/>
      </w:pPr>
      <w:bookmarkStart w:id="2" w:name="_Hlk116033482"/>
      <w:r w:rsidRPr="0048579E">
        <w:rPr>
          <w:b/>
        </w:rPr>
        <w:t>Федеральное государственное унитарное предприятие «Предприятие</w:t>
      </w:r>
      <w:r w:rsidR="00203DF8">
        <w:rPr>
          <w:b/>
        </w:rPr>
        <w:br/>
      </w:r>
      <w:r w:rsidRPr="0048579E">
        <w:rPr>
          <w:b/>
        </w:rPr>
        <w:t xml:space="preserve">по поставкам продукции Управления делами Президента Российской Федерации» </w:t>
      </w:r>
      <w:r w:rsidRPr="00905A68">
        <w:t>(ФГУП «ППП»),</w:t>
      </w:r>
      <w:r w:rsidRPr="0048579E">
        <w:rPr>
          <w:b/>
        </w:rPr>
        <w:t xml:space="preserve"> </w:t>
      </w:r>
      <w:r w:rsidRPr="0048579E">
        <w:t>именуемое в дальнейшем «</w:t>
      </w:r>
      <w:r w:rsidR="007750D5">
        <w:t>Заказчик</w:t>
      </w:r>
      <w:r w:rsidRPr="0048579E">
        <w:t xml:space="preserve">», в лице генерального директора Губина Павла Евгеньевича, действующего на основании </w:t>
      </w:r>
      <w:r w:rsidR="00710D6C">
        <w:t>У</w:t>
      </w:r>
      <w:r w:rsidRPr="0048579E">
        <w:t xml:space="preserve">става, с </w:t>
      </w:r>
      <w:r w:rsidR="007750D5">
        <w:t>одной стороны и</w:t>
      </w:r>
      <w:r w:rsidR="00726A3C">
        <w:t>____________</w:t>
      </w:r>
      <w:r w:rsidR="007750D5" w:rsidRPr="00710D6C">
        <w:t>,</w:t>
      </w:r>
      <w:r w:rsidR="007750D5" w:rsidRPr="007750D5">
        <w:t xml:space="preserve"> именуемое в дальнейшем «Подрядчик»</w:t>
      </w:r>
      <w:r w:rsidR="007750D5">
        <w:t>,</w:t>
      </w:r>
      <w:r w:rsidR="007750D5" w:rsidRPr="007750D5">
        <w:t xml:space="preserve"> </w:t>
      </w:r>
      <w:r w:rsidR="007750D5">
        <w:t>в лице</w:t>
      </w:r>
      <w:r w:rsidR="00726A3C">
        <w:t>___________</w:t>
      </w:r>
      <w:r w:rsidR="007750D5">
        <w:t xml:space="preserve">, действующего на основании </w:t>
      </w:r>
      <w:r w:rsidR="00726A3C">
        <w:t>_______</w:t>
      </w:r>
      <w:r w:rsidR="007750D5">
        <w:t xml:space="preserve">, с </w:t>
      </w:r>
      <w:r w:rsidRPr="0048579E">
        <w:t>другой стороны, далее вместе именуемые «Стороны»</w:t>
      </w:r>
      <w:r w:rsidR="00E20C81" w:rsidRPr="0048579E">
        <w:t xml:space="preserve"> и каждый по отдельности «Сторона», </w:t>
      </w:r>
      <w:r w:rsidR="007750D5" w:rsidRPr="007750D5">
        <w:t xml:space="preserve">на основании ч. 19 </w:t>
      </w:r>
      <w:proofErr w:type="spellStart"/>
      <w:r w:rsidR="007750D5" w:rsidRPr="007750D5">
        <w:t>п.п</w:t>
      </w:r>
      <w:proofErr w:type="spellEnd"/>
      <w:r w:rsidR="007750D5" w:rsidRPr="007750D5">
        <w:t>. 5.7.2 «Положения о закупках товаров, работ, услуг для нужд ФГУП «ППП», утвержденного приказом генерального директора ФГУП «ППП» от «27» июня 2018 г. № 72</w:t>
      </w:r>
      <w:r w:rsidR="00E20C81" w:rsidRPr="0048579E">
        <w:t xml:space="preserve">, заключили настоящий </w:t>
      </w:r>
      <w:r w:rsidR="007750D5">
        <w:t>Договор</w:t>
      </w:r>
      <w:r w:rsidR="00E20C81" w:rsidRPr="0048579E">
        <w:t xml:space="preserve"> (далее – </w:t>
      </w:r>
      <w:r w:rsidR="007750D5">
        <w:t>Договор</w:t>
      </w:r>
      <w:r w:rsidR="00E20C81" w:rsidRPr="0048579E">
        <w:t>)</w:t>
      </w:r>
      <w:r w:rsidR="002F23DE">
        <w:t xml:space="preserve"> </w:t>
      </w:r>
      <w:r w:rsidR="00E20C81" w:rsidRPr="0048579E">
        <w:t>о нижеследующем.</w:t>
      </w:r>
    </w:p>
    <w:p w14:paraId="0253A101" w14:textId="77777777" w:rsidR="007750D5" w:rsidRDefault="007750D5" w:rsidP="00905A68">
      <w:pPr>
        <w:jc w:val="center"/>
      </w:pPr>
    </w:p>
    <w:p w14:paraId="5D54496D" w14:textId="77777777" w:rsidR="004010CA" w:rsidRPr="0086117C" w:rsidRDefault="0086117C" w:rsidP="0086117C">
      <w:pPr>
        <w:pStyle w:val="afffff9"/>
        <w:ind w:left="0"/>
        <w:jc w:val="center"/>
        <w:rPr>
          <w:b/>
          <w:spacing w:val="-4"/>
          <w:sz w:val="24"/>
        </w:rPr>
      </w:pPr>
      <w:r w:rsidRPr="0086117C">
        <w:rPr>
          <w:b/>
          <w:spacing w:val="-4"/>
          <w:sz w:val="24"/>
        </w:rPr>
        <w:t>ПОНЯТИЯ И ОПРЕДЕЛЕНИЯ</w:t>
      </w:r>
    </w:p>
    <w:p w14:paraId="0591BEEF" w14:textId="77777777" w:rsidR="0086117C" w:rsidRDefault="0086117C" w:rsidP="00A51BBD">
      <w:pPr>
        <w:pStyle w:val="afffff9"/>
        <w:ind w:left="0" w:firstLine="567"/>
        <w:rPr>
          <w:spacing w:val="-4"/>
          <w:sz w:val="24"/>
        </w:rPr>
      </w:pPr>
      <w:r>
        <w:rPr>
          <w:spacing w:val="-4"/>
          <w:sz w:val="24"/>
        </w:rPr>
        <w:t xml:space="preserve">В настоящем Договоре </w:t>
      </w:r>
      <w:r w:rsidR="003E7BB3">
        <w:rPr>
          <w:spacing w:val="-4"/>
          <w:sz w:val="24"/>
        </w:rPr>
        <w:t>принимаются следующие определения:</w:t>
      </w:r>
    </w:p>
    <w:p w14:paraId="43568342" w14:textId="77777777" w:rsidR="00B16848" w:rsidRDefault="00D30E5D" w:rsidP="00A51BBD">
      <w:pPr>
        <w:pStyle w:val="afffff9"/>
        <w:ind w:left="0" w:firstLine="567"/>
        <w:rPr>
          <w:b/>
          <w:spacing w:val="-4"/>
          <w:sz w:val="24"/>
        </w:rPr>
      </w:pPr>
      <w:r w:rsidRPr="00F30A60">
        <w:rPr>
          <w:b/>
          <w:spacing w:val="-4"/>
          <w:sz w:val="24"/>
        </w:rPr>
        <w:t>Договор</w:t>
      </w:r>
      <w:r w:rsidR="00B16848">
        <w:rPr>
          <w:spacing w:val="-4"/>
          <w:sz w:val="24"/>
        </w:rPr>
        <w:t xml:space="preserve"> - </w:t>
      </w:r>
      <w:r w:rsidR="00710D6C">
        <w:rPr>
          <w:spacing w:val="-4"/>
          <w:sz w:val="24"/>
        </w:rPr>
        <w:t>н</w:t>
      </w:r>
      <w:r w:rsidR="00B16848" w:rsidRPr="00B16848">
        <w:rPr>
          <w:spacing w:val="-4"/>
          <w:sz w:val="24"/>
          <w:szCs w:val="24"/>
        </w:rPr>
        <w:t>астоящий документ и все приложения к нему, а также прочие документы и соглашения, подписанные Сторонами, в которых имеется прямая ссылка на то, что они являются неотъемлемой частью настоящего Договора.</w:t>
      </w:r>
    </w:p>
    <w:p w14:paraId="68F649CD" w14:textId="2038AAC1" w:rsidR="00A51BBD" w:rsidRDefault="00A51BBD" w:rsidP="00A51BBD">
      <w:pPr>
        <w:pStyle w:val="afffff9"/>
        <w:ind w:left="0" w:firstLine="567"/>
        <w:rPr>
          <w:spacing w:val="-4"/>
          <w:sz w:val="24"/>
        </w:rPr>
      </w:pPr>
      <w:r w:rsidRPr="00A51BBD">
        <w:rPr>
          <w:b/>
          <w:spacing w:val="-4"/>
          <w:sz w:val="24"/>
        </w:rPr>
        <w:t>Государственный заказчик</w:t>
      </w:r>
      <w:r>
        <w:rPr>
          <w:spacing w:val="-4"/>
          <w:sz w:val="24"/>
        </w:rPr>
        <w:t xml:space="preserve"> - </w:t>
      </w:r>
      <w:r w:rsidRPr="007B0424">
        <w:rPr>
          <w:spacing w:val="-4"/>
          <w:sz w:val="24"/>
        </w:rPr>
        <w:t xml:space="preserve">Управление делами Президента Российской Федерации в лице федерального государственного бюджетного учреждения «Управление заказчика строительства и реконструкции объектов федеральных государственных </w:t>
      </w:r>
      <w:proofErr w:type="gramStart"/>
      <w:r w:rsidRPr="007B0424">
        <w:rPr>
          <w:spacing w:val="-4"/>
          <w:sz w:val="24"/>
        </w:rPr>
        <w:t>органов»</w:t>
      </w:r>
      <w:r w:rsidR="00726A3C">
        <w:rPr>
          <w:spacing w:val="-4"/>
          <w:sz w:val="24"/>
        </w:rPr>
        <w:t>_</w:t>
      </w:r>
      <w:proofErr w:type="gramEnd"/>
      <w:r w:rsidR="00726A3C">
        <w:rPr>
          <w:spacing w:val="-4"/>
          <w:sz w:val="24"/>
        </w:rPr>
        <w:t>__________</w:t>
      </w:r>
      <w:r>
        <w:rPr>
          <w:spacing w:val="-4"/>
          <w:sz w:val="24"/>
        </w:rPr>
        <w:t>.</w:t>
      </w:r>
    </w:p>
    <w:p w14:paraId="4B7A1A9C" w14:textId="23CC76A0" w:rsidR="00A45A55" w:rsidRDefault="00B16848" w:rsidP="00F30A60">
      <w:pPr>
        <w:pStyle w:val="afffff9"/>
        <w:ind w:left="0" w:firstLine="567"/>
        <w:rPr>
          <w:spacing w:val="-4"/>
          <w:sz w:val="24"/>
        </w:rPr>
      </w:pPr>
      <w:r w:rsidRPr="00B16848">
        <w:rPr>
          <w:b/>
          <w:spacing w:val="-4"/>
          <w:sz w:val="24"/>
        </w:rPr>
        <w:t>Объект</w:t>
      </w:r>
      <w:r>
        <w:rPr>
          <w:b/>
          <w:spacing w:val="-4"/>
          <w:sz w:val="24"/>
        </w:rPr>
        <w:t xml:space="preserve"> - </w:t>
      </w:r>
      <w:r w:rsidR="00ED5979" w:rsidRPr="00ED5979">
        <w:rPr>
          <w:spacing w:val="-4"/>
          <w:sz w:val="24"/>
        </w:rPr>
        <w:t xml:space="preserve">«Федеральное государственное бюджетное учреждение «Центральная клиническая больница с </w:t>
      </w:r>
      <w:proofErr w:type="gramStart"/>
      <w:r w:rsidR="00ED5979" w:rsidRPr="00ED5979">
        <w:rPr>
          <w:spacing w:val="-4"/>
          <w:sz w:val="24"/>
        </w:rPr>
        <w:t>поликлиникой»</w:t>
      </w:r>
      <w:r w:rsidR="00726A3C">
        <w:rPr>
          <w:spacing w:val="-4"/>
          <w:sz w:val="24"/>
        </w:rPr>
        <w:t>_</w:t>
      </w:r>
      <w:proofErr w:type="gramEnd"/>
      <w:r w:rsidR="00726A3C">
        <w:rPr>
          <w:spacing w:val="-4"/>
          <w:sz w:val="24"/>
        </w:rPr>
        <w:t>_____________</w:t>
      </w:r>
      <w:r w:rsidR="00ED5979" w:rsidRPr="00ED5979">
        <w:rPr>
          <w:spacing w:val="-4"/>
          <w:sz w:val="24"/>
        </w:rPr>
        <w:t>. Строительство защитного сооружения гражданской обороны»</w:t>
      </w:r>
      <w:r w:rsidR="00ED5979">
        <w:rPr>
          <w:spacing w:val="-4"/>
          <w:sz w:val="24"/>
        </w:rPr>
        <w:t>.</w:t>
      </w:r>
    </w:p>
    <w:p w14:paraId="265BA40C" w14:textId="77777777" w:rsidR="00A45A55" w:rsidRDefault="00377E44" w:rsidP="00F30A60">
      <w:pPr>
        <w:pStyle w:val="afffff9"/>
        <w:ind w:left="0" w:firstLine="567"/>
        <w:rPr>
          <w:spacing w:val="-4"/>
          <w:sz w:val="24"/>
        </w:rPr>
      </w:pPr>
      <w:r>
        <w:rPr>
          <w:spacing w:val="-4"/>
          <w:sz w:val="24"/>
        </w:rPr>
        <w:t>ПД - проектно-сметная документация.</w:t>
      </w:r>
    </w:p>
    <w:p w14:paraId="24B11DE1" w14:textId="77777777" w:rsidR="00A45A55" w:rsidRDefault="00377E44" w:rsidP="00F30A60">
      <w:pPr>
        <w:pStyle w:val="afffff9"/>
        <w:ind w:left="0" w:firstLine="567"/>
        <w:rPr>
          <w:spacing w:val="-4"/>
          <w:sz w:val="24"/>
        </w:rPr>
      </w:pPr>
      <w:r>
        <w:rPr>
          <w:spacing w:val="-4"/>
          <w:sz w:val="24"/>
        </w:rPr>
        <w:t>РД – рабочая документация.</w:t>
      </w:r>
    </w:p>
    <w:p w14:paraId="39D3F916" w14:textId="77777777" w:rsidR="00A45A55" w:rsidRDefault="00D30E5D" w:rsidP="00F30A60">
      <w:pPr>
        <w:pStyle w:val="afffff9"/>
        <w:ind w:left="0" w:firstLine="567"/>
        <w:rPr>
          <w:sz w:val="24"/>
          <w:szCs w:val="24"/>
        </w:rPr>
      </w:pPr>
      <w:r w:rsidRPr="00F30A60">
        <w:rPr>
          <w:sz w:val="24"/>
          <w:szCs w:val="24"/>
        </w:rPr>
        <w:t>ГГЭ – ФАУ «</w:t>
      </w:r>
      <w:proofErr w:type="spellStart"/>
      <w:r w:rsidRPr="00F30A60">
        <w:rPr>
          <w:sz w:val="24"/>
          <w:szCs w:val="24"/>
        </w:rPr>
        <w:t>Главгосэкспертиза</w:t>
      </w:r>
      <w:proofErr w:type="spellEnd"/>
      <w:r w:rsidRPr="00F30A60">
        <w:rPr>
          <w:sz w:val="24"/>
          <w:szCs w:val="24"/>
        </w:rPr>
        <w:t xml:space="preserve"> России».</w:t>
      </w:r>
    </w:p>
    <w:p w14:paraId="14078B40" w14:textId="77777777" w:rsidR="00A45A55" w:rsidRDefault="00A45A55" w:rsidP="00F30A60">
      <w:pPr>
        <w:pStyle w:val="afffff9"/>
        <w:ind w:left="0" w:firstLine="567"/>
        <w:rPr>
          <w:spacing w:val="-4"/>
          <w:sz w:val="24"/>
          <w:szCs w:val="24"/>
        </w:rPr>
      </w:pPr>
    </w:p>
    <w:p w14:paraId="0075C9F4" w14:textId="77777777" w:rsidR="00E20C81" w:rsidRDefault="00E20C81" w:rsidP="00905A68">
      <w:pPr>
        <w:jc w:val="center"/>
      </w:pPr>
      <w:r w:rsidRPr="0048579E">
        <w:t xml:space="preserve">СТАТЬЯ 1. ПРЕДМЕТ </w:t>
      </w:r>
      <w:r w:rsidR="007750D5">
        <w:t>ДОГОВОР</w:t>
      </w:r>
      <w:r w:rsidRPr="0048579E">
        <w:t>А</w:t>
      </w:r>
    </w:p>
    <w:p w14:paraId="41D155DB" w14:textId="77777777" w:rsidR="00B802F9" w:rsidRDefault="00B802F9" w:rsidP="007B0424">
      <w:pPr>
        <w:ind w:firstLine="709"/>
        <w:jc w:val="both"/>
      </w:pPr>
    </w:p>
    <w:p w14:paraId="16D77F97" w14:textId="77777777" w:rsidR="007B0424" w:rsidRPr="0048579E" w:rsidRDefault="007B0424" w:rsidP="007B0424">
      <w:pPr>
        <w:ind w:firstLine="709"/>
        <w:jc w:val="both"/>
      </w:pPr>
      <w:r w:rsidRPr="0048579E">
        <w:t>1.1. </w:t>
      </w:r>
      <w:r>
        <w:t>З</w:t>
      </w:r>
      <w:r w:rsidRPr="0048579E">
        <w:t xml:space="preserve">аказчик поручает, а Подрядчик принимает на себя обязательства в соответствии с </w:t>
      </w:r>
      <w:r>
        <w:t xml:space="preserve">Техническим </w:t>
      </w:r>
      <w:r w:rsidRPr="0048579E">
        <w:t xml:space="preserve">заданием </w:t>
      </w:r>
      <w:r>
        <w:t xml:space="preserve">(Приложение №1) </w:t>
      </w:r>
      <w:r w:rsidRPr="0048579E">
        <w:t xml:space="preserve">и в сроки, установленные </w:t>
      </w:r>
      <w:r>
        <w:t>Договором</w:t>
      </w:r>
      <w:r w:rsidR="00710D6C">
        <w:t>,</w:t>
      </w:r>
      <w:r w:rsidRPr="0048579E">
        <w:t xml:space="preserve"> выполнить проектные и изыскательские работы</w:t>
      </w:r>
      <w:r>
        <w:t xml:space="preserve"> (</w:t>
      </w:r>
      <w:r w:rsidRPr="0048579E">
        <w:t xml:space="preserve">включая </w:t>
      </w:r>
      <w:r>
        <w:t>ПД и РД)</w:t>
      </w:r>
      <w:r w:rsidRPr="0048579E">
        <w:t xml:space="preserve">, в целях строительства </w:t>
      </w:r>
      <w:r w:rsidR="00ED5979">
        <w:t>О</w:t>
      </w:r>
      <w:r w:rsidR="00ED5979" w:rsidRPr="0048579E">
        <w:t>бъекта</w:t>
      </w:r>
      <w:r w:rsidR="00ED5979">
        <w:t xml:space="preserve"> </w:t>
      </w:r>
      <w:r w:rsidR="00ED5979" w:rsidRPr="0048579E">
        <w:t>(далее</w:t>
      </w:r>
      <w:r w:rsidR="00ED5979">
        <w:t xml:space="preserve"> </w:t>
      </w:r>
      <w:r w:rsidR="00ED5979" w:rsidRPr="0048579E">
        <w:t>–</w:t>
      </w:r>
      <w:r w:rsidR="00ED5979">
        <w:t xml:space="preserve"> </w:t>
      </w:r>
      <w:r w:rsidR="00ED5979" w:rsidRPr="0048579E">
        <w:t>Работы)</w:t>
      </w:r>
      <w:r w:rsidRPr="0048579E">
        <w:t xml:space="preserve">, включая необходимые изыскания, обследования, подготовку исходных данных, </w:t>
      </w:r>
      <w:r>
        <w:t xml:space="preserve">сбор и получение </w:t>
      </w:r>
      <w:r w:rsidRPr="0048579E">
        <w:t xml:space="preserve">исходно-разрешительной документации, подготовку </w:t>
      </w:r>
      <w:r w:rsidR="005B1EBF" w:rsidRPr="0048579E">
        <w:t>проектно</w:t>
      </w:r>
      <w:r w:rsidR="005B1EBF">
        <w:t>-сметной</w:t>
      </w:r>
      <w:r w:rsidR="005B1EBF" w:rsidRPr="0048579E">
        <w:t xml:space="preserve"> </w:t>
      </w:r>
      <w:r w:rsidRPr="0048579E">
        <w:t>документации, разработку</w:t>
      </w:r>
      <w:r w:rsidR="00ED5979">
        <w:t xml:space="preserve"> </w:t>
      </w:r>
      <w:r w:rsidRPr="0048579E">
        <w:t>рабочей</w:t>
      </w:r>
      <w:r w:rsidR="00ED5979">
        <w:t xml:space="preserve"> </w:t>
      </w:r>
      <w:r w:rsidRPr="0048579E">
        <w:t>документации</w:t>
      </w:r>
      <w:r w:rsidR="00ED5979">
        <w:t xml:space="preserve"> </w:t>
      </w:r>
      <w:r w:rsidRPr="0048579E">
        <w:t xml:space="preserve">на основании </w:t>
      </w:r>
      <w:r w:rsidR="005B1EBF">
        <w:t>ПД,</w:t>
      </w:r>
      <w:r w:rsidRPr="0048579E">
        <w:t xml:space="preserve"> получившей положительное заключение государственной экспертизы, разработку архитектурной концепции и архитектурно-художественных решений интерьеров помещений здания и благоустройства территории,</w:t>
      </w:r>
      <w:r>
        <w:t xml:space="preserve"> </w:t>
      </w:r>
      <w:r w:rsidRPr="0048579E">
        <w:t>а</w:t>
      </w:r>
      <w:r>
        <w:t xml:space="preserve"> </w:t>
      </w:r>
      <w:r w:rsidRPr="0048579E">
        <w:t>также</w:t>
      </w:r>
      <w:r>
        <w:t xml:space="preserve"> </w:t>
      </w:r>
      <w:r w:rsidRPr="0048579E">
        <w:t xml:space="preserve">по согласованию </w:t>
      </w:r>
      <w:r w:rsidR="005B1EBF">
        <w:t>ПД</w:t>
      </w:r>
      <w:r w:rsidRPr="0048579E">
        <w:t xml:space="preserve"> совместно с </w:t>
      </w:r>
      <w:r>
        <w:t>З</w:t>
      </w:r>
      <w:r w:rsidRPr="0048579E">
        <w:t>аказчиком в надзорных, экспертных и других организациях</w:t>
      </w:r>
      <w:r>
        <w:t xml:space="preserve"> </w:t>
      </w:r>
      <w:r w:rsidRPr="0048579E">
        <w:t>в соответствии с действующими требованиями.</w:t>
      </w:r>
    </w:p>
    <w:p w14:paraId="6446784E" w14:textId="77777777" w:rsidR="007B0424" w:rsidRPr="0048579E" w:rsidRDefault="007B0424" w:rsidP="007B0424">
      <w:pPr>
        <w:ind w:firstLine="709"/>
        <w:jc w:val="both"/>
      </w:pPr>
      <w:r w:rsidRPr="0048579E">
        <w:t xml:space="preserve">Целью настоящего </w:t>
      </w:r>
      <w:r>
        <w:t>Договора</w:t>
      </w:r>
      <w:r w:rsidRPr="0048579E">
        <w:t xml:space="preserve"> является выполнение Работ с последующим получением </w:t>
      </w:r>
      <w:r>
        <w:t>З</w:t>
      </w:r>
      <w:r w:rsidRPr="0048579E">
        <w:t xml:space="preserve">аказчиком совместно с Подрядчиком положительного заключения государственной экспертизы </w:t>
      </w:r>
      <w:r w:rsidR="005B1EBF">
        <w:t>ПД</w:t>
      </w:r>
      <w:r w:rsidRPr="0048579E">
        <w:t xml:space="preserve"> (в том числе с проверкой достоверности определения сметной стоимости строительства) и результатов инженерных изысканий, положительного заключения государственной экологической экспертизы проектной документации, (если в соответствии с </w:t>
      </w:r>
      <w:r w:rsidRPr="0048579E">
        <w:lastRenderedPageBreak/>
        <w:t>законодательством Российской Федерации имеется необходимость получения заключения государственной экологической экспертизы проектной документации),</w:t>
      </w:r>
      <w:bookmarkStart w:id="3" w:name="_Hlk13582423"/>
      <w:bookmarkEnd w:id="3"/>
      <w:r w:rsidRPr="0048579E">
        <w:t xml:space="preserve"> получение заключения историко-культурной экспертизы (если</w:t>
      </w:r>
      <w:r w:rsidR="00FA54B7">
        <w:t xml:space="preserve"> </w:t>
      </w:r>
      <w:r w:rsidRPr="0048579E">
        <w:t>в соответствии с законодательством Российской Федерации имеется необходимость получения заключения историко-культурной экспертизы проектной документации), подготовка рабочей документации на основании утвержденной</w:t>
      </w:r>
      <w:r w:rsidRPr="0048579E">
        <w:rPr>
          <w:color w:val="FF0000"/>
        </w:rPr>
        <w:t xml:space="preserve"> </w:t>
      </w:r>
      <w:r w:rsidRPr="0048579E">
        <w:t>проектной документации по Объекту, получившей положительные заключения государственной экспертизы</w:t>
      </w:r>
      <w:r>
        <w:t xml:space="preserve"> (далее – ГГЭ)</w:t>
      </w:r>
      <w:r w:rsidRPr="0048579E">
        <w:t>, включая необходимые согласования, разработку архитектурно-художественных интерьеров,</w:t>
      </w:r>
      <w:r w:rsidR="00710D6C">
        <w:t xml:space="preserve"> </w:t>
      </w:r>
      <w:r w:rsidRPr="0048579E">
        <w:t>в соответствии с Техническим заданием (Приложение № 1), что позволит обеспечить реализацию результата Работ в соответствии с требованиями законодательства Российской Федерации, включая последующее получение Государственным заказчиком в установленном порядке разрешения на строительство Объекта.</w:t>
      </w:r>
    </w:p>
    <w:p w14:paraId="7E8227DE" w14:textId="77777777" w:rsidR="007B0424" w:rsidRPr="0048579E" w:rsidRDefault="007B0424" w:rsidP="007B0424">
      <w:pPr>
        <w:ind w:firstLine="709"/>
        <w:jc w:val="both"/>
        <w:rPr>
          <w:b/>
        </w:rPr>
      </w:pPr>
      <w:r w:rsidRPr="0048579E">
        <w:rPr>
          <w:b/>
        </w:rPr>
        <w:t>Результатом выполненн</w:t>
      </w:r>
      <w:r w:rsidR="00710D6C">
        <w:rPr>
          <w:b/>
        </w:rPr>
        <w:t>ых</w:t>
      </w:r>
      <w:r w:rsidRPr="0048579E">
        <w:rPr>
          <w:b/>
        </w:rPr>
        <w:t xml:space="preserve"> Работ по </w:t>
      </w:r>
      <w:r>
        <w:rPr>
          <w:b/>
        </w:rPr>
        <w:t>Договору</w:t>
      </w:r>
      <w:r w:rsidRPr="0048579E">
        <w:rPr>
          <w:b/>
        </w:rPr>
        <w:t xml:space="preserve"> явля</w:t>
      </w:r>
      <w:r w:rsidR="00710D6C">
        <w:rPr>
          <w:b/>
        </w:rPr>
        <w:t>е</w:t>
      </w:r>
      <w:r w:rsidRPr="0048579E">
        <w:rPr>
          <w:b/>
        </w:rPr>
        <w:t>тся проектная документация и документы, содержащие результаты инженерных изысканий, по которым получено положительное заключение государственной экспертизы проектно</w:t>
      </w:r>
      <w:r w:rsidR="005B1EBF">
        <w:rPr>
          <w:b/>
        </w:rPr>
        <w:t>-сметной</w:t>
      </w:r>
      <w:r w:rsidRPr="0048579E">
        <w:rPr>
          <w:b/>
        </w:rPr>
        <w:t xml:space="preserve"> документации и результатов инженерных изысканий, а также разработанная на основе такой проектной документации рабочая документация.</w:t>
      </w:r>
    </w:p>
    <w:p w14:paraId="62406030" w14:textId="77777777" w:rsidR="007B0424" w:rsidRPr="0048579E" w:rsidRDefault="007B0424" w:rsidP="007B0424">
      <w:pPr>
        <w:ind w:firstLine="709"/>
        <w:jc w:val="both"/>
      </w:pPr>
      <w:r w:rsidRPr="0048579E">
        <w:t>1.2. Научные, технические, экономические и другие требования к проектно-сметной документации, в том числе стадии «Рабочая документация», а также сама проектно-сметная документация, должны соответствовать требованиям действующих нормативных правовых актов, нормативных документов в строительстве в части состава, содержания и оформления проектно-сметной документации, а также утвержденному Государственным заказчиком</w:t>
      </w:r>
      <w:r>
        <w:br/>
      </w:r>
      <w:r w:rsidRPr="0048579E">
        <w:t>и переданному Подрядчику Заданию на проектирование.</w:t>
      </w:r>
    </w:p>
    <w:p w14:paraId="5AB70B0B" w14:textId="77777777" w:rsidR="007B0424" w:rsidRPr="0048579E" w:rsidRDefault="007B0424" w:rsidP="007B0424">
      <w:pPr>
        <w:ind w:firstLine="709"/>
        <w:jc w:val="both"/>
      </w:pPr>
      <w:r w:rsidRPr="0048579E">
        <w:t xml:space="preserve">Научные, технические, экономические и другие требования к </w:t>
      </w:r>
      <w:r w:rsidR="00C71111">
        <w:t>проектно-сметной</w:t>
      </w:r>
      <w:r w:rsidR="00C71111" w:rsidRPr="0048579E">
        <w:t xml:space="preserve"> </w:t>
      </w:r>
      <w:r w:rsidR="00C71111">
        <w:t xml:space="preserve">и рабочей </w:t>
      </w:r>
      <w:r w:rsidRPr="0048579E">
        <w:t>документации должны соответствовать требованиям законодательства Российской Федерации, в том числе СНиП, ГОСТ Р 21.101-2020, ГОСТ Р 58169-2018, ГОСТ Р 55528-2013, ГОСТ 21.501</w:t>
      </w:r>
      <w:r w:rsidR="00DD06BD">
        <w:t>-2018</w:t>
      </w:r>
      <w:r w:rsidRPr="0048579E">
        <w:t xml:space="preserve"> и других действующих нормативных актов в части состава, содержания и оформления </w:t>
      </w:r>
      <w:r w:rsidR="00C71111">
        <w:t>такой</w:t>
      </w:r>
      <w:r w:rsidR="00C71111" w:rsidRPr="0048579E">
        <w:t xml:space="preserve"> </w:t>
      </w:r>
      <w:r w:rsidRPr="0048579E">
        <w:t>документации, Техническ</w:t>
      </w:r>
      <w:r w:rsidR="00C8789F">
        <w:t>ому</w:t>
      </w:r>
      <w:r w:rsidRPr="0048579E">
        <w:t xml:space="preserve"> задани</w:t>
      </w:r>
      <w:r w:rsidR="00C8789F">
        <w:t>ю</w:t>
      </w:r>
      <w:r w:rsidRPr="00D50A5F">
        <w:t xml:space="preserve"> </w:t>
      </w:r>
      <w:r w:rsidRPr="0048579E">
        <w:t>(Приложение № 1)</w:t>
      </w:r>
      <w:r>
        <w:t xml:space="preserve">, </w:t>
      </w:r>
      <w:r w:rsidRPr="0048579E">
        <w:t xml:space="preserve">а также </w:t>
      </w:r>
      <w:r w:rsidRPr="0048579E">
        <w:rPr>
          <w:bCs/>
        </w:rPr>
        <w:t>пригодную для осуществления строительства Объекта</w:t>
      </w:r>
      <w:r>
        <w:rPr>
          <w:bCs/>
        </w:rPr>
        <w:t>.</w:t>
      </w:r>
    </w:p>
    <w:p w14:paraId="3B2F9DA2" w14:textId="77777777" w:rsidR="00E20C81" w:rsidRDefault="00E20C81" w:rsidP="00905A68">
      <w:pPr>
        <w:ind w:firstLine="709"/>
        <w:jc w:val="both"/>
      </w:pPr>
      <w:r w:rsidRPr="0048579E">
        <w:t xml:space="preserve">1.3. Содержание и сроки разработки проектно-сметной </w:t>
      </w:r>
      <w:r w:rsidR="006E417F" w:rsidRPr="0048579E">
        <w:t xml:space="preserve">и рабочей </w:t>
      </w:r>
      <w:r w:rsidRPr="0048579E">
        <w:t>документации определяются Графиком выполнения работ (Приложение №</w:t>
      </w:r>
      <w:r w:rsidR="00ED7838" w:rsidRPr="0048579E">
        <w:t xml:space="preserve"> </w:t>
      </w:r>
      <w:r w:rsidRPr="0048579E">
        <w:t xml:space="preserve">2), составляющим неотъемлемую часть настоящего </w:t>
      </w:r>
      <w:r w:rsidR="007750D5">
        <w:t>Договор</w:t>
      </w:r>
      <w:r w:rsidRPr="0048579E">
        <w:t>а.</w:t>
      </w:r>
    </w:p>
    <w:p w14:paraId="2CBF1443" w14:textId="42B94819" w:rsidR="007B0424" w:rsidRDefault="007B0424" w:rsidP="00905A68">
      <w:pPr>
        <w:ind w:firstLine="709"/>
        <w:jc w:val="both"/>
        <w:rPr>
          <w:color w:val="000000" w:themeColor="text1"/>
        </w:rPr>
      </w:pPr>
      <w:r>
        <w:t>1.4</w:t>
      </w:r>
      <w:r w:rsidR="007750D5">
        <w:t xml:space="preserve">. </w:t>
      </w:r>
      <w:r w:rsidR="007750D5" w:rsidRPr="00043661">
        <w:t xml:space="preserve">Договор заключен во исполнение </w:t>
      </w:r>
      <w:r>
        <w:t>Контракта</w:t>
      </w:r>
      <w:r w:rsidR="007750D5" w:rsidRPr="00043661">
        <w:t xml:space="preserve"> </w:t>
      </w:r>
      <w:r>
        <w:t>№</w:t>
      </w:r>
      <w:r w:rsidR="00726A3C">
        <w:t>___________</w:t>
      </w:r>
      <w:r w:rsidR="007750D5" w:rsidRPr="00043661">
        <w:t xml:space="preserve"> от «</w:t>
      </w:r>
      <w:r w:rsidR="007750D5">
        <w:t>____</w:t>
      </w:r>
      <w:r w:rsidR="007750D5" w:rsidRPr="00043661">
        <w:t>» ______</w:t>
      </w:r>
      <w:r w:rsidR="007750D5">
        <w:t>____</w:t>
      </w:r>
      <w:r w:rsidR="007750D5" w:rsidRPr="00043661">
        <w:t>__2022, заключенного между Заказчиком и</w:t>
      </w:r>
      <w:r w:rsidR="007750D5" w:rsidRPr="00023134">
        <w:rPr>
          <w:color w:val="000000" w:themeColor="text1"/>
        </w:rPr>
        <w:t xml:space="preserve"> </w:t>
      </w:r>
      <w:r>
        <w:rPr>
          <w:color w:val="000000" w:themeColor="text1"/>
        </w:rPr>
        <w:t>Государственны</w:t>
      </w:r>
      <w:r w:rsidR="00B16848">
        <w:rPr>
          <w:color w:val="000000" w:themeColor="text1"/>
        </w:rPr>
        <w:t>м</w:t>
      </w:r>
      <w:r>
        <w:rPr>
          <w:color w:val="000000" w:themeColor="text1"/>
        </w:rPr>
        <w:t xml:space="preserve"> заказчик</w:t>
      </w:r>
      <w:r w:rsidR="00B16848">
        <w:rPr>
          <w:color w:val="000000" w:themeColor="text1"/>
        </w:rPr>
        <w:t>ом</w:t>
      </w:r>
      <w:r>
        <w:rPr>
          <w:color w:val="000000" w:themeColor="text1"/>
        </w:rPr>
        <w:t>.</w:t>
      </w:r>
    </w:p>
    <w:p w14:paraId="397921F6" w14:textId="4CFE68AE" w:rsidR="007750D5" w:rsidRDefault="004010CA" w:rsidP="00905A68">
      <w:pPr>
        <w:ind w:firstLine="709"/>
        <w:jc w:val="both"/>
      </w:pPr>
      <w:r w:rsidRPr="004010CA">
        <w:t xml:space="preserve">Идентификационный код </w:t>
      </w:r>
      <w:proofErr w:type="gramStart"/>
      <w:r w:rsidRPr="004010CA">
        <w:t>закупки:</w:t>
      </w:r>
      <w:r w:rsidR="00726A3C">
        <w:t>_</w:t>
      </w:r>
      <w:proofErr w:type="gramEnd"/>
      <w:r w:rsidR="00726A3C">
        <w:t>____________________</w:t>
      </w:r>
      <w:r w:rsidR="00B16848">
        <w:t>.</w:t>
      </w:r>
    </w:p>
    <w:p w14:paraId="7718A91D" w14:textId="77777777" w:rsidR="00721476" w:rsidRPr="0048579E" w:rsidRDefault="00721476" w:rsidP="00905A68">
      <w:pPr>
        <w:ind w:firstLine="709"/>
        <w:jc w:val="both"/>
      </w:pPr>
    </w:p>
    <w:p w14:paraId="081CBA12" w14:textId="77777777" w:rsidR="00E20C81" w:rsidRDefault="00E20C81" w:rsidP="00905A68">
      <w:pPr>
        <w:jc w:val="center"/>
      </w:pPr>
      <w:r w:rsidRPr="0048579E">
        <w:t xml:space="preserve">СТАТЬЯ 2. ЦЕНА </w:t>
      </w:r>
      <w:r w:rsidR="007750D5">
        <w:t>ДОГОВОР</w:t>
      </w:r>
      <w:r w:rsidRPr="0048579E">
        <w:t>А И ПОРЯДОК РАСЧЕТОВ</w:t>
      </w:r>
    </w:p>
    <w:p w14:paraId="511AF3D1" w14:textId="77777777" w:rsidR="00BF41CF" w:rsidRDefault="00BF41CF" w:rsidP="00905A68">
      <w:pPr>
        <w:jc w:val="center"/>
      </w:pPr>
    </w:p>
    <w:p w14:paraId="12088A5F" w14:textId="64CF1360" w:rsidR="003F09A2" w:rsidRPr="00F22BF3" w:rsidRDefault="00E20C81" w:rsidP="003F09A2">
      <w:pPr>
        <w:ind w:firstLine="709"/>
        <w:jc w:val="both"/>
      </w:pPr>
      <w:r w:rsidRPr="0048579E">
        <w:t>2.1. </w:t>
      </w:r>
      <w:r w:rsidR="004B5964" w:rsidRPr="0048579E">
        <w:t xml:space="preserve">Цена </w:t>
      </w:r>
      <w:r w:rsidR="007750D5">
        <w:t>Договор</w:t>
      </w:r>
      <w:r w:rsidR="004B5964" w:rsidRPr="0048579E">
        <w:t xml:space="preserve">а является твердой, определена на весь срок исполнения </w:t>
      </w:r>
      <w:r w:rsidR="007750D5">
        <w:t>Договор</w:t>
      </w:r>
      <w:r w:rsidR="004B5964" w:rsidRPr="0048579E">
        <w:t xml:space="preserve">а и включает в себя прибыль </w:t>
      </w:r>
      <w:r w:rsidR="005C180D" w:rsidRPr="0048579E">
        <w:t>П</w:t>
      </w:r>
      <w:r w:rsidR="004B5964" w:rsidRPr="0048579E">
        <w:t xml:space="preserve">одрядчика, уплату налогов, сборов, других обязательных платежей и иных расходов </w:t>
      </w:r>
      <w:r w:rsidR="005C180D" w:rsidRPr="0048579E">
        <w:t>П</w:t>
      </w:r>
      <w:r w:rsidR="004B5964" w:rsidRPr="0048579E">
        <w:t xml:space="preserve">одрядчика, связанных с выполнением обязательств по </w:t>
      </w:r>
      <w:r w:rsidR="007750D5">
        <w:t>Договор</w:t>
      </w:r>
      <w:r w:rsidR="004B5964" w:rsidRPr="0048579E">
        <w:t>у</w:t>
      </w:r>
      <w:r w:rsidR="00FA54B7">
        <w:t>.</w:t>
      </w:r>
      <w:r w:rsidR="004B5964" w:rsidRPr="0048579E">
        <w:t xml:space="preserve"> </w:t>
      </w:r>
      <w:r w:rsidR="00FA54B7" w:rsidRPr="0048579E">
        <w:t xml:space="preserve">Цена </w:t>
      </w:r>
      <w:r w:rsidR="007750D5">
        <w:t>Договор</w:t>
      </w:r>
      <w:r w:rsidR="004B5964" w:rsidRPr="0048579E">
        <w:t xml:space="preserve">а (цена </w:t>
      </w:r>
      <w:r w:rsidR="00945A05" w:rsidRPr="0048579E">
        <w:t>Р</w:t>
      </w:r>
      <w:r w:rsidR="004B5964" w:rsidRPr="0048579E">
        <w:t>абот)</w:t>
      </w:r>
      <w:r w:rsidR="00122785" w:rsidRPr="0048579E">
        <w:t xml:space="preserve"> в соответствии с Расчетом цены </w:t>
      </w:r>
      <w:r w:rsidR="007750D5">
        <w:t>Договор</w:t>
      </w:r>
      <w:r w:rsidR="00122785" w:rsidRPr="0048579E">
        <w:t>а (Приложение № 3)</w:t>
      </w:r>
      <w:r w:rsidR="004B5964" w:rsidRPr="0048579E">
        <w:t xml:space="preserve"> </w:t>
      </w:r>
      <w:proofErr w:type="gramStart"/>
      <w:r w:rsidR="004B5964" w:rsidRPr="0048579E">
        <w:t>составляет:</w:t>
      </w:r>
      <w:r w:rsidR="003F09A2">
        <w:t>_</w:t>
      </w:r>
      <w:proofErr w:type="gramEnd"/>
      <w:r w:rsidR="003F09A2">
        <w:t>__________________________</w:t>
      </w:r>
      <w:r w:rsidR="00F22BF3" w:rsidRPr="00F22BF3">
        <w:t>.</w:t>
      </w:r>
    </w:p>
    <w:p w14:paraId="6011A852" w14:textId="4121E4D4" w:rsidR="003037C6" w:rsidRPr="0048579E" w:rsidRDefault="003037C6" w:rsidP="00905A68">
      <w:pPr>
        <w:ind w:firstLine="709"/>
        <w:jc w:val="both"/>
      </w:pPr>
      <w:r w:rsidRPr="0048579E">
        <w:t xml:space="preserve">. </w:t>
      </w:r>
    </w:p>
    <w:p w14:paraId="2073494D" w14:textId="77777777" w:rsidR="00613EAB" w:rsidRPr="0048579E" w:rsidRDefault="00613EAB" w:rsidP="00905A68">
      <w:pPr>
        <w:ind w:firstLine="709"/>
        <w:jc w:val="both"/>
      </w:pPr>
      <w:r w:rsidRPr="0048579E">
        <w:t>Стоимость услуг государственной экспертизы проектной документации и результатов инженерных изысканий</w:t>
      </w:r>
      <w:r w:rsidR="00CC3A3A" w:rsidRPr="0048579E">
        <w:t>, в том числе экспертного сопровождения</w:t>
      </w:r>
      <w:r w:rsidRPr="0048579E">
        <w:t>, государственной экологической экспертизы проектной документации (если в соответствии</w:t>
      </w:r>
      <w:r w:rsidR="004010CA">
        <w:t xml:space="preserve"> </w:t>
      </w:r>
      <w:r w:rsidRPr="0048579E">
        <w:t>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w:t>
      </w:r>
      <w:r w:rsidR="00945A05" w:rsidRPr="0048579E">
        <w:t xml:space="preserve"> историко-культурной экспертизы (если в соответствии с законодательством Российской Федерации имеется необходимость получения заключения историко-культурной экспертизы проектной документации),</w:t>
      </w:r>
      <w:r w:rsidRPr="0048579E">
        <w:t xml:space="preserve"> включены в цену </w:t>
      </w:r>
      <w:r w:rsidR="007750D5">
        <w:t>Договор</w:t>
      </w:r>
      <w:r w:rsidRPr="0048579E">
        <w:t>а.</w:t>
      </w:r>
    </w:p>
    <w:p w14:paraId="01CFDDF4" w14:textId="77777777" w:rsidR="00613EAB" w:rsidRPr="0048579E" w:rsidRDefault="00613EAB" w:rsidP="00905A68">
      <w:pPr>
        <w:ind w:firstLine="709"/>
        <w:jc w:val="both"/>
      </w:pPr>
      <w:r w:rsidRPr="0048579E">
        <w:lastRenderedPageBreak/>
        <w:t xml:space="preserve">Оплата за проведение государственных экспертиз, указанных в настоящей статье, производится Подрядчиком в счёт цены </w:t>
      </w:r>
      <w:r w:rsidR="007750D5">
        <w:t>Договор</w:t>
      </w:r>
      <w:r w:rsidRPr="0048579E">
        <w:t>а, в том числе оплата за государственную экспертизу проектной документации, за Государственного заказчика по договорам</w:t>
      </w:r>
      <w:r w:rsidR="00467FD4">
        <w:t>, заключенным им,</w:t>
      </w:r>
      <w:r w:rsidRPr="0048579E">
        <w:t xml:space="preserve"> с ФАУ «</w:t>
      </w:r>
      <w:proofErr w:type="spellStart"/>
      <w:r w:rsidRPr="0048579E">
        <w:t>Главгосэкспертиза</w:t>
      </w:r>
      <w:proofErr w:type="spellEnd"/>
      <w:r w:rsidRPr="0048579E">
        <w:t xml:space="preserve"> России».</w:t>
      </w:r>
    </w:p>
    <w:p w14:paraId="1E8277FD" w14:textId="77777777" w:rsidR="00E20C81" w:rsidRPr="0048579E" w:rsidRDefault="00E20C81" w:rsidP="00905A68">
      <w:pPr>
        <w:ind w:firstLine="709"/>
        <w:jc w:val="both"/>
      </w:pPr>
      <w:r w:rsidRPr="0048579E">
        <w:t xml:space="preserve">Подрядчик не вправе требовать увеличения цены </w:t>
      </w:r>
      <w:r w:rsidR="007750D5">
        <w:t>Договор</w:t>
      </w:r>
      <w:r w:rsidRPr="0048579E">
        <w:t xml:space="preserve">а, установленной пунктом 2.1. </w:t>
      </w:r>
      <w:r w:rsidR="007750D5">
        <w:t>Договор</w:t>
      </w:r>
      <w:r w:rsidRPr="0048579E">
        <w:t xml:space="preserve">а, в том числе в случае, когда в момент заключения </w:t>
      </w:r>
      <w:r w:rsidR="007750D5">
        <w:t>Договор</w:t>
      </w:r>
      <w:r w:rsidRPr="0048579E">
        <w:t>а исключалась возможность предусмотреть полный объем подлежащих выполнению Работ или необходимых для этого расходов, за исключением случаев</w:t>
      </w:r>
      <w:r w:rsidR="004010CA">
        <w:t>,</w:t>
      </w:r>
      <w:r w:rsidR="00A9544F" w:rsidRPr="0048579E">
        <w:t xml:space="preserve"> предусмотренных </w:t>
      </w:r>
      <w:r w:rsidR="00467FD4">
        <w:t xml:space="preserve">законодательством Российской </w:t>
      </w:r>
      <w:r w:rsidR="00467FD4" w:rsidRPr="0048579E">
        <w:t>Федера</w:t>
      </w:r>
      <w:r w:rsidR="00467FD4">
        <w:t>ции.</w:t>
      </w:r>
    </w:p>
    <w:p w14:paraId="0E41EE0C" w14:textId="77777777" w:rsidR="002627E9" w:rsidRPr="0048579E" w:rsidRDefault="002627E9" w:rsidP="00905A68">
      <w:pPr>
        <w:ind w:firstLine="709"/>
        <w:jc w:val="both"/>
      </w:pPr>
      <w:r w:rsidRPr="0048579E">
        <w:t>В случае если по результатам проведения государственной экспертизы проектной документации и (или) результатов инженерных изысканий стоимость работ</w:t>
      </w:r>
      <w:r w:rsidR="00D67F1E">
        <w:t xml:space="preserve"> </w:t>
      </w:r>
      <w:r w:rsidRPr="0048579E">
        <w:t xml:space="preserve">и затрат на разработку проектной документации (внесение изменений) будет определена ниже цены </w:t>
      </w:r>
      <w:r w:rsidR="007750D5">
        <w:t>Договор</w:t>
      </w:r>
      <w:r w:rsidRPr="0048579E">
        <w:t xml:space="preserve">а, </w:t>
      </w:r>
      <w:r w:rsidR="007A0A14">
        <w:t>С</w:t>
      </w:r>
      <w:r w:rsidRPr="0048579E">
        <w:t>тороны принимаю</w:t>
      </w:r>
      <w:r w:rsidR="002B30DE">
        <w:t xml:space="preserve">т обязательства </w:t>
      </w:r>
      <w:r w:rsidRPr="0048579E">
        <w:t xml:space="preserve">в течение 10 (десяти) рабочих дней внести изменения в </w:t>
      </w:r>
      <w:r w:rsidR="007750D5">
        <w:t>Договор</w:t>
      </w:r>
      <w:r w:rsidR="00D67F1E">
        <w:t xml:space="preserve"> </w:t>
      </w:r>
      <w:r w:rsidRPr="0048579E">
        <w:t xml:space="preserve">в части снижения цены </w:t>
      </w:r>
      <w:r w:rsidR="007750D5">
        <w:t>Договор</w:t>
      </w:r>
      <w:r w:rsidRPr="0048579E">
        <w:t xml:space="preserve">а до утвержденного лимита по сводному сметному расчёту, без изменения предусмотренного </w:t>
      </w:r>
      <w:r w:rsidR="007750D5">
        <w:t>Договор</w:t>
      </w:r>
      <w:r w:rsidRPr="0048579E">
        <w:t xml:space="preserve">ом объема </w:t>
      </w:r>
      <w:r w:rsidR="002B30DE">
        <w:t>Р</w:t>
      </w:r>
      <w:r w:rsidRPr="0048579E">
        <w:t>абот. Изменения</w:t>
      </w:r>
      <w:r w:rsidR="00D67F1E">
        <w:t xml:space="preserve"> </w:t>
      </w:r>
      <w:r w:rsidRPr="0048579E">
        <w:t xml:space="preserve">в </w:t>
      </w:r>
      <w:r w:rsidR="007750D5">
        <w:t>Договор</w:t>
      </w:r>
      <w:r w:rsidRPr="0048579E">
        <w:t>, предусмотренные настоящим пунктом, совершаются путём составления</w:t>
      </w:r>
      <w:r w:rsidR="00D67F1E">
        <w:t xml:space="preserve"> </w:t>
      </w:r>
      <w:r w:rsidRPr="0048579E">
        <w:t xml:space="preserve">и подписания Сторонами дополнительного соглашения к </w:t>
      </w:r>
      <w:r w:rsidR="007750D5">
        <w:t>Договор</w:t>
      </w:r>
      <w:r w:rsidRPr="0048579E">
        <w:t>у.</w:t>
      </w:r>
    </w:p>
    <w:p w14:paraId="1255F145" w14:textId="77777777" w:rsidR="002B30DE" w:rsidRPr="0048579E" w:rsidRDefault="00E20C81" w:rsidP="002B30DE">
      <w:pPr>
        <w:ind w:firstLine="709"/>
        <w:jc w:val="both"/>
      </w:pPr>
      <w:r w:rsidRPr="0048579E">
        <w:t xml:space="preserve">Изменение существенных условий </w:t>
      </w:r>
      <w:r w:rsidR="007750D5">
        <w:t>Договор</w:t>
      </w:r>
      <w:r w:rsidRPr="0048579E">
        <w:t>а при его исполнении не допускается,</w:t>
      </w:r>
      <w:r w:rsidR="002D1DE6">
        <w:t xml:space="preserve"> </w:t>
      </w:r>
      <w:r w:rsidRPr="0048579E">
        <w:t xml:space="preserve">за исключением их изменения в случаях, </w:t>
      </w:r>
      <w:r w:rsidR="002B30DE" w:rsidRPr="0048579E">
        <w:t>предусмотренных законодательством Российской Федерации, в том числе по соглашению Сторон.</w:t>
      </w:r>
    </w:p>
    <w:p w14:paraId="06158C4F" w14:textId="77777777" w:rsidR="002B30DE" w:rsidRPr="00D17240" w:rsidRDefault="002B30DE" w:rsidP="002B30DE">
      <w:pPr>
        <w:autoSpaceDE w:val="0"/>
        <w:autoSpaceDN w:val="0"/>
        <w:adjustRightInd w:val="0"/>
        <w:ind w:firstLine="709"/>
        <w:jc w:val="both"/>
        <w:rPr>
          <w:rFonts w:eastAsia="Calibri"/>
        </w:rPr>
      </w:pPr>
      <w:r w:rsidRPr="00D17240">
        <w:t xml:space="preserve">Расчеты по </w:t>
      </w:r>
      <w:r>
        <w:t>Договору</w:t>
      </w:r>
      <w:r w:rsidRPr="00D17240">
        <w:t xml:space="preserve"> осуществляются в рублях Российской Федерации.</w:t>
      </w:r>
    </w:p>
    <w:p w14:paraId="03B45492" w14:textId="77777777" w:rsidR="00E20C81" w:rsidRPr="0048579E" w:rsidRDefault="00E20C81" w:rsidP="00905A68">
      <w:pPr>
        <w:ind w:firstLine="709"/>
        <w:jc w:val="both"/>
      </w:pPr>
      <w:r w:rsidRPr="0048579E">
        <w:t>2.2. </w:t>
      </w:r>
      <w:r w:rsidR="00F604CF" w:rsidRPr="0048579E">
        <w:t xml:space="preserve">Финансирование </w:t>
      </w:r>
      <w:r w:rsidR="007A0A14">
        <w:t>Р</w:t>
      </w:r>
      <w:r w:rsidR="00F604CF" w:rsidRPr="0048579E">
        <w:t>абот</w:t>
      </w:r>
      <w:r w:rsidRPr="0048579E">
        <w:t xml:space="preserve">, выполняемых по </w:t>
      </w:r>
      <w:r w:rsidR="007750D5">
        <w:t>Договор</w:t>
      </w:r>
      <w:r w:rsidRPr="0048579E">
        <w:t>у:</w:t>
      </w:r>
    </w:p>
    <w:p w14:paraId="381D1C69" w14:textId="380A01AE" w:rsidR="009B738F" w:rsidRPr="0048579E" w:rsidRDefault="00E20C81" w:rsidP="00905A68">
      <w:pPr>
        <w:ind w:firstLine="709"/>
        <w:jc w:val="both"/>
      </w:pPr>
      <w:r w:rsidRPr="0048579E">
        <w:t>в 202</w:t>
      </w:r>
      <w:r w:rsidR="00A05B62" w:rsidRPr="0048579E">
        <w:t>2</w:t>
      </w:r>
      <w:r w:rsidRPr="0048579E">
        <w:t xml:space="preserve"> году </w:t>
      </w:r>
      <w:proofErr w:type="gramStart"/>
      <w:r w:rsidRPr="0048579E">
        <w:t>составляет</w:t>
      </w:r>
      <w:r w:rsidR="00636930" w:rsidRPr="0048579E">
        <w:t>:</w:t>
      </w:r>
      <w:bookmarkStart w:id="4" w:name="_Hlk115708418"/>
      <w:r w:rsidR="00F22BF3">
        <w:t>_</w:t>
      </w:r>
      <w:proofErr w:type="gramEnd"/>
      <w:r w:rsidR="00F22BF3">
        <w:t>_______________</w:t>
      </w:r>
      <w:r w:rsidR="009B738F" w:rsidRPr="0048579E">
        <w:t>;</w:t>
      </w:r>
    </w:p>
    <w:bookmarkEnd w:id="4"/>
    <w:p w14:paraId="4FD7CAE6" w14:textId="625196E0" w:rsidR="009B738F" w:rsidRPr="0048579E" w:rsidRDefault="00E20C81" w:rsidP="00905A68">
      <w:pPr>
        <w:ind w:firstLine="709"/>
        <w:jc w:val="both"/>
      </w:pPr>
      <w:r w:rsidRPr="0048579E">
        <w:t>в 202</w:t>
      </w:r>
      <w:r w:rsidR="00A05B62" w:rsidRPr="0048579E">
        <w:t>3</w:t>
      </w:r>
      <w:r w:rsidRPr="0048579E">
        <w:t xml:space="preserve"> году </w:t>
      </w:r>
      <w:proofErr w:type="gramStart"/>
      <w:r w:rsidRPr="0048579E">
        <w:t>составляет</w:t>
      </w:r>
      <w:r w:rsidR="00636930" w:rsidRPr="0048579E">
        <w:t>:</w:t>
      </w:r>
      <w:r w:rsidR="00F22BF3">
        <w:t>_</w:t>
      </w:r>
      <w:proofErr w:type="gramEnd"/>
      <w:r w:rsidR="00F22BF3">
        <w:t>________________</w:t>
      </w:r>
      <w:r w:rsidR="009B738F" w:rsidRPr="0048579E">
        <w:t xml:space="preserve">. </w:t>
      </w:r>
    </w:p>
    <w:p w14:paraId="248FC2D5" w14:textId="77777777" w:rsidR="00E20C81" w:rsidRPr="0048579E" w:rsidRDefault="00E20C81" w:rsidP="00905A68">
      <w:pPr>
        <w:ind w:firstLine="709"/>
        <w:jc w:val="both"/>
      </w:pPr>
      <w:r w:rsidRPr="0048579E">
        <w:t xml:space="preserve">Объём </w:t>
      </w:r>
      <w:r w:rsidR="00F604CF" w:rsidRPr="0048579E">
        <w:t>финансирования</w:t>
      </w:r>
      <w:r w:rsidRPr="0048579E">
        <w:t xml:space="preserve"> Работ по </w:t>
      </w:r>
      <w:r w:rsidR="007750D5">
        <w:t>Договор</w:t>
      </w:r>
      <w:r w:rsidRPr="0048579E">
        <w:t xml:space="preserve">у в распределении по годам может уточняться путём оформления дополнительного соглашения к </w:t>
      </w:r>
      <w:r w:rsidR="007750D5">
        <w:t>Договор</w:t>
      </w:r>
      <w:r w:rsidRPr="0048579E">
        <w:t>у в соответствии</w:t>
      </w:r>
      <w:r w:rsidR="00D67F1E">
        <w:t xml:space="preserve"> </w:t>
      </w:r>
      <w:r w:rsidRPr="0048579E">
        <w:t>с выделяемыми объемами бюджетных ассигнований по Объекту.</w:t>
      </w:r>
    </w:p>
    <w:p w14:paraId="3A3220B9" w14:textId="77777777" w:rsidR="000B320A" w:rsidRPr="0048579E" w:rsidRDefault="00E20C81" w:rsidP="00905A68">
      <w:pPr>
        <w:ind w:firstLine="709"/>
        <w:jc w:val="both"/>
      </w:pPr>
      <w:r w:rsidRPr="0048579E">
        <w:t>2.3. </w:t>
      </w:r>
      <w:r w:rsidR="000B320A" w:rsidRPr="0048579E">
        <w:t xml:space="preserve">Оплата по </w:t>
      </w:r>
      <w:r w:rsidR="007750D5">
        <w:t>Договор</w:t>
      </w:r>
      <w:r w:rsidR="000B320A" w:rsidRPr="0048579E">
        <w:t>у производится в следующем порядке:</w:t>
      </w:r>
    </w:p>
    <w:p w14:paraId="301E2DA7" w14:textId="41A56892" w:rsidR="00C00902" w:rsidRPr="0048579E" w:rsidRDefault="000B320A" w:rsidP="00905A68">
      <w:pPr>
        <w:ind w:firstLine="709"/>
        <w:jc w:val="both"/>
      </w:pPr>
      <w:r w:rsidRPr="0048579E">
        <w:t xml:space="preserve">2.3.1. </w:t>
      </w:r>
      <w:r w:rsidR="00D67F1E">
        <w:t>З</w:t>
      </w:r>
      <w:r w:rsidRPr="0048579E">
        <w:t>аказчик производит</w:t>
      </w:r>
      <w:r w:rsidR="00902E98" w:rsidRPr="0048579E">
        <w:t xml:space="preserve"> </w:t>
      </w:r>
      <w:r w:rsidRPr="0048579E">
        <w:t xml:space="preserve">выплату аванса в размере </w:t>
      </w:r>
      <w:r w:rsidR="00F22BF3">
        <w:t>__</w:t>
      </w:r>
      <w:r w:rsidR="009B738F" w:rsidRPr="0048579E">
        <w:t>%</w:t>
      </w:r>
      <w:r w:rsidRPr="0048579E">
        <w:t xml:space="preserve"> от</w:t>
      </w:r>
      <w:r w:rsidR="00FE23C7" w:rsidRPr="0048579E">
        <w:t xml:space="preserve"> цены </w:t>
      </w:r>
      <w:r w:rsidR="007750D5">
        <w:t>Договор</w:t>
      </w:r>
      <w:r w:rsidR="00FE23C7" w:rsidRPr="0048579E">
        <w:t>а, что составляет</w:t>
      </w:r>
      <w:r w:rsidR="00902E98" w:rsidRPr="0048579E">
        <w:t>:</w:t>
      </w:r>
      <w:r w:rsidR="00FE23C7" w:rsidRPr="0048579E">
        <w:t xml:space="preserve"> </w:t>
      </w:r>
      <w:r w:rsidR="00F22BF3">
        <w:t>____________</w:t>
      </w:r>
      <w:r w:rsidR="00C00902" w:rsidRPr="0048579E">
        <w:t>в том числе:</w:t>
      </w:r>
    </w:p>
    <w:p w14:paraId="10CA2E59" w14:textId="7C638B75" w:rsidR="009B738F" w:rsidRPr="0048579E" w:rsidRDefault="00C00902" w:rsidP="00905A68">
      <w:pPr>
        <w:ind w:firstLine="709"/>
        <w:jc w:val="both"/>
      </w:pPr>
      <w:r w:rsidRPr="0048579E">
        <w:t xml:space="preserve">- аванс </w:t>
      </w:r>
      <w:r w:rsidR="0011339B">
        <w:t>в</w:t>
      </w:r>
      <w:r w:rsidRPr="0048579E">
        <w:t xml:space="preserve"> 2022 год</w:t>
      </w:r>
      <w:r w:rsidR="0011339B">
        <w:t>у</w:t>
      </w:r>
      <w:r w:rsidRPr="0048579E">
        <w:t xml:space="preserve"> составляет</w:t>
      </w:r>
      <w:r w:rsidR="00F94928">
        <w:t xml:space="preserve"> </w:t>
      </w:r>
      <w:r w:rsidR="00F22BF3">
        <w:t>___</w:t>
      </w:r>
      <w:r w:rsidR="00F94928">
        <w:t>% от финансирования</w:t>
      </w:r>
      <w:r w:rsidR="008E3D2B">
        <w:t xml:space="preserve"> </w:t>
      </w:r>
      <w:r w:rsidR="007A0A14">
        <w:t>Р</w:t>
      </w:r>
      <w:r w:rsidR="008E3D2B">
        <w:t xml:space="preserve">абот </w:t>
      </w:r>
      <w:r w:rsidR="00BF2A09">
        <w:t>в</w:t>
      </w:r>
      <w:r w:rsidR="00BF2A09" w:rsidRPr="00BF2A09">
        <w:t xml:space="preserve"> 2022</w:t>
      </w:r>
      <w:r w:rsidR="00BF2A09">
        <w:t xml:space="preserve"> </w:t>
      </w:r>
      <w:proofErr w:type="gramStart"/>
      <w:r w:rsidR="00BF2A09">
        <w:t>году</w:t>
      </w:r>
      <w:r w:rsidR="009B738F" w:rsidRPr="0048579E">
        <w:t>:</w:t>
      </w:r>
      <w:r w:rsidR="00F22BF3">
        <w:t>_</w:t>
      </w:r>
      <w:proofErr w:type="gramEnd"/>
      <w:r w:rsidR="00F22BF3">
        <w:t>_____</w:t>
      </w:r>
      <w:r w:rsidR="009B738F" w:rsidRPr="0048579E">
        <w:t>;</w:t>
      </w:r>
    </w:p>
    <w:p w14:paraId="3760B52B" w14:textId="36CC538D" w:rsidR="00C00902" w:rsidRPr="0048579E" w:rsidRDefault="00C00902" w:rsidP="00905A68">
      <w:pPr>
        <w:ind w:firstLine="709"/>
        <w:jc w:val="both"/>
      </w:pPr>
      <w:r w:rsidRPr="0048579E">
        <w:t xml:space="preserve">- аванс </w:t>
      </w:r>
      <w:r w:rsidR="0011339B">
        <w:t>в</w:t>
      </w:r>
      <w:r w:rsidRPr="0048579E">
        <w:t xml:space="preserve"> 2023 год</w:t>
      </w:r>
      <w:r w:rsidR="0011339B">
        <w:t>у</w:t>
      </w:r>
      <w:r w:rsidRPr="0048579E">
        <w:t xml:space="preserve"> составляет</w:t>
      </w:r>
      <w:r w:rsidR="008E3D2B">
        <w:t xml:space="preserve"> </w:t>
      </w:r>
      <w:r w:rsidR="00F22BF3">
        <w:t>__</w:t>
      </w:r>
      <w:r w:rsidR="008E3D2B">
        <w:t xml:space="preserve">% от финансирования </w:t>
      </w:r>
      <w:r w:rsidR="007A0A14">
        <w:t>Р</w:t>
      </w:r>
      <w:r w:rsidR="008E3D2B">
        <w:t xml:space="preserve">абот </w:t>
      </w:r>
      <w:r w:rsidR="00485C18">
        <w:t xml:space="preserve">в 2023 </w:t>
      </w:r>
      <w:proofErr w:type="gramStart"/>
      <w:r w:rsidR="00485C18">
        <w:t>году</w:t>
      </w:r>
      <w:r w:rsidR="009B738F" w:rsidRPr="0048579E">
        <w:t>:</w:t>
      </w:r>
      <w:r w:rsidR="00F22BF3">
        <w:t>_</w:t>
      </w:r>
      <w:proofErr w:type="gramEnd"/>
      <w:r w:rsidR="00F22BF3">
        <w:t>________</w:t>
      </w:r>
      <w:r w:rsidRPr="0048579E">
        <w:t>.</w:t>
      </w:r>
      <w:r w:rsidR="00E17013">
        <w:t xml:space="preserve"> Ава</w:t>
      </w:r>
      <w:r w:rsidR="009B48F0">
        <w:t>н</w:t>
      </w:r>
      <w:r w:rsidR="00E17013">
        <w:t>с оплачивается после получения положительного заключения ГГЭ</w:t>
      </w:r>
      <w:r w:rsidR="009B48F0">
        <w:t>.</w:t>
      </w:r>
    </w:p>
    <w:p w14:paraId="14130C3D" w14:textId="6F940374" w:rsidR="000C1B84" w:rsidRPr="0048579E" w:rsidRDefault="000C1B84" w:rsidP="00905A68">
      <w:pPr>
        <w:ind w:firstLine="708"/>
        <w:jc w:val="both"/>
      </w:pPr>
      <w:r w:rsidRPr="0048579E">
        <w:t xml:space="preserve">Выплата аванса осуществляется </w:t>
      </w:r>
      <w:r w:rsidR="00D67F1E">
        <w:t>З</w:t>
      </w:r>
      <w:r w:rsidRPr="0048579E">
        <w:t xml:space="preserve">аказчиком в течение </w:t>
      </w:r>
      <w:r w:rsidR="00F22BF3">
        <w:t>_____</w:t>
      </w:r>
      <w:r w:rsidRPr="0048579E">
        <w:t xml:space="preserve"> (</w:t>
      </w:r>
      <w:r w:rsidR="00F22BF3">
        <w:t>_____</w:t>
      </w:r>
      <w:r w:rsidRPr="0048579E">
        <w:t xml:space="preserve">) календарных дней с даты предоставления Подрядчиком счета на оплату при условии поступления финансовых средств </w:t>
      </w:r>
      <w:r w:rsidR="00DD1B56">
        <w:t>от Государственного заказчика.</w:t>
      </w:r>
    </w:p>
    <w:p w14:paraId="39C93CED" w14:textId="77777777" w:rsidR="00F95A5C" w:rsidRDefault="00037025" w:rsidP="00905A68">
      <w:pPr>
        <w:ind w:firstLine="709"/>
        <w:jc w:val="both"/>
      </w:pPr>
      <w:r>
        <w:t xml:space="preserve">Последующие после выплаты аванса платежи производятся </w:t>
      </w:r>
      <w:r w:rsidR="00D67F1E">
        <w:t>З</w:t>
      </w:r>
      <w:r>
        <w:t xml:space="preserve">аказчиком в размере, не превышающем разницу между стоимостью фактически выполненных </w:t>
      </w:r>
      <w:r w:rsidR="00B523C8">
        <w:t>Р</w:t>
      </w:r>
      <w:r>
        <w:t>абот (принят</w:t>
      </w:r>
      <w:r w:rsidR="00B523C8">
        <w:t xml:space="preserve">ых </w:t>
      </w:r>
      <w:r w:rsidR="00E31AA5">
        <w:t>З</w:t>
      </w:r>
      <w:r w:rsidR="00B523C8">
        <w:t xml:space="preserve">аказчиком) </w:t>
      </w:r>
      <w:r>
        <w:t>и суммой, рас</w:t>
      </w:r>
      <w:r w:rsidR="001B3976">
        <w:t>с</w:t>
      </w:r>
      <w:r>
        <w:t xml:space="preserve">читанной как произведение </w:t>
      </w:r>
      <w:r w:rsidR="00B523C8">
        <w:t>размера</w:t>
      </w:r>
      <w:r>
        <w:t xml:space="preserve"> предусмотренного </w:t>
      </w:r>
      <w:r w:rsidR="007750D5">
        <w:t>Договор</w:t>
      </w:r>
      <w:r>
        <w:t xml:space="preserve">ом авансового платежа в процентном выражении и стоимости фактически выполненных </w:t>
      </w:r>
      <w:r w:rsidR="00B523C8">
        <w:t>Р</w:t>
      </w:r>
      <w:r>
        <w:t xml:space="preserve">абот (принятых </w:t>
      </w:r>
      <w:r w:rsidR="00E31AA5">
        <w:t>З</w:t>
      </w:r>
      <w:r>
        <w:t>аказчиком</w:t>
      </w:r>
      <w:r w:rsidR="0011339B">
        <w:t>).</w:t>
      </w:r>
    </w:p>
    <w:p w14:paraId="783335D9" w14:textId="77777777" w:rsidR="00485C18" w:rsidRPr="0048579E" w:rsidRDefault="00485C18" w:rsidP="00905A68">
      <w:pPr>
        <w:ind w:firstLine="709"/>
        <w:jc w:val="both"/>
      </w:pPr>
      <w:r>
        <w:t>2.3.1.1. Аванс может выплачиваться частями.</w:t>
      </w:r>
    </w:p>
    <w:p w14:paraId="5FA5B94C" w14:textId="22154C05" w:rsidR="00B523C8" w:rsidRDefault="001E5316" w:rsidP="00B523C8">
      <w:pPr>
        <w:ind w:firstLine="709"/>
        <w:jc w:val="both"/>
      </w:pPr>
      <w:r w:rsidRPr="0048579E">
        <w:t xml:space="preserve">2.3.2. </w:t>
      </w:r>
      <w:r w:rsidR="00B523C8">
        <w:t xml:space="preserve">Окончательная оплата за фактически выполненные </w:t>
      </w:r>
      <w:r w:rsidR="00AF2D3F">
        <w:t xml:space="preserve">работы </w:t>
      </w:r>
      <w:r w:rsidR="00B523C8">
        <w:t xml:space="preserve">производится в течение </w:t>
      </w:r>
      <w:r w:rsidR="00F22BF3">
        <w:t>_</w:t>
      </w:r>
      <w:r w:rsidR="00B523C8">
        <w:t xml:space="preserve"> (</w:t>
      </w:r>
      <w:r w:rsidR="00F22BF3">
        <w:t>_____)</w:t>
      </w:r>
      <w:r w:rsidR="00B523C8">
        <w:t xml:space="preserve"> рабочих дней с даты подписания Сторонами </w:t>
      </w:r>
      <w:r w:rsidR="00AF2D3F">
        <w:t xml:space="preserve">соответствующих </w:t>
      </w:r>
      <w:r w:rsidR="00862E82">
        <w:t>а</w:t>
      </w:r>
      <w:r w:rsidR="00B523C8">
        <w:t>кт</w:t>
      </w:r>
      <w:r w:rsidR="00862E82">
        <w:t>ов</w:t>
      </w:r>
      <w:r w:rsidR="00B523C8">
        <w:t xml:space="preserve"> сдачи-приемки выполненных работ при предъявлении Подрядчиком счета на оплату, счета-фактуры при условии поступления финансовых средств от Государственного заказчика в следующем порядке:</w:t>
      </w:r>
    </w:p>
    <w:p w14:paraId="73C26F00" w14:textId="77777777" w:rsidR="00B523C8" w:rsidRDefault="00B523C8" w:rsidP="00B523C8">
      <w:pPr>
        <w:ind w:firstLine="709"/>
        <w:jc w:val="both"/>
      </w:pPr>
      <w:r>
        <w:t xml:space="preserve">Оплата за фактически выполненные </w:t>
      </w:r>
      <w:r w:rsidR="00AF2D3F">
        <w:t xml:space="preserve">работы </w:t>
      </w:r>
      <w:r>
        <w:t xml:space="preserve">по проведению изысканий и обследований, </w:t>
      </w:r>
      <w:r w:rsidR="00862E82">
        <w:t xml:space="preserve">за </w:t>
      </w:r>
      <w:r w:rsidR="00AF2D3F">
        <w:t xml:space="preserve">работы </w:t>
      </w:r>
      <w:r>
        <w:t xml:space="preserve">стадии «Проектная документация» производится после подтверждения выполнения предусмотренных Договором </w:t>
      </w:r>
      <w:r w:rsidR="00AF2D3F">
        <w:t>работ</w:t>
      </w:r>
      <w:r>
        <w:t xml:space="preserve">, получения Заказчиком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w:t>
      </w:r>
      <w:r>
        <w:lastRenderedPageBreak/>
        <w:t>экологической экспертизы проектной документации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получени</w:t>
      </w:r>
      <w:r w:rsidR="00862E82">
        <w:t>я</w:t>
      </w:r>
      <w:r>
        <w:t xml:space="preserve"> архитектурно-градостроительного решения, получени</w:t>
      </w:r>
      <w:r w:rsidR="00862E82">
        <w:t>я</w:t>
      </w:r>
      <w:r>
        <w:t xml:space="preserve"> заключения историко-культурной экспертизы (если в соответствии с законодательством Российской Федерации имеется необходимость получения заключения историко-культурной экспертизы проектной документации), передачи Заказчику полного комплекта проектной документации, откорректированной в соответствии с замечаниями государственной экспертизы, результатов инженерных изысканий и обследований, в соответствии с п. 2.3.1.</w:t>
      </w:r>
    </w:p>
    <w:p w14:paraId="05293D67" w14:textId="77777777" w:rsidR="00B523C8" w:rsidRDefault="00B523C8" w:rsidP="00B523C8">
      <w:pPr>
        <w:ind w:firstLine="709"/>
        <w:jc w:val="both"/>
      </w:pPr>
      <w:r>
        <w:t xml:space="preserve">Оплата за фактически выполненные </w:t>
      </w:r>
      <w:r w:rsidR="00AF2D3F">
        <w:t xml:space="preserve">работы </w:t>
      </w:r>
      <w:r>
        <w:t>стадии «Рабочая документация» производится по не содержащим замечаний, подписанны</w:t>
      </w:r>
      <w:r w:rsidR="00862E82">
        <w:t>м</w:t>
      </w:r>
      <w:r>
        <w:t xml:space="preserve"> Сторонами </w:t>
      </w:r>
      <w:r w:rsidR="00ED7959">
        <w:t xml:space="preserve">актом </w:t>
      </w:r>
      <w:r>
        <w:t xml:space="preserve">сдачи-приемки выполненных </w:t>
      </w:r>
      <w:r w:rsidR="00AF2D3F">
        <w:t>работ по разработке РД</w:t>
      </w:r>
      <w:r>
        <w:t>.</w:t>
      </w:r>
    </w:p>
    <w:p w14:paraId="1A254933" w14:textId="77777777" w:rsidR="005E0835" w:rsidRPr="0051496A" w:rsidRDefault="005E0835" w:rsidP="00905A68">
      <w:pPr>
        <w:ind w:firstLine="709"/>
        <w:jc w:val="both"/>
      </w:pPr>
      <w:r w:rsidRPr="0048579E">
        <w:t xml:space="preserve">2.4. Расчеты по </w:t>
      </w:r>
      <w:r w:rsidR="007750D5">
        <w:t>Договор</w:t>
      </w:r>
      <w:r w:rsidRPr="0048579E">
        <w:t xml:space="preserve">у осуществляются в безналичной форме платежными поручениями. Датой оплаты считается дата списания денежных средств </w:t>
      </w:r>
      <w:r w:rsidRPr="0051496A">
        <w:t xml:space="preserve">с лицевого счета </w:t>
      </w:r>
      <w:r w:rsidR="00D67F1E" w:rsidRPr="0051496A">
        <w:t>З</w:t>
      </w:r>
      <w:r w:rsidRPr="0051496A">
        <w:t>аказчика.</w:t>
      </w:r>
    </w:p>
    <w:p w14:paraId="2375E685" w14:textId="77777777" w:rsidR="00E20C81" w:rsidRPr="0048579E" w:rsidRDefault="00E20C81" w:rsidP="00905A68">
      <w:pPr>
        <w:ind w:firstLine="709"/>
        <w:jc w:val="both"/>
        <w:rPr>
          <w:rFonts w:eastAsiaTheme="majorEastAsia"/>
        </w:rPr>
      </w:pPr>
      <w:r w:rsidRPr="0048579E">
        <w:t>2.5. </w:t>
      </w:r>
      <w:r w:rsidRPr="0048579E">
        <w:rPr>
          <w:rFonts w:eastAsiaTheme="majorEastAsia"/>
        </w:rPr>
        <w:t xml:space="preserve">Сумма, подлежащая уплате, уменьшается на размер связанных с оплатой </w:t>
      </w:r>
      <w:r w:rsidR="007750D5">
        <w:rPr>
          <w:rFonts w:eastAsiaTheme="majorEastAsia"/>
        </w:rPr>
        <w:t>Договор</w:t>
      </w:r>
      <w:r w:rsidRPr="0048579E">
        <w:rPr>
          <w:rFonts w:eastAsiaTheme="majorEastAsia"/>
        </w:rPr>
        <w:t xml:space="preserve">а налогов, сборов и иных обязательных платежей в бюджеты бюджетной системы Российской Федерации, уплатить которые </w:t>
      </w:r>
      <w:r w:rsidR="004E4A98">
        <w:rPr>
          <w:rFonts w:eastAsiaTheme="majorEastAsia"/>
        </w:rPr>
        <w:t>Заказчик</w:t>
      </w:r>
      <w:r w:rsidRPr="0048579E">
        <w:rPr>
          <w:rFonts w:eastAsiaTheme="majorEastAsia"/>
        </w:rPr>
        <w:t xml:space="preserve"> обязан в соответствии</w:t>
      </w:r>
      <w:r w:rsidR="00D67F1E">
        <w:rPr>
          <w:rFonts w:eastAsiaTheme="majorEastAsia"/>
        </w:rPr>
        <w:t xml:space="preserve"> </w:t>
      </w:r>
      <w:r w:rsidRPr="0048579E">
        <w:rPr>
          <w:rFonts w:eastAsiaTheme="majorEastAsia"/>
        </w:rPr>
        <w:t>с законодательством Российской Федерации.</w:t>
      </w:r>
    </w:p>
    <w:p w14:paraId="7D19509B" w14:textId="77777777" w:rsidR="003D5EA3" w:rsidRPr="0048579E" w:rsidRDefault="003D5EA3" w:rsidP="00905A68">
      <w:pPr>
        <w:ind w:firstLine="709"/>
        <w:jc w:val="both"/>
      </w:pPr>
      <w:r w:rsidRPr="0048579E">
        <w:t xml:space="preserve">2.6. </w:t>
      </w:r>
      <w:r w:rsidR="00664DE1" w:rsidRPr="0048579E">
        <w:t xml:space="preserve">Учет операций, связанных с исполнением обязательств по </w:t>
      </w:r>
      <w:r w:rsidR="007750D5">
        <w:t>Договор</w:t>
      </w:r>
      <w:r w:rsidR="00664DE1" w:rsidRPr="0048579E">
        <w:t xml:space="preserve">у, осуществляется на лицевых счетах для учета операций </w:t>
      </w:r>
      <w:proofErr w:type="spellStart"/>
      <w:r w:rsidR="00664DE1" w:rsidRPr="0048579E">
        <w:t>неучастника</w:t>
      </w:r>
      <w:proofErr w:type="spellEnd"/>
      <w:r w:rsidR="00664DE1" w:rsidRPr="0048579E">
        <w:t xml:space="preserve"> бюджетного процесса</w:t>
      </w:r>
      <w:r w:rsidR="00D67F1E">
        <w:t xml:space="preserve"> </w:t>
      </w:r>
      <w:r w:rsidR="00664DE1" w:rsidRPr="0048579E">
        <w:t>с кодом «71», открываемых Подрядчиком в территориальном органе Федерального казначейства по месту нахождения Подрядчика в порядке, установленном Приказом Федерального казначейства от 29.12.2020 г.</w:t>
      </w:r>
      <w:r w:rsidR="00C63BF0" w:rsidRPr="0048579E">
        <w:t xml:space="preserve"> </w:t>
      </w:r>
      <w:r w:rsidR="008F7DA1" w:rsidRPr="0048579E">
        <w:t>№</w:t>
      </w:r>
      <w:r w:rsidR="00664DE1" w:rsidRPr="0048579E">
        <w:t xml:space="preserve"> 44н «Об утверждении Порядка открытия лицевых счетов территориальными органами Федерального казначейства участникам казначейского сопровождения». </w:t>
      </w:r>
    </w:p>
    <w:p w14:paraId="4F3657C6" w14:textId="77777777" w:rsidR="003D5EA3" w:rsidRPr="0048579E" w:rsidRDefault="004A1A3C" w:rsidP="00905A68">
      <w:pPr>
        <w:ind w:firstLine="709"/>
        <w:jc w:val="both"/>
      </w:pPr>
      <w:r w:rsidRPr="0048579E">
        <w:t>2.7.</w:t>
      </w:r>
      <w:r w:rsidR="003D5EA3" w:rsidRPr="0048579E">
        <w:t xml:space="preserve"> Все платежи по </w:t>
      </w:r>
      <w:r w:rsidR="007750D5">
        <w:t>Договор</w:t>
      </w:r>
      <w:r w:rsidR="003D5EA3" w:rsidRPr="0048579E">
        <w:t xml:space="preserve">у осуществляются </w:t>
      </w:r>
      <w:r w:rsidR="004E4A98">
        <w:t>З</w:t>
      </w:r>
      <w:r w:rsidR="003D5EA3" w:rsidRPr="0048579E">
        <w:t xml:space="preserve">аказчиком </w:t>
      </w:r>
      <w:r w:rsidR="003C67E9">
        <w:t xml:space="preserve">в </w:t>
      </w:r>
      <w:r w:rsidR="003D5EA3" w:rsidRPr="0048579E">
        <w:t>безнали</w:t>
      </w:r>
      <w:r w:rsidR="003C67E9">
        <w:t>чной форме, в российских рублях.</w:t>
      </w:r>
    </w:p>
    <w:p w14:paraId="72D21E5E" w14:textId="77777777" w:rsidR="00C34B41" w:rsidRPr="0048579E" w:rsidRDefault="00E00053" w:rsidP="00905A68">
      <w:pPr>
        <w:ind w:firstLine="709"/>
        <w:jc w:val="both"/>
      </w:pPr>
      <w:r w:rsidRPr="0048579E">
        <w:rPr>
          <w:rFonts w:eastAsiaTheme="majorEastAsia"/>
        </w:rPr>
        <w:t xml:space="preserve">2.8. </w:t>
      </w:r>
      <w:r w:rsidR="00C34B41" w:rsidRPr="0048579E">
        <w:t xml:space="preserve">Стороны в соответствии с пунктом 6 части 2 статьи 5 Федерального закона от 06.12.2021 </w:t>
      </w:r>
      <w:r w:rsidR="006767AA">
        <w:t>№</w:t>
      </w:r>
      <w:r w:rsidR="00C34B41" w:rsidRPr="0048579E">
        <w:t xml:space="preserve"> 390-ФЗ «О федеральном бюджете на 2022 год и на плановый период 2023 и 2024 годов», ст. 242.23 Бюджетного кодекса Российской Федерации применяют при осуществлении расчетов по настоящему </w:t>
      </w:r>
      <w:r w:rsidR="007750D5">
        <w:t>Договор</w:t>
      </w:r>
      <w:r w:rsidR="00C34B41" w:rsidRPr="0048579E">
        <w:t>у следующие положения:</w:t>
      </w:r>
    </w:p>
    <w:p w14:paraId="01E3FB61" w14:textId="77777777" w:rsidR="00C34B41" w:rsidRPr="0048579E" w:rsidRDefault="00C34B41" w:rsidP="00905A68">
      <w:pPr>
        <w:ind w:firstLine="709"/>
        <w:jc w:val="both"/>
      </w:pPr>
      <w:r w:rsidRPr="0048579E">
        <w:t xml:space="preserve">2.8.1. Для осуществления расчетов по </w:t>
      </w:r>
      <w:r w:rsidR="007750D5">
        <w:t>Договор</w:t>
      </w:r>
      <w:r w:rsidRPr="0048579E">
        <w:t>у Подрядчик:</w:t>
      </w:r>
    </w:p>
    <w:p w14:paraId="222F7C33" w14:textId="77777777" w:rsidR="00C34B41" w:rsidRPr="0048579E" w:rsidRDefault="00C34B41" w:rsidP="00905A68">
      <w:pPr>
        <w:ind w:firstLine="709"/>
        <w:jc w:val="both"/>
      </w:pPr>
      <w:r w:rsidRPr="0048579E">
        <w:t>1) в течение 1</w:t>
      </w:r>
      <w:r w:rsidR="00082076" w:rsidRPr="0048579E">
        <w:t>5</w:t>
      </w:r>
      <w:r w:rsidRPr="0048579E">
        <w:t xml:space="preserve"> (</w:t>
      </w:r>
      <w:r w:rsidR="00082076" w:rsidRPr="0048579E">
        <w:t>Пятнадцати</w:t>
      </w:r>
      <w:r w:rsidRPr="0048579E">
        <w:t xml:space="preserve">) рабочих дней от даты заключения настоящего </w:t>
      </w:r>
      <w:r w:rsidR="007750D5">
        <w:t>Договор</w:t>
      </w:r>
      <w:r w:rsidRPr="0048579E">
        <w:t xml:space="preserve">а обеспечивает открытие лицевого счета с кодом «71» в территориальном органе Федерального казначейства на основании заключенного </w:t>
      </w:r>
      <w:r w:rsidR="007750D5">
        <w:t>Договор</w:t>
      </w:r>
      <w:r w:rsidRPr="0048579E">
        <w:t>а;</w:t>
      </w:r>
    </w:p>
    <w:p w14:paraId="12BC80B5" w14:textId="77777777" w:rsidR="00C34B41" w:rsidRPr="0048579E" w:rsidRDefault="00C34B41" w:rsidP="00905A68">
      <w:pPr>
        <w:ind w:firstLine="709"/>
        <w:jc w:val="both"/>
      </w:pPr>
      <w:r w:rsidRPr="0048579E">
        <w:t>2) представляет в Федеральное казначейство соответствующие документы, установленные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Минфина России от 17.12.2021 №</w:t>
      </w:r>
      <w:r w:rsidR="0012562E">
        <w:t xml:space="preserve"> </w:t>
      </w:r>
      <w:r w:rsidRPr="0048579E">
        <w:t xml:space="preserve">214н (далее - Порядок санкционирования); </w:t>
      </w:r>
    </w:p>
    <w:p w14:paraId="64A25181" w14:textId="77777777" w:rsidR="00C34B41" w:rsidRPr="0048579E" w:rsidRDefault="00C34B41" w:rsidP="00905A68">
      <w:pPr>
        <w:ind w:firstLine="709"/>
        <w:jc w:val="both"/>
      </w:pPr>
      <w:r w:rsidRPr="0048579E">
        <w:t xml:space="preserve">3) указывает в заключаемых </w:t>
      </w:r>
      <w:r w:rsidR="00BD18C4">
        <w:t>контрактах</w:t>
      </w:r>
      <w:r w:rsidRPr="0048579E">
        <w:t xml:space="preserve">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w:t>
      </w:r>
      <w:r w:rsidR="00BD18C4">
        <w:t>контракта</w:t>
      </w:r>
      <w:r w:rsidRPr="0048579E">
        <w:t xml:space="preserve">, сформированный в соответствии с Порядком формирования идентификатора государственного </w:t>
      </w:r>
      <w:r w:rsidR="004E4A98">
        <w:t>контракта</w:t>
      </w:r>
      <w:r w:rsidRPr="0048579E">
        <w:t>, договора (соглашения) при казначейском сопровождении средств, утвержденным приказом Минфина России от 2 декабря 2021 г</w:t>
      </w:r>
      <w:r w:rsidR="006767AA">
        <w:t xml:space="preserve">ода </w:t>
      </w:r>
      <w:r w:rsidRPr="0048579E">
        <w:t>№</w:t>
      </w:r>
      <w:r w:rsidR="006767AA">
        <w:t xml:space="preserve"> </w:t>
      </w:r>
      <w:r w:rsidRPr="0048579E">
        <w:t>205н (далее - Порядок №205н), а также обеспечи</w:t>
      </w:r>
      <w:r w:rsidR="00BD18C4">
        <w:t>вает</w:t>
      </w:r>
      <w:r w:rsidRPr="0048579E">
        <w:t xml:space="preserve"> включение аналогичных обязательств в </w:t>
      </w:r>
      <w:r w:rsidR="00BD18C4">
        <w:t>контракты</w:t>
      </w:r>
      <w:r w:rsidR="00BD18C4" w:rsidRPr="0048579E">
        <w:t xml:space="preserve"> </w:t>
      </w:r>
      <w:r w:rsidRPr="0048579E">
        <w:t>(договоры), заключаемые соисполнителями;</w:t>
      </w:r>
    </w:p>
    <w:p w14:paraId="421DB315" w14:textId="77777777" w:rsidR="00C34B41" w:rsidRPr="0048579E" w:rsidRDefault="00C34B41" w:rsidP="00905A68">
      <w:pPr>
        <w:ind w:firstLine="709"/>
        <w:jc w:val="both"/>
      </w:pPr>
      <w:r w:rsidRPr="0048579E">
        <w:t xml:space="preserve">4) ведет раздельный учет результатов финансово-хозяйственной деятельности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w:t>
      </w:r>
      <w:r w:rsidRPr="0048579E">
        <w:lastRenderedPageBreak/>
        <w:t xml:space="preserve">предоставлении целевых средств, по каждому государственному (муниципальному) </w:t>
      </w:r>
      <w:r w:rsidR="004E4A98">
        <w:t>контракту</w:t>
      </w:r>
      <w:r w:rsidRPr="0048579E">
        <w:t xml:space="preserve">, договору (соглашению), </w:t>
      </w:r>
      <w:r w:rsidR="00BD18C4">
        <w:t>контракту (договору),</w:t>
      </w:r>
      <w:r w:rsidRPr="0048579E">
        <w:t xml:space="preserve"> утвержденным приказом Минфина России от 10 декабря 2021 г</w:t>
      </w:r>
      <w:r w:rsidR="006767AA">
        <w:t>ода</w:t>
      </w:r>
      <w:r w:rsidRPr="0048579E">
        <w:t xml:space="preserve"> № 210н (далее - Порядок № 210н).</w:t>
      </w:r>
    </w:p>
    <w:p w14:paraId="086BF1B7" w14:textId="77777777" w:rsidR="00C34B41" w:rsidRPr="0048579E" w:rsidRDefault="00C34B41" w:rsidP="00905A68">
      <w:pPr>
        <w:ind w:firstLine="709"/>
        <w:jc w:val="both"/>
      </w:pPr>
      <w:r w:rsidRPr="0048579E">
        <w:t xml:space="preserve">5)  представляет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w:t>
      </w:r>
      <w:r w:rsidR="00BD18C4">
        <w:t>П</w:t>
      </w:r>
      <w:r w:rsidRPr="0048579E">
        <w:t>орядком санкционирования, и содержащими</w:t>
      </w:r>
      <w:r w:rsidR="00BD18C4">
        <w:t>,</w:t>
      </w:r>
      <w:r w:rsidRPr="0048579E">
        <w:t xml:space="preserve"> в том числе</w:t>
      </w:r>
      <w:r w:rsidR="00BD18C4">
        <w:t>,</w:t>
      </w:r>
      <w:r w:rsidRPr="0048579E">
        <w:t xml:space="preserve">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 (подпункт «б» пункта 10 Правила </w:t>
      </w:r>
      <w:r w:rsidR="00ED7959">
        <w:t>казначейского сопровождения</w:t>
      </w:r>
      <w:r w:rsidRPr="0048579E">
        <w:t xml:space="preserve">); </w:t>
      </w:r>
    </w:p>
    <w:p w14:paraId="3024BF17" w14:textId="77777777" w:rsidR="00C34B41" w:rsidRPr="0048579E" w:rsidRDefault="00C34B41" w:rsidP="00905A68">
      <w:pPr>
        <w:ind w:firstLine="709"/>
        <w:jc w:val="both"/>
      </w:pPr>
      <w:r w:rsidRPr="0048579E">
        <w:t>6) выполняет иные условия, установленные Правилами казначейского сопровождения, утвержденными постановлением Правительства Российской Федерации от 24.11.2021 № 2024 «О правилах казначейского сопровождения».</w:t>
      </w:r>
    </w:p>
    <w:p w14:paraId="0CC3A562" w14:textId="77777777" w:rsidR="00C34B41" w:rsidRPr="0048579E" w:rsidRDefault="00C34B41" w:rsidP="00905A68">
      <w:pPr>
        <w:ind w:firstLine="709"/>
        <w:jc w:val="both"/>
      </w:pPr>
      <w:r w:rsidRPr="0048579E">
        <w:t>2.</w:t>
      </w:r>
      <w:r w:rsidR="001C6271">
        <w:t>8</w:t>
      </w:r>
      <w:r w:rsidRPr="0048579E">
        <w:t xml:space="preserve">.2. Стороны путем заключения дополнительного соглашения в течение </w:t>
      </w:r>
      <w:r w:rsidR="003C67E9">
        <w:t>7</w:t>
      </w:r>
      <w:r w:rsidRPr="0048579E">
        <w:t xml:space="preserve"> (</w:t>
      </w:r>
      <w:r w:rsidR="003C67E9">
        <w:t>Семи</w:t>
      </w:r>
      <w:r w:rsidRPr="0048579E">
        <w:t xml:space="preserve">) рабочих дней от даты открытия лицевого счёта включают в настоящий </w:t>
      </w:r>
      <w:r w:rsidR="007750D5">
        <w:t>Договор</w:t>
      </w:r>
      <w:r w:rsidRPr="0048579E">
        <w:t xml:space="preserve"> реквизиты лицевого счета, открытого Подрядчиком в территориальном органе Федерального казначейства, на который будут осуществляться все расчёты по </w:t>
      </w:r>
      <w:r w:rsidR="007750D5">
        <w:t>Договор</w:t>
      </w:r>
      <w:r w:rsidRPr="0048579E">
        <w:t xml:space="preserve">у, но не более лимитов бюджетных обязательств на соответствующий финансовый год, доведенных до Государственного заказчика в установленном порядке на соответствующие цели по соответствующему коду бюджетной классификации Российской Федерации. Все операции, связанные с исполнением обязательств по </w:t>
      </w:r>
      <w:r w:rsidR="007750D5">
        <w:t>Договор</w:t>
      </w:r>
      <w:r w:rsidRPr="0048579E">
        <w:t xml:space="preserve">у, осуществляются только на лицевых счетах для учета операций </w:t>
      </w:r>
      <w:proofErr w:type="spellStart"/>
      <w:r w:rsidRPr="0048579E">
        <w:t>неучастника</w:t>
      </w:r>
      <w:proofErr w:type="spellEnd"/>
      <w:r w:rsidRPr="0048579E">
        <w:t xml:space="preserve"> бюджетного процесса с кодом «71».</w:t>
      </w:r>
    </w:p>
    <w:p w14:paraId="48AC53C7" w14:textId="77777777" w:rsidR="00C34B41" w:rsidRPr="0048579E" w:rsidRDefault="000B5EE7" w:rsidP="00905A68">
      <w:pPr>
        <w:ind w:firstLine="709"/>
        <w:jc w:val="both"/>
      </w:pPr>
      <w:r w:rsidRPr="0048579E">
        <w:t>2.9. Перечисление</w:t>
      </w:r>
      <w:r w:rsidR="007201FE" w:rsidRPr="0048579E">
        <w:t xml:space="preserve"> </w:t>
      </w:r>
      <w:r w:rsidR="00DE4DC2" w:rsidRPr="0048579E">
        <w:t>средств</w:t>
      </w:r>
      <w:r w:rsidRPr="0048579E">
        <w:t xml:space="preserve"> по </w:t>
      </w:r>
      <w:r w:rsidR="007750D5">
        <w:t>Договор</w:t>
      </w:r>
      <w:r w:rsidRPr="0048579E">
        <w:t xml:space="preserve">у производится в соответствии </w:t>
      </w:r>
      <w:r w:rsidR="00C34B41" w:rsidRPr="0048579E">
        <w:t xml:space="preserve">требованиями пункта 6 части 2 статьи 5 Федерального закона от 06.12.2021 № 390-ФЗ «О федеральном бюджете на 2022 год и на плановый период 2023 и 2024 годов», Постановлением Правительства Российской Федерации от 24.12.2021 № 2460 «Об особенностях реализации Федерального закона «О федеральном бюджете на 2022 год и на плановый период 2023 и 2024 годов». </w:t>
      </w:r>
    </w:p>
    <w:p w14:paraId="1616D575" w14:textId="77777777" w:rsidR="00C34B41" w:rsidRPr="0048579E" w:rsidRDefault="000B5EE7" w:rsidP="00905A68">
      <w:pPr>
        <w:ind w:firstLine="709"/>
        <w:jc w:val="both"/>
      </w:pPr>
      <w:r w:rsidRPr="0048579E">
        <w:t xml:space="preserve">2.10. </w:t>
      </w:r>
      <w:r w:rsidR="00C34B41" w:rsidRPr="0048579E">
        <w:t xml:space="preserve">При казначейском сопровождении </w:t>
      </w:r>
      <w:r w:rsidR="007750D5">
        <w:t>Договор</w:t>
      </w:r>
      <w:r w:rsidR="00C34B41" w:rsidRPr="0048579E">
        <w:t>а Подрядчик не вправе перечислять средства с лицевого счета:</w:t>
      </w:r>
    </w:p>
    <w:p w14:paraId="0507AD05" w14:textId="77777777" w:rsidR="00C34B41" w:rsidRPr="0048579E" w:rsidRDefault="00C34B41" w:rsidP="00905A68">
      <w:pPr>
        <w:ind w:firstLine="709"/>
        <w:jc w:val="both"/>
      </w:pPr>
      <w:r w:rsidRPr="0048579E">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w:t>
      </w:r>
      <w:r w:rsidR="00D67F1E">
        <w:t xml:space="preserve"> </w:t>
      </w:r>
      <w:r w:rsidRPr="0048579E">
        <w:t>в учреждении Центрального банка Российской Федерации или в кредитной организации;</w:t>
      </w:r>
    </w:p>
    <w:p w14:paraId="12853F2F" w14:textId="77777777" w:rsidR="00C34B41" w:rsidRPr="0048579E" w:rsidRDefault="00C34B41" w:rsidP="00905A68">
      <w:pPr>
        <w:ind w:firstLine="709"/>
        <w:jc w:val="both"/>
      </w:pPr>
      <w:r w:rsidRPr="0048579E">
        <w:t>- на счета, открытые Подрядчику и субподрядчику в учреждении Центрального банка Российской Федерации или в кредитной организации (далее - банк) юридическому лицу,</w:t>
      </w:r>
      <w:r w:rsidR="00D67F1E">
        <w:t xml:space="preserve"> </w:t>
      </w:r>
      <w:r w:rsidRPr="0048579E">
        <w:t>за исключением:</w:t>
      </w:r>
    </w:p>
    <w:p w14:paraId="1CD5A18D" w14:textId="77777777" w:rsidR="00C34B41" w:rsidRPr="0048579E" w:rsidRDefault="00C34B41" w:rsidP="00905A68">
      <w:pPr>
        <w:ind w:firstLine="709"/>
        <w:jc w:val="both"/>
      </w:pPr>
      <w:r w:rsidRPr="0048579E">
        <w:t>а) оплаты обязательств Подрядчика и субподрядчика (соисполнителя, поставщика)</w:t>
      </w:r>
      <w:r w:rsidR="00D67F1E">
        <w:t xml:space="preserve"> </w:t>
      </w:r>
      <w:r w:rsidRPr="0048579E">
        <w:t>в соответствии с валютным законодательством Российской Федерации;</w:t>
      </w:r>
    </w:p>
    <w:p w14:paraId="4AA36FE5" w14:textId="77777777" w:rsidR="00C34B41" w:rsidRPr="0048579E" w:rsidRDefault="00C34B41" w:rsidP="00905A68">
      <w:pPr>
        <w:ind w:firstLine="709"/>
        <w:jc w:val="both"/>
      </w:pPr>
      <w:r w:rsidRPr="0048579E">
        <w:t>б) оплаты обязательств юридического лица по оплате труда с учетом начислений</w:t>
      </w:r>
      <w:r w:rsidR="00D67F1E">
        <w:t xml:space="preserve"> </w:t>
      </w:r>
      <w:r w:rsidRPr="0048579E">
        <w:t>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7B087D94" w14:textId="77777777" w:rsidR="00C34B41" w:rsidRPr="0048579E" w:rsidRDefault="00C34B41" w:rsidP="00905A68">
      <w:pPr>
        <w:ind w:firstLine="709"/>
        <w:jc w:val="both"/>
      </w:pPr>
      <w:r w:rsidRPr="0048579E">
        <w:t xml:space="preserve">в)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w:t>
      </w:r>
      <w:r w:rsidR="004E4A98">
        <w:t>контрактов</w:t>
      </w:r>
      <w:r w:rsidRPr="0048579E">
        <w:t xml:space="preserve">, договоров (соглашений), </w:t>
      </w:r>
      <w:r w:rsidR="00BD18C4">
        <w:lastRenderedPageBreak/>
        <w:t>контрактов</w:t>
      </w:r>
      <w:r w:rsidR="00BD18C4" w:rsidRPr="0048579E">
        <w:t xml:space="preserve"> </w:t>
      </w:r>
      <w:r w:rsidRPr="0048579E">
        <w:t xml:space="preserve">(договоров),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государственными </w:t>
      </w:r>
      <w:r w:rsidR="004E4A98">
        <w:t>контрактами</w:t>
      </w:r>
      <w:r w:rsidRPr="0048579E">
        <w:t xml:space="preserve">, договорами (соглашениями), </w:t>
      </w:r>
      <w:r w:rsidR="00BD18C4">
        <w:t>контрактами</w:t>
      </w:r>
      <w:r w:rsidR="00BD18C4" w:rsidRPr="0048579E">
        <w:t xml:space="preserve"> </w:t>
      </w:r>
      <w:r w:rsidRPr="0048579E">
        <w:t>(договорами) или нормативными правовыми актами (правовыми актами), регулирующими порядок предоставления средств (далее - документы-основания);</w:t>
      </w:r>
    </w:p>
    <w:p w14:paraId="0FC68B5B" w14:textId="77777777" w:rsidR="00C34B41" w:rsidRPr="0048579E" w:rsidRDefault="00C34B41" w:rsidP="00905A68">
      <w:pPr>
        <w:ind w:firstLine="709"/>
        <w:jc w:val="both"/>
      </w:pPr>
      <w:r w:rsidRPr="0048579E">
        <w:t>г) возмещения произведенных юридическим лицом расходов (части расходов) при условии представления документов-оснований, копий платежных документов, подтверждающих оплату произведенных юридическим лицом расходов (части расходов),</w:t>
      </w:r>
      <w:r w:rsidR="00D67F1E">
        <w:t xml:space="preserve"> </w:t>
      </w:r>
      <w:r w:rsidRPr="0048579E">
        <w:t xml:space="preserve">а также государственных </w:t>
      </w:r>
      <w:r w:rsidR="004E4A98">
        <w:t>контрактов</w:t>
      </w:r>
      <w:r w:rsidRPr="0048579E">
        <w:t xml:space="preserve">, договоров (соглашений), </w:t>
      </w:r>
      <w:r w:rsidR="00BD18C4">
        <w:t xml:space="preserve">контрактов </w:t>
      </w:r>
      <w:r w:rsidRPr="0048579E">
        <w:t xml:space="preserve">(договоров) или нормативных правовых актов (правовых актов), регулирующих порядок предоставления средств, если условиями государственных </w:t>
      </w:r>
      <w:r w:rsidR="004E4A98">
        <w:t>контрактов</w:t>
      </w:r>
      <w:r w:rsidRPr="0048579E">
        <w:t xml:space="preserve">, договоров (соглашений), </w:t>
      </w:r>
      <w:r w:rsidR="00BD18C4">
        <w:t>контрактов</w:t>
      </w:r>
      <w:r w:rsidR="00BD18C4" w:rsidRPr="0048579E">
        <w:t xml:space="preserve"> </w:t>
      </w:r>
      <w:r w:rsidRPr="0048579E">
        <w:t>(договоров) предусмотрено возмещение произведенных юридическим лицом расходов (части расходов);е) оплаты обязательств юридического лица по накладным расходам, связанным</w:t>
      </w:r>
      <w:r w:rsidR="00D67F1E">
        <w:t xml:space="preserve"> </w:t>
      </w:r>
      <w:r w:rsidRPr="0048579E">
        <w:t xml:space="preserve">с исполнением государственного </w:t>
      </w:r>
      <w:r w:rsidR="004E4A98">
        <w:t>контракта</w:t>
      </w:r>
      <w:r w:rsidRPr="0048579E">
        <w:t xml:space="preserve">, договора о капитальных вложениях, </w:t>
      </w:r>
      <w:r w:rsidR="00BD18C4">
        <w:t>договора</w:t>
      </w:r>
      <w:r w:rsidRPr="0048579E">
        <w:t xml:space="preserve"> учреждения, договора о проведении капитального ремонта, </w:t>
      </w:r>
      <w:r w:rsidR="00BD18C4">
        <w:t xml:space="preserve">контракта </w:t>
      </w:r>
      <w:r w:rsidRPr="0048579E">
        <w:t xml:space="preserve"> (</w:t>
      </w:r>
      <w:r w:rsidR="00BD18C4">
        <w:t>д</w:t>
      </w:r>
      <w:r w:rsidR="007750D5">
        <w:t>оговор</w:t>
      </w:r>
      <w:r w:rsidRPr="0048579E">
        <w:t>а);</w:t>
      </w:r>
    </w:p>
    <w:p w14:paraId="4EDCEDCF" w14:textId="77777777" w:rsidR="00E46AAA" w:rsidRPr="0048579E" w:rsidRDefault="00C34B41" w:rsidP="00905A68">
      <w:pPr>
        <w:ind w:firstLine="709"/>
        <w:jc w:val="both"/>
      </w:pPr>
      <w:r w:rsidRPr="0048579E">
        <w:t>д) оплаты обязательств по накладным расходам в соответствии с Порядком санкционирования.</w:t>
      </w:r>
    </w:p>
    <w:p w14:paraId="0C9C108B" w14:textId="77777777" w:rsidR="00E46AAA" w:rsidRPr="0048579E" w:rsidRDefault="00452B7C" w:rsidP="00905A68">
      <w:pPr>
        <w:ind w:firstLine="709"/>
        <w:jc w:val="both"/>
      </w:pPr>
      <w:r w:rsidRPr="0048579E">
        <w:rPr>
          <w:rFonts w:eastAsiaTheme="majorEastAsia"/>
        </w:rPr>
        <w:t xml:space="preserve">2.11. </w:t>
      </w:r>
      <w:r w:rsidRPr="0048579E">
        <w:t xml:space="preserve">Все операции, связанные с исполнением обязательств по </w:t>
      </w:r>
      <w:r w:rsidR="007750D5">
        <w:t>Договор</w:t>
      </w:r>
      <w:r w:rsidRPr="0048579E">
        <w:t xml:space="preserve">у, осуществляются только на лицевых счетах для учета операций </w:t>
      </w:r>
      <w:proofErr w:type="spellStart"/>
      <w:r w:rsidRPr="0048579E">
        <w:t>неучастника</w:t>
      </w:r>
      <w:proofErr w:type="spellEnd"/>
      <w:r w:rsidRPr="0048579E">
        <w:t xml:space="preserve"> бюджетного процесса с кодом «71»</w:t>
      </w:r>
      <w:r w:rsidR="00772F06" w:rsidRPr="0048579E">
        <w:t>.</w:t>
      </w:r>
    </w:p>
    <w:p w14:paraId="5A335F04" w14:textId="77777777" w:rsidR="00772F06" w:rsidRPr="0048579E" w:rsidRDefault="00772F06" w:rsidP="00905A68">
      <w:pPr>
        <w:ind w:firstLine="709"/>
        <w:jc w:val="both"/>
      </w:pPr>
      <w:r w:rsidRPr="0048579E">
        <w:rPr>
          <w:rFonts w:eastAsiaTheme="majorEastAsia"/>
        </w:rPr>
        <w:t xml:space="preserve">2.12. </w:t>
      </w:r>
      <w:r w:rsidRPr="0048579E">
        <w:t>Стороны для подтверждения возникновения денежных обязательств</w:t>
      </w:r>
      <w:r w:rsidR="00D67F1E">
        <w:t xml:space="preserve"> </w:t>
      </w:r>
      <w:r w:rsidRPr="0048579E">
        <w:t xml:space="preserve">в соответствии с </w:t>
      </w:r>
      <w:r w:rsidR="007750D5">
        <w:t>Договор</w:t>
      </w:r>
      <w:r w:rsidRPr="0048579E">
        <w:t>ом и договорами, заключаемыми Подрядчиком в рамках его исполнения, представляют в территориальные органы Федерального казначейства документы, предусмотренные порядком санкционирования операций, установленным Министерством финансов Российской Федерации.</w:t>
      </w:r>
    </w:p>
    <w:p w14:paraId="7FD0F0F8" w14:textId="77777777" w:rsidR="00772F06" w:rsidRPr="0048579E" w:rsidRDefault="00772F06" w:rsidP="00905A68">
      <w:pPr>
        <w:ind w:firstLine="709"/>
        <w:jc w:val="both"/>
      </w:pPr>
      <w:r w:rsidRPr="0048579E">
        <w:t xml:space="preserve">2.13. В договорах, заключаемых Подрядчиком в рамках исполнения </w:t>
      </w:r>
      <w:r w:rsidR="007750D5">
        <w:t>Договор</w:t>
      </w:r>
      <w:r w:rsidRPr="0048579E">
        <w:t xml:space="preserve">а, платежных и расчетных документах и документах, подтверждающих возникновение денежных обязательств, а также в документах-основаниях, реестре документов-оснований, указывается идентификатор </w:t>
      </w:r>
      <w:r w:rsidR="00BF4A12">
        <w:t>Государственного контракта,</w:t>
      </w:r>
      <w:r w:rsidRPr="0048579E">
        <w:t xml:space="preserve"> установленный территориальным органом Федерального казначейства.</w:t>
      </w:r>
    </w:p>
    <w:p w14:paraId="0DB9561A" w14:textId="77777777" w:rsidR="00EB40AF" w:rsidRPr="0048579E" w:rsidRDefault="00EB40AF" w:rsidP="00905A68">
      <w:pPr>
        <w:ind w:firstLine="709"/>
        <w:jc w:val="both"/>
      </w:pPr>
      <w:r w:rsidRPr="0048579E">
        <w:t>2.14. Подрядчик обеспечивает включение в договор с субподрядчиком (соисполнителем, поставщиком), условия об открытии соисполнителю лицевого счета</w:t>
      </w:r>
      <w:r w:rsidR="00D67F1E">
        <w:t xml:space="preserve"> </w:t>
      </w:r>
      <w:r w:rsidRPr="0048579E">
        <w:t>в территориальном органе Федерального казначейства.</w:t>
      </w:r>
    </w:p>
    <w:p w14:paraId="1A28EE9A" w14:textId="77777777" w:rsidR="001B0159" w:rsidRPr="0048579E" w:rsidRDefault="00EB40AF" w:rsidP="00905A68">
      <w:pPr>
        <w:ind w:firstLine="709"/>
        <w:jc w:val="both"/>
      </w:pPr>
      <w:r w:rsidRPr="0048579E">
        <w:t>2.15. Подрядчик представляет в территориальные органы Федерального казначейства</w:t>
      </w:r>
      <w:r w:rsidR="00D67F1E">
        <w:t xml:space="preserve"> </w:t>
      </w:r>
      <w:r w:rsidRPr="0048579E">
        <w:t xml:space="preserve">и </w:t>
      </w:r>
      <w:r w:rsidR="00D67F1E">
        <w:t>З</w:t>
      </w:r>
      <w:r w:rsidRPr="0048579E">
        <w:t xml:space="preserve">аказчику сведения о субподрядчиках (соисполнителях, поставщиках), привлекаемых для исполнения договоров, в рамках исполнения обязательств по </w:t>
      </w:r>
      <w:r w:rsidR="007750D5">
        <w:t>Договор</w:t>
      </w:r>
      <w:r w:rsidRPr="0048579E">
        <w:t>у</w:t>
      </w:r>
      <w:r w:rsidR="00D67F1E">
        <w:t xml:space="preserve"> </w:t>
      </w:r>
      <w:r w:rsidRPr="0048579E">
        <w:t>в порядке, установленным Министерством финансов Российской Федерации.</w:t>
      </w:r>
    </w:p>
    <w:p w14:paraId="2F56448A" w14:textId="77777777" w:rsidR="00772F06" w:rsidRPr="0048579E" w:rsidRDefault="00EB40AF" w:rsidP="00905A68">
      <w:pPr>
        <w:ind w:firstLine="709"/>
        <w:jc w:val="both"/>
      </w:pPr>
      <w:r w:rsidRPr="0048579E">
        <w:rPr>
          <w:rFonts w:eastAsiaTheme="majorEastAsia"/>
        </w:rPr>
        <w:t xml:space="preserve">2.16. </w:t>
      </w:r>
      <w:r w:rsidRPr="0048579E">
        <w:t xml:space="preserve">Подрядчик обязан вести раздельный учет результатов финансово-хозяйственной деятельности по настоящему </w:t>
      </w:r>
      <w:r w:rsidR="007750D5">
        <w:t>Договор</w:t>
      </w:r>
      <w:r w:rsidRPr="0048579E">
        <w:t xml:space="preserve">у, распределять накладные расходы пропорционально срокам исполнения </w:t>
      </w:r>
      <w:r w:rsidR="007750D5">
        <w:t>Договор</w:t>
      </w:r>
      <w:r w:rsidRPr="0048579E">
        <w:t>а.</w:t>
      </w:r>
    </w:p>
    <w:p w14:paraId="1B903D9F" w14:textId="77777777" w:rsidR="00EB40AF" w:rsidRPr="0048579E" w:rsidRDefault="00EB40AF" w:rsidP="00905A68">
      <w:pPr>
        <w:ind w:firstLine="709"/>
        <w:jc w:val="both"/>
      </w:pPr>
      <w:r w:rsidRPr="0048579E">
        <w:t>2.17. Подрядчик несет ответственность за неисполнение условий об открытии лицевого счета в территориальном органе Федерального казначейства и за не включение в договор</w:t>
      </w:r>
      <w:r w:rsidR="00D67F1E">
        <w:t xml:space="preserve"> </w:t>
      </w:r>
      <w:r w:rsidRPr="0048579E">
        <w:t>с субподрядчиком (соисполнителем, поставщиком), условий об открытии лицевого счета</w:t>
      </w:r>
      <w:r w:rsidR="00D67F1E">
        <w:t xml:space="preserve"> </w:t>
      </w:r>
      <w:r w:rsidRPr="0048579E">
        <w:t xml:space="preserve">в территориальном органе Федерального казначейства в соответствии с законодательством Российской Федерации и настоящим </w:t>
      </w:r>
      <w:r w:rsidR="007750D5">
        <w:t>Договор</w:t>
      </w:r>
      <w:r w:rsidRPr="0048579E">
        <w:t>ом.</w:t>
      </w:r>
    </w:p>
    <w:p w14:paraId="0798CE4A" w14:textId="77777777" w:rsidR="005C0AB5" w:rsidRPr="0048579E" w:rsidRDefault="00EB40AF" w:rsidP="00905A68">
      <w:pPr>
        <w:ind w:firstLine="709"/>
        <w:jc w:val="both"/>
      </w:pPr>
      <w:r w:rsidRPr="0048579E">
        <w:t xml:space="preserve">2.18. </w:t>
      </w:r>
      <w:r w:rsidR="005C0AB5" w:rsidRPr="0048579E">
        <w:t xml:space="preserve">Подрядчик имеет право на перечисление средств с лицевого счета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00CF2507">
        <w:t>контракты</w:t>
      </w:r>
      <w:r w:rsidR="00CF2507" w:rsidRPr="0048579E">
        <w:t xml:space="preserve"> </w:t>
      </w:r>
      <w:r w:rsidR="005C0AB5" w:rsidRPr="0048579E">
        <w:t xml:space="preserve">(договоры) за исключением </w:t>
      </w:r>
      <w:r w:rsidR="00CF2507">
        <w:t>контрактов</w:t>
      </w:r>
      <w:r w:rsidR="00CF2507" w:rsidRPr="0048579E">
        <w:t xml:space="preserve"> </w:t>
      </w:r>
      <w:r w:rsidR="005C0AB5" w:rsidRPr="0048579E">
        <w:t xml:space="preserve">(договоров), заключаемых в целях приобретения услуг связи по приему, обработке, хранению, передаче, доставке сообщений </w:t>
      </w:r>
      <w:r w:rsidR="005C0AB5" w:rsidRPr="0048579E">
        <w:lastRenderedPageBreak/>
        <w:t>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w:t>
      </w:r>
      <w:r w:rsidR="00D67F1E">
        <w:t xml:space="preserve"> </w:t>
      </w:r>
      <w:r w:rsidR="005C0AB5" w:rsidRPr="0048579E">
        <w:t xml:space="preserve">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 </w:t>
      </w:r>
    </w:p>
    <w:p w14:paraId="0C2E91FA" w14:textId="77777777" w:rsidR="001D3AC7" w:rsidRPr="00043661" w:rsidRDefault="001D3AC7" w:rsidP="001D3AC7">
      <w:pPr>
        <w:spacing w:line="20" w:lineRule="atLeast"/>
        <w:ind w:firstLine="540"/>
        <w:jc w:val="both"/>
      </w:pPr>
      <w:r>
        <w:t>2.</w:t>
      </w:r>
      <w:r w:rsidR="008660AE">
        <w:t>19</w:t>
      </w:r>
      <w:r>
        <w:t xml:space="preserve">. </w:t>
      </w:r>
      <w:r w:rsidRPr="00043661">
        <w:t xml:space="preserve">Цена услуг Заказчика по техническому сопровождению составляет </w:t>
      </w:r>
      <w:r>
        <w:t>5</w:t>
      </w:r>
      <w:r w:rsidRPr="00043661">
        <w:t xml:space="preserve"> (</w:t>
      </w:r>
      <w:r>
        <w:t>пять</w:t>
      </w:r>
      <w:r w:rsidRPr="00043661">
        <w:t xml:space="preserve">) процентов от цены Договора. Стоимость услуг Заказчика удерживается с Подрядчика при расчетах за выполненные </w:t>
      </w:r>
      <w:r w:rsidR="00B11826">
        <w:t>Р</w:t>
      </w:r>
      <w:r w:rsidRPr="00043661">
        <w:t>аботы. При этом Заказчик предоставляет Подрядчику счет-фактуру и Акт сдачи-приемки оказанных услуг по техническому сопровождению.</w:t>
      </w:r>
    </w:p>
    <w:p w14:paraId="71A2D3EC" w14:textId="77777777" w:rsidR="00BF41CF" w:rsidRPr="0048579E" w:rsidRDefault="00BF41CF" w:rsidP="00905A68">
      <w:pPr>
        <w:ind w:firstLine="709"/>
        <w:jc w:val="both"/>
        <w:rPr>
          <w:rFonts w:eastAsiaTheme="majorEastAsia"/>
        </w:rPr>
      </w:pPr>
    </w:p>
    <w:bookmarkEnd w:id="2"/>
    <w:p w14:paraId="0EA8F61B" w14:textId="77777777" w:rsidR="00E20C81" w:rsidRDefault="00E20C81" w:rsidP="00905A68">
      <w:pPr>
        <w:jc w:val="center"/>
      </w:pPr>
      <w:r w:rsidRPr="0048579E">
        <w:t>СТАТЬЯ 3. СРОКИ, ПОРЯДОК СДАЧИ – ПРИЕМКИ РАБОТ</w:t>
      </w:r>
    </w:p>
    <w:p w14:paraId="02F6168B" w14:textId="77777777" w:rsidR="00BF41CF" w:rsidRPr="0048579E" w:rsidRDefault="00BF41CF" w:rsidP="00905A68">
      <w:pPr>
        <w:jc w:val="center"/>
      </w:pPr>
    </w:p>
    <w:p w14:paraId="35CB96D5" w14:textId="77777777" w:rsidR="00E20C81" w:rsidRPr="0048579E" w:rsidRDefault="00E20C81" w:rsidP="00905A68">
      <w:pPr>
        <w:ind w:firstLine="709"/>
        <w:jc w:val="both"/>
      </w:pPr>
      <w:r w:rsidRPr="0048579E">
        <w:t xml:space="preserve">3.1. Датой начала выполнения </w:t>
      </w:r>
      <w:r w:rsidR="00B63293">
        <w:t>Р</w:t>
      </w:r>
      <w:r w:rsidRPr="0048579E">
        <w:t xml:space="preserve">абот по настоящему </w:t>
      </w:r>
      <w:r w:rsidR="007750D5">
        <w:t>Договор</w:t>
      </w:r>
      <w:r w:rsidRPr="0048579E">
        <w:t>у считается дата его подписания.</w:t>
      </w:r>
    </w:p>
    <w:p w14:paraId="5E663608" w14:textId="77777777" w:rsidR="00E20C81" w:rsidRPr="0048579E" w:rsidRDefault="00E20C81" w:rsidP="00905A68">
      <w:pPr>
        <w:ind w:firstLine="709"/>
        <w:jc w:val="both"/>
      </w:pPr>
      <w:r w:rsidRPr="0048579E">
        <w:t xml:space="preserve">Сроки выполнения Работ по настоящему </w:t>
      </w:r>
      <w:r w:rsidR="007750D5">
        <w:t>Договор</w:t>
      </w:r>
      <w:r w:rsidRPr="0048579E">
        <w:t>у определяются Графиком выполнения работ (Приложение №</w:t>
      </w:r>
      <w:r w:rsidR="00ED7838" w:rsidRPr="0048579E">
        <w:t xml:space="preserve"> </w:t>
      </w:r>
      <w:r w:rsidRPr="0048579E">
        <w:t>2) и составляют:</w:t>
      </w:r>
    </w:p>
    <w:p w14:paraId="1233BAC8" w14:textId="77777777" w:rsidR="00DC1429" w:rsidRPr="0048579E" w:rsidRDefault="00485C18" w:rsidP="00905A68">
      <w:pPr>
        <w:pStyle w:val="12f"/>
        <w:ind w:firstLine="709"/>
      </w:pPr>
      <w:r>
        <w:t>- П</w:t>
      </w:r>
      <w:r w:rsidR="004E253E" w:rsidRPr="0048579E">
        <w:t>одготовка проектной документации и получение положительных заключений государственной экспертизы.</w:t>
      </w:r>
    </w:p>
    <w:p w14:paraId="65915761" w14:textId="264B936E" w:rsidR="001B2AF9" w:rsidRDefault="003D47DE" w:rsidP="00485C18">
      <w:pPr>
        <w:ind w:firstLine="709"/>
        <w:jc w:val="both"/>
      </w:pPr>
      <w:r w:rsidRPr="004269AD">
        <w:t xml:space="preserve">Общий срок </w:t>
      </w:r>
      <w:r w:rsidR="001B2AF9" w:rsidRPr="004269AD">
        <w:t xml:space="preserve">завершения </w:t>
      </w:r>
      <w:r w:rsidRPr="004269AD">
        <w:t>выполнения работ</w:t>
      </w:r>
      <w:r w:rsidR="00DC1429" w:rsidRPr="004269AD">
        <w:t xml:space="preserve"> </w:t>
      </w:r>
      <w:r w:rsidR="00485C18" w:rsidRPr="004269AD">
        <w:t xml:space="preserve">по сбору и получению исходно-разрешительной документации, технических условий на подключение к сетям инженерно-технического обеспечения, </w:t>
      </w:r>
      <w:r w:rsidR="008E2E25" w:rsidRPr="004269AD">
        <w:t>выполнени</w:t>
      </w:r>
      <w:r w:rsidR="008E2E25">
        <w:t>ю</w:t>
      </w:r>
      <w:r w:rsidR="008E2E25" w:rsidRPr="004269AD">
        <w:t xml:space="preserve"> </w:t>
      </w:r>
      <w:r w:rsidR="00485C18" w:rsidRPr="004269AD">
        <w:t>инженерных изысканий, включая обследование состояния зеленых насаждений, разработк</w:t>
      </w:r>
      <w:r w:rsidR="008E2E25">
        <w:t>е</w:t>
      </w:r>
      <w:r w:rsidR="00485C18" w:rsidRPr="004269AD">
        <w:t xml:space="preserve"> и согласовани</w:t>
      </w:r>
      <w:r w:rsidR="008E2E25">
        <w:t>ю</w:t>
      </w:r>
      <w:r w:rsidR="00485C18" w:rsidRPr="004269AD">
        <w:t xml:space="preserve"> проектной документации, получени</w:t>
      </w:r>
      <w:r w:rsidR="008E2E25">
        <w:t>ю</w:t>
      </w:r>
      <w:r w:rsidR="00485C18" w:rsidRPr="004269AD">
        <w:t xml:space="preserve"> положительного заключения государственной экологической экспертизы, получени</w:t>
      </w:r>
      <w:r w:rsidR="008E2E25">
        <w:t>ю</w:t>
      </w:r>
      <w:r w:rsidR="00485C18" w:rsidRPr="004269AD">
        <w:t xml:space="preserve"> положительного заключения ФАУ «</w:t>
      </w:r>
      <w:proofErr w:type="spellStart"/>
      <w:r w:rsidR="00485C18" w:rsidRPr="004269AD">
        <w:t>Главгосэкспертиза</w:t>
      </w:r>
      <w:proofErr w:type="spellEnd"/>
      <w:r w:rsidR="00485C18" w:rsidRPr="004269AD">
        <w:t xml:space="preserve"> России», сдач</w:t>
      </w:r>
      <w:r w:rsidR="008E2E25">
        <w:t>е</w:t>
      </w:r>
      <w:r w:rsidR="00485C18" w:rsidRPr="004269AD">
        <w:t>-приемк</w:t>
      </w:r>
      <w:r w:rsidR="008E2E25">
        <w:t>е</w:t>
      </w:r>
      <w:r w:rsidR="00485C18" w:rsidRPr="004269AD">
        <w:t xml:space="preserve"> проектной документации (далее – </w:t>
      </w:r>
      <w:r w:rsidR="006F4BE0" w:rsidRPr="004269AD">
        <w:t>разработка</w:t>
      </w:r>
      <w:r w:rsidR="00485C18" w:rsidRPr="004269AD">
        <w:t xml:space="preserve"> ПД)</w:t>
      </w:r>
      <w:r w:rsidR="00D2378A" w:rsidRPr="004269AD">
        <w:t xml:space="preserve">: </w:t>
      </w:r>
      <w:r w:rsidR="001B2AF9" w:rsidRPr="004269AD">
        <w:t xml:space="preserve">не позднее </w:t>
      </w:r>
      <w:r w:rsidR="00F011CB">
        <w:t>______</w:t>
      </w:r>
      <w:r w:rsidR="007221C5" w:rsidRPr="004269AD">
        <w:rPr>
          <w:b/>
        </w:rPr>
        <w:t xml:space="preserve"> </w:t>
      </w:r>
      <w:r w:rsidR="00D2378A" w:rsidRPr="004269AD">
        <w:t xml:space="preserve">с даты заключения </w:t>
      </w:r>
      <w:r w:rsidR="007750D5">
        <w:t>Договор</w:t>
      </w:r>
      <w:r w:rsidR="00D2378A" w:rsidRPr="004269AD">
        <w:t>а</w:t>
      </w:r>
      <w:r w:rsidR="001B2AF9" w:rsidRPr="004269AD">
        <w:t xml:space="preserve">, </w:t>
      </w:r>
      <w:r w:rsidR="00D2378A" w:rsidRPr="004269AD">
        <w:t>в том числе:</w:t>
      </w:r>
    </w:p>
    <w:p w14:paraId="13D22472" w14:textId="77777777" w:rsidR="00D32779" w:rsidRPr="00D32779" w:rsidRDefault="00D32779" w:rsidP="00D32779">
      <w:pPr>
        <w:ind w:firstLine="709"/>
        <w:jc w:val="both"/>
      </w:pPr>
      <w:r w:rsidRPr="00D32779">
        <w:t xml:space="preserve">- сбор и получение исходно-разрешительной документации, технических условий на подключение к сетям инженерно-технического обеспечения, выполнение инженерных изысканий, включая обследование состояния зеленых насаждений, разработка проектной документации, получение заключения государственной экологической экспертизы: </w:t>
      </w:r>
      <w:r>
        <w:t>20</w:t>
      </w:r>
      <w:r w:rsidR="00E809C6">
        <w:t>0</w:t>
      </w:r>
      <w:r w:rsidRPr="00D32779">
        <w:t xml:space="preserve"> календарных дней с даты заключения </w:t>
      </w:r>
      <w:r>
        <w:t>Договора</w:t>
      </w:r>
      <w:r w:rsidRPr="00D32779">
        <w:t>;</w:t>
      </w:r>
    </w:p>
    <w:p w14:paraId="7FCCD4B8" w14:textId="77777777" w:rsidR="00D32779" w:rsidRPr="00D32779" w:rsidRDefault="00D32779" w:rsidP="00D32779">
      <w:pPr>
        <w:ind w:firstLine="709"/>
        <w:jc w:val="both"/>
      </w:pPr>
      <w:r w:rsidRPr="00D32779">
        <w:t xml:space="preserve">- получение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экологической экспертизы проектной документации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получение архитектурно-градостроительного решения, получение заключения историко-культурной экспертизы (если в соответствии с законодательством Российской Федерации имеется необходимость получения заключения историко-культурной экспертизы проектной документации): </w:t>
      </w:r>
      <w:r w:rsidRPr="00D32779">
        <w:rPr>
          <w:bCs/>
        </w:rPr>
        <w:t>90</w:t>
      </w:r>
      <w:r w:rsidRPr="00D32779">
        <w:rPr>
          <w:b/>
          <w:bCs/>
        </w:rPr>
        <w:t xml:space="preserve"> </w:t>
      </w:r>
      <w:r w:rsidRPr="00D32779">
        <w:t>календарных дней с даты завершения разработки проектной документации.</w:t>
      </w:r>
    </w:p>
    <w:p w14:paraId="70099698" w14:textId="18A71497" w:rsidR="00D32779" w:rsidRPr="00D32779" w:rsidRDefault="00C90F90" w:rsidP="00D32779">
      <w:pPr>
        <w:ind w:firstLine="709"/>
        <w:jc w:val="both"/>
      </w:pPr>
      <w:r>
        <w:t>П</w:t>
      </w:r>
      <w:r w:rsidR="00D32779" w:rsidRPr="00D32779">
        <w:t xml:space="preserve">одготовка и передача </w:t>
      </w:r>
      <w:r w:rsidR="00D32779">
        <w:t>З</w:t>
      </w:r>
      <w:r w:rsidR="00D32779" w:rsidRPr="00D32779">
        <w:t xml:space="preserve">аказчику рабочей документации: </w:t>
      </w:r>
      <w:r w:rsidR="00F011CB">
        <w:t>___</w:t>
      </w:r>
      <w:r w:rsidR="00D32779" w:rsidRPr="00D32779">
        <w:rPr>
          <w:b/>
          <w:bCs/>
        </w:rPr>
        <w:t xml:space="preserve"> </w:t>
      </w:r>
      <w:r w:rsidR="00D32779" w:rsidRPr="00D32779">
        <w:t>календарных дней с даты получения положительного заключения государственной экспертизы.</w:t>
      </w:r>
    </w:p>
    <w:p w14:paraId="3AE339E2" w14:textId="314505CB" w:rsidR="00D32779" w:rsidRPr="00D32779" w:rsidRDefault="00D32779" w:rsidP="00D32779">
      <w:pPr>
        <w:ind w:firstLine="709"/>
        <w:jc w:val="both"/>
      </w:pPr>
      <w:r w:rsidRPr="00D32779">
        <w:t xml:space="preserve">Общий срок завершения работ по </w:t>
      </w:r>
      <w:r>
        <w:t>Договору</w:t>
      </w:r>
      <w:r w:rsidRPr="00D32779">
        <w:t xml:space="preserve"> </w:t>
      </w:r>
      <w:r w:rsidR="00F011CB">
        <w:t>______</w:t>
      </w:r>
      <w:r w:rsidRPr="00D32779">
        <w:t xml:space="preserve"> год.</w:t>
      </w:r>
    </w:p>
    <w:p w14:paraId="3A3065E6" w14:textId="77777777" w:rsidR="00D32779" w:rsidRPr="00D32779" w:rsidRDefault="00D32779" w:rsidP="00D32779">
      <w:pPr>
        <w:ind w:firstLine="709"/>
        <w:jc w:val="both"/>
      </w:pPr>
      <w:r w:rsidRPr="00D32779">
        <w:t xml:space="preserve">Досрочное выполнение Работ допускается по согласованию с </w:t>
      </w:r>
      <w:r>
        <w:t>З</w:t>
      </w:r>
      <w:r w:rsidRPr="00D32779">
        <w:t>аказчиком.</w:t>
      </w:r>
    </w:p>
    <w:p w14:paraId="6DC1F760" w14:textId="77777777" w:rsidR="00D32779" w:rsidRPr="009A2FE1" w:rsidRDefault="00D32779" w:rsidP="00D32779">
      <w:pPr>
        <w:ind w:firstLine="709"/>
        <w:jc w:val="both"/>
      </w:pPr>
      <w:r w:rsidRPr="0048579E">
        <w:lastRenderedPageBreak/>
        <w:t>3.2. </w:t>
      </w:r>
      <w:r w:rsidRPr="009A2FE1">
        <w:t xml:space="preserve">Результат </w:t>
      </w:r>
      <w:r w:rsidR="00C90F90">
        <w:t>р</w:t>
      </w:r>
      <w:r w:rsidR="00C90F90" w:rsidRPr="009A2FE1">
        <w:t xml:space="preserve">абот </w:t>
      </w:r>
      <w:r w:rsidRPr="009A2FE1">
        <w:t xml:space="preserve">предъявляется </w:t>
      </w:r>
      <w:r>
        <w:t>З</w:t>
      </w:r>
      <w:r w:rsidRPr="009A2FE1">
        <w:t xml:space="preserve">аказчику по факту выполнения Подрядчиком </w:t>
      </w:r>
      <w:r w:rsidR="00C90F90">
        <w:t>работ</w:t>
      </w:r>
      <w:r>
        <w:t xml:space="preserve">, </w:t>
      </w:r>
      <w:r w:rsidRPr="009A2FE1">
        <w:t>в сроки, предусмотренные Графиком выполнения работ</w:t>
      </w:r>
      <w:r>
        <w:t xml:space="preserve"> (Приложение</w:t>
      </w:r>
      <w:r>
        <w:br/>
        <w:t>№ 2)</w:t>
      </w:r>
      <w:r w:rsidRPr="009A2FE1">
        <w:t xml:space="preserve">. Сдача-приемка результата </w:t>
      </w:r>
      <w:r w:rsidR="00C90F90" w:rsidRPr="009A2FE1">
        <w:t xml:space="preserve">работ </w:t>
      </w:r>
      <w:r w:rsidRPr="009A2FE1">
        <w:t xml:space="preserve">подтверждается подписанием полномочными представителями Сторон </w:t>
      </w:r>
      <w:r w:rsidR="00C90F90" w:rsidRPr="009A2FE1">
        <w:t>акт</w:t>
      </w:r>
      <w:r w:rsidR="00C90F90">
        <w:t>ов</w:t>
      </w:r>
      <w:r w:rsidR="00C90F90" w:rsidRPr="009A2FE1">
        <w:t xml:space="preserve"> </w:t>
      </w:r>
      <w:r w:rsidRPr="009A2FE1">
        <w:t>сдачи-приемки выполненных работ</w:t>
      </w:r>
      <w:r w:rsidR="00C90F90">
        <w:t xml:space="preserve"> </w:t>
      </w:r>
      <w:r w:rsidR="00C90F90" w:rsidRPr="00C90F90">
        <w:t xml:space="preserve">по разработке ПД и </w:t>
      </w:r>
      <w:proofErr w:type="gramStart"/>
      <w:r w:rsidR="00C90F90" w:rsidRPr="00C90F90">
        <w:t>РД</w:t>
      </w:r>
      <w:r w:rsidR="00C90F90">
        <w:t>.</w:t>
      </w:r>
      <w:r w:rsidRPr="009A2FE1">
        <w:t>.</w:t>
      </w:r>
      <w:proofErr w:type="gramEnd"/>
    </w:p>
    <w:p w14:paraId="453C2160" w14:textId="77777777" w:rsidR="002B2AEF" w:rsidRPr="0048579E" w:rsidRDefault="002B2AEF" w:rsidP="00905A68">
      <w:pPr>
        <w:ind w:firstLine="709"/>
        <w:jc w:val="both"/>
      </w:pPr>
      <w:r w:rsidRPr="0048579E">
        <w:t>3.2.1. Подрядчик по результатам</w:t>
      </w:r>
      <w:r w:rsidR="00BD6DC0" w:rsidRPr="0048579E">
        <w:t xml:space="preserve"> </w:t>
      </w:r>
      <w:r w:rsidR="00BD6DC0">
        <w:t>разработк</w:t>
      </w:r>
      <w:r w:rsidR="00260AD6">
        <w:t>и</w:t>
      </w:r>
      <w:r w:rsidR="00485C18">
        <w:t xml:space="preserve"> ПД</w:t>
      </w:r>
      <w:r w:rsidRPr="0048579E">
        <w:t xml:space="preserve"> передает </w:t>
      </w:r>
      <w:bookmarkStart w:id="5" w:name="_Hlk14862900"/>
      <w:r w:rsidRPr="0048579E">
        <w:t xml:space="preserve">согласно </w:t>
      </w:r>
      <w:r w:rsidR="00A771D2" w:rsidRPr="0048579E">
        <w:t>н</w:t>
      </w:r>
      <w:r w:rsidRPr="0048579E">
        <w:t xml:space="preserve">акладной </w:t>
      </w:r>
      <w:bookmarkEnd w:id="5"/>
      <w:r w:rsidRPr="0048579E">
        <w:t xml:space="preserve">полномочному представителю </w:t>
      </w:r>
      <w:r w:rsidR="006D37D3">
        <w:t>З</w:t>
      </w:r>
      <w:r w:rsidRPr="0048579E">
        <w:t>аказчика документацию, результаты инженерных изысканий и обследований в соответствии с Техническим заданием (Приложение №</w:t>
      </w:r>
      <w:r w:rsidR="00ED7838" w:rsidRPr="0048579E">
        <w:t xml:space="preserve"> </w:t>
      </w:r>
      <w:r w:rsidRPr="0048579E">
        <w:t xml:space="preserve">1), </w:t>
      </w:r>
      <w:r w:rsidRPr="0048579E">
        <w:rPr>
          <w:color w:val="000000" w:themeColor="text1"/>
        </w:rPr>
        <w:t xml:space="preserve">пунктом 3.4. </w:t>
      </w:r>
      <w:r w:rsidR="007750D5">
        <w:t>Договор</w:t>
      </w:r>
      <w:r w:rsidR="00F56C1E">
        <w:t>а</w:t>
      </w:r>
      <w:r w:rsidRPr="0048579E">
        <w:t xml:space="preserve"> и пунктами </w:t>
      </w:r>
      <w:r w:rsidR="00FD22AF">
        <w:t>1-5</w:t>
      </w:r>
      <w:r w:rsidRPr="0048579E">
        <w:t xml:space="preserve"> Графика выполнения работ (Приложение</w:t>
      </w:r>
      <w:r w:rsidR="006D37D3">
        <w:t xml:space="preserve"> </w:t>
      </w:r>
      <w:r w:rsidRPr="0048579E">
        <w:t>№2) на бумажном носителе и в электронном виде на дисках</w:t>
      </w:r>
      <w:r w:rsidR="008B0A51">
        <w:t>, согласно п. 3.4 Договора</w:t>
      </w:r>
      <w:r w:rsidRPr="0048579E">
        <w:t>, также</w:t>
      </w:r>
      <w:r w:rsidR="006D37D3">
        <w:t xml:space="preserve"> </w:t>
      </w:r>
      <w:r w:rsidRPr="0048579E">
        <w:t>с приложением сведений о выполнении установленных требований</w:t>
      </w:r>
      <w:r w:rsidR="00F56C1E">
        <w:t xml:space="preserve"> </w:t>
      </w:r>
      <w:r w:rsidRPr="0048579E">
        <w:t>к содержанию разделов проекта, необходимых для представления документации</w:t>
      </w:r>
      <w:r w:rsidR="00F56C1E">
        <w:t xml:space="preserve"> </w:t>
      </w:r>
      <w:r w:rsidRPr="0048579E">
        <w:t>на государственную экспертизу.</w:t>
      </w:r>
    </w:p>
    <w:p w14:paraId="2ED93153" w14:textId="77777777" w:rsidR="006F0D15" w:rsidRPr="0048579E" w:rsidRDefault="006D37D3" w:rsidP="00905A68">
      <w:pPr>
        <w:ind w:firstLine="709"/>
        <w:jc w:val="both"/>
      </w:pPr>
      <w:r>
        <w:t>З</w:t>
      </w:r>
      <w:r w:rsidR="006F0D15" w:rsidRPr="0048579E">
        <w:t>аказчик в течение 10 (</w:t>
      </w:r>
      <w:r w:rsidR="00AC680B" w:rsidRPr="0048579E">
        <w:t>Д</w:t>
      </w:r>
      <w:r w:rsidR="006F0D15" w:rsidRPr="0048579E">
        <w:t xml:space="preserve">есяти) рабочих дней </w:t>
      </w:r>
      <w:r w:rsidR="00FA7FC7" w:rsidRPr="0048579E">
        <w:t>с момента получения накладной и других документов об исполнении</w:t>
      </w:r>
      <w:r w:rsidR="006F0D15" w:rsidRPr="0048579E">
        <w:t xml:space="preserve">, согласовывает </w:t>
      </w:r>
      <w:proofErr w:type="spellStart"/>
      <w:r w:rsidR="006F0D15" w:rsidRPr="0048579E">
        <w:t>представленую</w:t>
      </w:r>
      <w:proofErr w:type="spellEnd"/>
      <w:r w:rsidR="006F0D15" w:rsidRPr="0048579E">
        <w:t xml:space="preserve"> документацию</w:t>
      </w:r>
      <w:r w:rsidR="000B0F23">
        <w:t>, согласно п. 1-3 Графика выполнения Работ (Приложение № 2 к Договору)</w:t>
      </w:r>
      <w:r w:rsidR="006F0D15" w:rsidRPr="0048579E">
        <w:t xml:space="preserve"> или направ</w:t>
      </w:r>
      <w:r w:rsidR="0024542D" w:rsidRPr="0048579E">
        <w:t>ляет</w:t>
      </w:r>
      <w:r w:rsidR="006F0D15" w:rsidRPr="0048579E">
        <w:t xml:space="preserve"> Подрядчику мотивированный отказ от приемки </w:t>
      </w:r>
      <w:r w:rsidR="00C90F90" w:rsidRPr="0048579E">
        <w:t>работ</w:t>
      </w:r>
      <w:r w:rsidR="00FA7FC7" w:rsidRPr="0048579E">
        <w:t>.</w:t>
      </w:r>
    </w:p>
    <w:p w14:paraId="5D4601A3" w14:textId="77777777" w:rsidR="00FA7FC7" w:rsidRPr="0048579E" w:rsidRDefault="00FA7FC7" w:rsidP="00905A68">
      <w:pPr>
        <w:ind w:firstLine="709"/>
        <w:jc w:val="both"/>
      </w:pPr>
      <w:r w:rsidRPr="0048579E">
        <w:t xml:space="preserve">Основанием для мотивированного отказа от приемки </w:t>
      </w:r>
      <w:r w:rsidR="00C90F90" w:rsidRPr="0048579E">
        <w:t xml:space="preserve">работ </w:t>
      </w:r>
      <w:r w:rsidRPr="0048579E">
        <w:t>является некомплектность проектной документации, результатов инженерных изысканий и обследований и/или несоответствие проектной документации, разработанной Подрядчиком, Техническому заданию (Приложение №</w:t>
      </w:r>
      <w:r w:rsidR="00ED7838" w:rsidRPr="0048579E">
        <w:t xml:space="preserve"> </w:t>
      </w:r>
      <w:r w:rsidRPr="0048579E">
        <w:t xml:space="preserve">1), требованиям действующего законодательства Российской Федерации, условиям </w:t>
      </w:r>
      <w:r w:rsidR="007750D5">
        <w:t>Договор</w:t>
      </w:r>
      <w:r w:rsidRPr="0048579E">
        <w:t xml:space="preserve">а или государственным стандартам, действующим нормативным актам, несоответствие проектной документации требованиям к содержанию разделов проекта, а также требованиям и указаниям </w:t>
      </w:r>
      <w:r w:rsidR="004E4A98">
        <w:t>З</w:t>
      </w:r>
      <w:r w:rsidRPr="0048579E">
        <w:t xml:space="preserve">аказчика, изложенным в настоящем </w:t>
      </w:r>
      <w:r w:rsidR="007750D5">
        <w:t>Договор</w:t>
      </w:r>
      <w:r w:rsidRPr="0048579E">
        <w:t>е или</w:t>
      </w:r>
      <w:r w:rsidR="0024542D" w:rsidRPr="0048579E">
        <w:t xml:space="preserve"> </w:t>
      </w:r>
      <w:r w:rsidRPr="0048579E">
        <w:t xml:space="preserve">направленным Подрядчику. Требования и указания </w:t>
      </w:r>
      <w:r w:rsidR="004E4A98">
        <w:t>З</w:t>
      </w:r>
      <w:r w:rsidRPr="0048579E">
        <w:t xml:space="preserve">аказчика не должны противоречить условиям </w:t>
      </w:r>
      <w:r w:rsidR="007750D5">
        <w:t>Договор</w:t>
      </w:r>
      <w:r w:rsidRPr="0048579E">
        <w:t>а, Техническому заданию (Приложение №1)</w:t>
      </w:r>
      <w:r w:rsidR="006D37D3">
        <w:t xml:space="preserve"> </w:t>
      </w:r>
      <w:r w:rsidRPr="0048579E">
        <w:t>и действующему законодательству Российской Федерации.</w:t>
      </w:r>
    </w:p>
    <w:p w14:paraId="61B9A4CD" w14:textId="77777777" w:rsidR="0024542D" w:rsidRPr="0048579E" w:rsidRDefault="0024542D" w:rsidP="00905A68">
      <w:pPr>
        <w:ind w:firstLine="709"/>
        <w:jc w:val="both"/>
      </w:pPr>
      <w:r w:rsidRPr="0048579E">
        <w:t xml:space="preserve">В случае мотивированного отказа </w:t>
      </w:r>
      <w:r w:rsidR="006D37D3">
        <w:t>З</w:t>
      </w:r>
      <w:r w:rsidRPr="0048579E">
        <w:t>аказчика в согласовании проектной документации, результатов инженерных изысканий и обследований Подрядчик</w:t>
      </w:r>
      <w:r w:rsidR="006D37D3">
        <w:t xml:space="preserve"> </w:t>
      </w:r>
      <w:r w:rsidRPr="0048579E">
        <w:t xml:space="preserve">в течение </w:t>
      </w:r>
      <w:r w:rsidR="00E701A7">
        <w:t>7</w:t>
      </w:r>
      <w:r w:rsidRPr="0048579E">
        <w:t xml:space="preserve"> (</w:t>
      </w:r>
      <w:r w:rsidR="00E701A7">
        <w:t>Семи</w:t>
      </w:r>
      <w:r w:rsidRPr="0048579E">
        <w:t>) рабочих дней устр</w:t>
      </w:r>
      <w:r w:rsidR="00883FCC" w:rsidRPr="0048579E">
        <w:t>а</w:t>
      </w:r>
      <w:r w:rsidRPr="0048579E">
        <w:t xml:space="preserve">няет требования и указания </w:t>
      </w:r>
      <w:r w:rsidR="004E4A98">
        <w:t>З</w:t>
      </w:r>
      <w:r w:rsidRPr="0048579E">
        <w:t>аказчика.</w:t>
      </w:r>
    </w:p>
    <w:p w14:paraId="29F43D77" w14:textId="77777777" w:rsidR="002B2AEF" w:rsidRPr="0048579E" w:rsidRDefault="002B2AEF" w:rsidP="00905A68">
      <w:pPr>
        <w:ind w:firstLine="709"/>
        <w:jc w:val="both"/>
        <w:rPr>
          <w:spacing w:val="-2"/>
        </w:rPr>
      </w:pPr>
      <w:r w:rsidRPr="0048579E">
        <w:t>3.2.</w:t>
      </w:r>
      <w:r w:rsidR="00A771D2" w:rsidRPr="0048579E">
        <w:t>2</w:t>
      </w:r>
      <w:r w:rsidRPr="0048579E">
        <w:t>. </w:t>
      </w:r>
      <w:r w:rsidRPr="0048579E">
        <w:rPr>
          <w:b/>
        </w:rPr>
        <w:t>После получения положительных заключений государственной экспертизы</w:t>
      </w:r>
      <w:r w:rsidRPr="0048579E">
        <w:t xml:space="preserve"> (завершение выполнения</w:t>
      </w:r>
      <w:r w:rsidR="00BD6DC0" w:rsidRPr="0048579E">
        <w:t xml:space="preserve"> </w:t>
      </w:r>
      <w:r w:rsidR="00BD6DC0">
        <w:t>разработки</w:t>
      </w:r>
      <w:r w:rsidR="001628D0">
        <w:t xml:space="preserve"> ПД</w:t>
      </w:r>
      <w:r w:rsidRPr="0048579E">
        <w:t xml:space="preserve">) Подрядчик передает согласно </w:t>
      </w:r>
      <w:r w:rsidR="00A771D2" w:rsidRPr="0048579E">
        <w:t>н</w:t>
      </w:r>
      <w:r w:rsidRPr="0048579E">
        <w:t xml:space="preserve">акладной полномочному представителю </w:t>
      </w:r>
      <w:r w:rsidR="006D37D3">
        <w:t>З</w:t>
      </w:r>
      <w:r w:rsidRPr="0048579E">
        <w:t xml:space="preserve">аказчика комплект проектной документации, откорректированной в соответствии с замечаниями государственной экспертизы, результаты инженерных изысканий и обследований </w:t>
      </w:r>
      <w:r w:rsidRPr="0048579E">
        <w:rPr>
          <w:spacing w:val="-2"/>
        </w:rPr>
        <w:t>в соответствии с Техническим заданием (Приложение №</w:t>
      </w:r>
      <w:r w:rsidR="00ED7838" w:rsidRPr="0048579E">
        <w:rPr>
          <w:spacing w:val="-2"/>
        </w:rPr>
        <w:t xml:space="preserve"> </w:t>
      </w:r>
      <w:r w:rsidRPr="0048579E">
        <w:rPr>
          <w:spacing w:val="-2"/>
        </w:rPr>
        <w:t xml:space="preserve">1), пунктом 3.4. </w:t>
      </w:r>
      <w:r w:rsidR="007750D5">
        <w:rPr>
          <w:spacing w:val="-2"/>
        </w:rPr>
        <w:t>Договор</w:t>
      </w:r>
      <w:r w:rsidRPr="0048579E">
        <w:rPr>
          <w:spacing w:val="-2"/>
        </w:rPr>
        <w:t>а</w:t>
      </w:r>
      <w:r w:rsidR="009511E6">
        <w:rPr>
          <w:spacing w:val="-2"/>
        </w:rPr>
        <w:t>,</w:t>
      </w:r>
      <w:r w:rsidRPr="0048579E">
        <w:rPr>
          <w:spacing w:val="-2"/>
        </w:rPr>
        <w:t xml:space="preserve"> График</w:t>
      </w:r>
      <w:r w:rsidR="009511E6">
        <w:rPr>
          <w:spacing w:val="-2"/>
        </w:rPr>
        <w:t>ом</w:t>
      </w:r>
      <w:r w:rsidRPr="0048579E">
        <w:rPr>
          <w:spacing w:val="-2"/>
        </w:rPr>
        <w:t xml:space="preserve"> выполнения работ (Приложение №</w:t>
      </w:r>
      <w:r w:rsidR="00ED7838" w:rsidRPr="0048579E">
        <w:rPr>
          <w:spacing w:val="-2"/>
        </w:rPr>
        <w:t xml:space="preserve"> </w:t>
      </w:r>
      <w:r w:rsidRPr="0048579E">
        <w:rPr>
          <w:spacing w:val="-2"/>
        </w:rPr>
        <w:t xml:space="preserve">2) и </w:t>
      </w:r>
      <w:r w:rsidR="009511E6">
        <w:rPr>
          <w:spacing w:val="-2"/>
        </w:rPr>
        <w:t>а</w:t>
      </w:r>
      <w:r w:rsidRPr="0048579E">
        <w:rPr>
          <w:spacing w:val="-2"/>
        </w:rPr>
        <w:t xml:space="preserve">кт сдачи-приёмки выполненных работ </w:t>
      </w:r>
      <w:r w:rsidR="00445723" w:rsidRPr="0048579E">
        <w:t xml:space="preserve">по </w:t>
      </w:r>
      <w:r w:rsidR="00445723">
        <w:t xml:space="preserve">разработке </w:t>
      </w:r>
      <w:r w:rsidR="001628D0">
        <w:rPr>
          <w:spacing w:val="-2"/>
        </w:rPr>
        <w:t>ПД</w:t>
      </w:r>
      <w:r w:rsidRPr="0048579E">
        <w:rPr>
          <w:spacing w:val="-2"/>
        </w:rPr>
        <w:t>.</w:t>
      </w:r>
    </w:p>
    <w:p w14:paraId="19E6D4C6" w14:textId="77777777" w:rsidR="00001610" w:rsidRPr="0048579E" w:rsidRDefault="00001610" w:rsidP="00905A68">
      <w:pPr>
        <w:ind w:firstLine="709"/>
        <w:jc w:val="both"/>
      </w:pPr>
      <w:r w:rsidRPr="0048579E">
        <w:t xml:space="preserve">Приемка результатов выполненных </w:t>
      </w:r>
      <w:r w:rsidR="009511E6">
        <w:t>р</w:t>
      </w:r>
      <w:r w:rsidRPr="0048579E">
        <w:t xml:space="preserve">абот </w:t>
      </w:r>
      <w:r w:rsidR="00BD6DC0" w:rsidRPr="0048579E">
        <w:t xml:space="preserve">по </w:t>
      </w:r>
      <w:r w:rsidR="00BD6DC0">
        <w:t>разработке</w:t>
      </w:r>
      <w:r w:rsidR="001628D0">
        <w:t xml:space="preserve"> ПД</w:t>
      </w:r>
      <w:r w:rsidRPr="0048579E">
        <w:t xml:space="preserve"> осуществляется </w:t>
      </w:r>
      <w:r w:rsidR="006D37D3">
        <w:t>З</w:t>
      </w:r>
      <w:r w:rsidRPr="0048579E">
        <w:t xml:space="preserve">аказчиком в течение </w:t>
      </w:r>
      <w:r w:rsidR="000C7A73" w:rsidRPr="000C7A73">
        <w:t>1</w:t>
      </w:r>
      <w:r w:rsidR="00E701A7">
        <w:t>5</w:t>
      </w:r>
      <w:r w:rsidRPr="0048579E">
        <w:t xml:space="preserve"> </w:t>
      </w:r>
      <w:r w:rsidRPr="0048579E">
        <w:rPr>
          <w:spacing w:val="1"/>
        </w:rPr>
        <w:t>(</w:t>
      </w:r>
      <w:r w:rsidR="00E701A7">
        <w:rPr>
          <w:spacing w:val="1"/>
        </w:rPr>
        <w:t>Пятнадцати</w:t>
      </w:r>
      <w:r w:rsidRPr="0048579E">
        <w:rPr>
          <w:spacing w:val="1"/>
        </w:rPr>
        <w:t>)</w:t>
      </w:r>
      <w:r w:rsidRPr="0048579E">
        <w:t xml:space="preserve"> </w:t>
      </w:r>
      <w:r w:rsidR="000C7A73">
        <w:t>календарных</w:t>
      </w:r>
      <w:r w:rsidRPr="0048579E">
        <w:t xml:space="preserve"> дней с момента получения </w:t>
      </w:r>
      <w:r w:rsidR="006D37D3">
        <w:t>З</w:t>
      </w:r>
      <w:r w:rsidRPr="0048579E">
        <w:t xml:space="preserve">аказчиком результата принимаемых </w:t>
      </w:r>
      <w:r w:rsidR="00C90F90" w:rsidRPr="0048579E">
        <w:t>работ</w:t>
      </w:r>
      <w:r w:rsidRPr="0048579E">
        <w:t xml:space="preserve">. В указанный срок </w:t>
      </w:r>
      <w:r w:rsidR="006D37D3">
        <w:t>З</w:t>
      </w:r>
      <w:r w:rsidRPr="0048579E">
        <w:t xml:space="preserve">аказчик обязуется рассмотреть и подписать </w:t>
      </w:r>
      <w:r w:rsidR="0044066A">
        <w:t>а</w:t>
      </w:r>
      <w:r w:rsidRPr="0048579E">
        <w:t>кт сдачи-приемки выполненных работ</w:t>
      </w:r>
      <w:r w:rsidR="00C90F90">
        <w:t xml:space="preserve"> </w:t>
      </w:r>
      <w:r w:rsidR="00C90F90" w:rsidRPr="0048579E">
        <w:t xml:space="preserve">по </w:t>
      </w:r>
      <w:r w:rsidR="00C90F90">
        <w:t>разработке ПД</w:t>
      </w:r>
      <w:r w:rsidRPr="0048579E">
        <w:t xml:space="preserve">, либо в тот же срок, направить Подрядчику мотивированный отказ от приемки </w:t>
      </w:r>
      <w:r w:rsidR="00C90F90" w:rsidRPr="0048579E">
        <w:t>работ</w:t>
      </w:r>
      <w:r w:rsidRPr="0048579E">
        <w:t>, с перечнем выявленных недостатков.</w:t>
      </w:r>
    </w:p>
    <w:p w14:paraId="477D81E7" w14:textId="77777777" w:rsidR="00AC680B" w:rsidRPr="0048579E" w:rsidRDefault="00AC680B" w:rsidP="00905A68">
      <w:pPr>
        <w:ind w:firstLine="709"/>
        <w:jc w:val="both"/>
      </w:pPr>
      <w:r w:rsidRPr="0048579E">
        <w:t xml:space="preserve">Если в указанные сроки </w:t>
      </w:r>
      <w:r w:rsidR="006D37D3">
        <w:t>З</w:t>
      </w:r>
      <w:r w:rsidRPr="0048579E">
        <w:t xml:space="preserve">аказчик не рассмотрел </w:t>
      </w:r>
      <w:r w:rsidR="009511E6">
        <w:t>а</w:t>
      </w:r>
      <w:r w:rsidRPr="0048579E">
        <w:t xml:space="preserve">кт сдачи-приемки выполненных работ </w:t>
      </w:r>
      <w:r w:rsidR="00C90F90" w:rsidRPr="0048579E">
        <w:t xml:space="preserve">по </w:t>
      </w:r>
      <w:r w:rsidR="00C90F90">
        <w:t>разработке ПД</w:t>
      </w:r>
      <w:r w:rsidR="00C90F90" w:rsidRPr="0048579E">
        <w:t xml:space="preserve"> </w:t>
      </w:r>
      <w:r w:rsidRPr="0048579E">
        <w:t>по соответствующему этапу или не направил мотивированный отказ</w:t>
      </w:r>
      <w:r w:rsidR="006D37D3">
        <w:t xml:space="preserve"> </w:t>
      </w:r>
      <w:r w:rsidRPr="0048579E">
        <w:t xml:space="preserve">от приемки </w:t>
      </w:r>
      <w:r w:rsidR="00C90F90" w:rsidRPr="0048579E">
        <w:t>работ</w:t>
      </w:r>
      <w:r w:rsidRPr="0048579E">
        <w:t xml:space="preserve">, то </w:t>
      </w:r>
      <w:r w:rsidR="0044066A">
        <w:t>р</w:t>
      </w:r>
      <w:r w:rsidRPr="0048579E">
        <w:t>абот</w:t>
      </w:r>
      <w:r w:rsidR="0044066A">
        <w:t>ы</w:t>
      </w:r>
      <w:r w:rsidRPr="0048579E">
        <w:t xml:space="preserve"> по этапу принима</w:t>
      </w:r>
      <w:r w:rsidR="0044066A">
        <w:t>ю</w:t>
      </w:r>
      <w:r w:rsidRPr="0048579E">
        <w:t>тся Подрядчиком в одностороннем порядке,</w:t>
      </w:r>
      <w:r w:rsidR="006D37D3">
        <w:t xml:space="preserve"> </w:t>
      </w:r>
      <w:r w:rsidRPr="0048579E">
        <w:t xml:space="preserve">и подлежит оплате </w:t>
      </w:r>
      <w:r w:rsidR="006D37D3">
        <w:t>З</w:t>
      </w:r>
      <w:r w:rsidRPr="0048579E">
        <w:t xml:space="preserve">аказчиком в полном объеме в соответствии с </w:t>
      </w:r>
      <w:r w:rsidR="009511E6">
        <w:t>а</w:t>
      </w:r>
      <w:r w:rsidRPr="0048579E">
        <w:t>ктом сдачи-приемки выполненных работ</w:t>
      </w:r>
      <w:r w:rsidR="00C90F90">
        <w:t xml:space="preserve"> </w:t>
      </w:r>
      <w:r w:rsidR="00C90F90" w:rsidRPr="0048579E">
        <w:t xml:space="preserve">по </w:t>
      </w:r>
      <w:r w:rsidR="00C90F90">
        <w:t>разработке ПД</w:t>
      </w:r>
      <w:r w:rsidRPr="0048579E">
        <w:t>.</w:t>
      </w:r>
    </w:p>
    <w:p w14:paraId="34ED49D2" w14:textId="77777777" w:rsidR="002B2AEF" w:rsidRPr="0048579E" w:rsidRDefault="002B2AEF" w:rsidP="00905A68">
      <w:pPr>
        <w:ind w:firstLine="709"/>
        <w:jc w:val="both"/>
      </w:pPr>
      <w:r w:rsidRPr="0048579E">
        <w:t>3.2.</w:t>
      </w:r>
      <w:r w:rsidR="00A771D2" w:rsidRPr="0048579E">
        <w:t>3</w:t>
      </w:r>
      <w:r w:rsidRPr="0048579E">
        <w:t xml:space="preserve">. По окончанию выполнения </w:t>
      </w:r>
      <w:r w:rsidR="0044066A">
        <w:t>р</w:t>
      </w:r>
      <w:r w:rsidRPr="0048579E">
        <w:t xml:space="preserve">абот </w:t>
      </w:r>
      <w:r w:rsidR="009500D6">
        <w:t xml:space="preserve">по </w:t>
      </w:r>
      <w:r w:rsidR="00BD6DC0">
        <w:t>разработке</w:t>
      </w:r>
      <w:r w:rsidR="009500D6">
        <w:t xml:space="preserve"> РД </w:t>
      </w:r>
      <w:r w:rsidRPr="0048579E">
        <w:t xml:space="preserve">Подрядчик передает согласно </w:t>
      </w:r>
      <w:r w:rsidR="00A771D2" w:rsidRPr="0048579E">
        <w:t>н</w:t>
      </w:r>
      <w:r w:rsidRPr="0048579E">
        <w:t xml:space="preserve">акладной полномочному представителю </w:t>
      </w:r>
      <w:r w:rsidR="006D37D3">
        <w:t>З</w:t>
      </w:r>
      <w:r w:rsidRPr="0048579E">
        <w:t xml:space="preserve">аказчика комплект </w:t>
      </w:r>
      <w:bookmarkStart w:id="6" w:name="_Hlk14104439"/>
      <w:r w:rsidRPr="0048579E">
        <w:t xml:space="preserve">проектной документации стадии «Рабочая документация» </w:t>
      </w:r>
      <w:bookmarkEnd w:id="6"/>
      <w:r w:rsidRPr="0048579E">
        <w:t>в виде и количестве, предусмотренн</w:t>
      </w:r>
      <w:r w:rsidR="0044066A">
        <w:t>ом</w:t>
      </w:r>
      <w:bookmarkStart w:id="7" w:name="_Hlk14782439"/>
      <w:r w:rsidRPr="0048579E">
        <w:t xml:space="preserve"> Техническим заданием (Приложение №</w:t>
      </w:r>
      <w:r w:rsidR="00ED7838" w:rsidRPr="0048579E">
        <w:t xml:space="preserve"> </w:t>
      </w:r>
      <w:r w:rsidRPr="0048579E">
        <w:t>1), пунктом 3.4</w:t>
      </w:r>
      <w:r w:rsidR="00BD43A9" w:rsidRPr="0048579E">
        <w:t>.</w:t>
      </w:r>
      <w:r w:rsidRPr="0048579E">
        <w:t xml:space="preserve"> </w:t>
      </w:r>
      <w:r w:rsidR="007750D5">
        <w:t>Договор</w:t>
      </w:r>
      <w:r w:rsidRPr="0048579E">
        <w:t>а</w:t>
      </w:r>
      <w:bookmarkEnd w:id="7"/>
      <w:r w:rsidR="009500D6">
        <w:t xml:space="preserve">, </w:t>
      </w:r>
      <w:r w:rsidRPr="0048579E">
        <w:t>График</w:t>
      </w:r>
      <w:r w:rsidR="0044066A">
        <w:t>ом</w:t>
      </w:r>
      <w:r w:rsidRPr="0048579E">
        <w:t xml:space="preserve"> выполнения работ (Приложение №</w:t>
      </w:r>
      <w:r w:rsidR="00ED7838" w:rsidRPr="0048579E">
        <w:t xml:space="preserve"> </w:t>
      </w:r>
      <w:r w:rsidRPr="0048579E">
        <w:t xml:space="preserve">2) и </w:t>
      </w:r>
      <w:r w:rsidR="0044066A">
        <w:t>а</w:t>
      </w:r>
      <w:r w:rsidRPr="0048579E">
        <w:t xml:space="preserve">кт сдачи-приемки выполненных работ по </w:t>
      </w:r>
      <w:r w:rsidR="00BD6DC0">
        <w:t>разработке</w:t>
      </w:r>
      <w:r w:rsidR="009500D6">
        <w:t xml:space="preserve"> РД</w:t>
      </w:r>
      <w:r w:rsidRPr="0048579E">
        <w:t>.</w:t>
      </w:r>
    </w:p>
    <w:p w14:paraId="0E35BB09" w14:textId="77777777" w:rsidR="002B2AEF" w:rsidRPr="0048579E" w:rsidRDefault="00A771D2" w:rsidP="00905A68">
      <w:pPr>
        <w:ind w:firstLine="709"/>
        <w:jc w:val="both"/>
      </w:pPr>
      <w:r w:rsidRPr="0048579E">
        <w:lastRenderedPageBreak/>
        <w:t>3.2.4</w:t>
      </w:r>
      <w:r w:rsidR="002B2AEF" w:rsidRPr="0048579E">
        <w:t xml:space="preserve">. Приемка </w:t>
      </w:r>
      <w:r w:rsidR="00E701A7">
        <w:t xml:space="preserve">результата </w:t>
      </w:r>
      <w:r w:rsidR="00C90F90" w:rsidRPr="0048579E">
        <w:t xml:space="preserve">работ </w:t>
      </w:r>
      <w:r w:rsidR="002B2AEF" w:rsidRPr="0048579E">
        <w:t xml:space="preserve">по </w:t>
      </w:r>
      <w:r w:rsidR="00BD6DC0">
        <w:t>разработке</w:t>
      </w:r>
      <w:r w:rsidR="009500D6">
        <w:t xml:space="preserve"> РД</w:t>
      </w:r>
      <w:r w:rsidR="002B2AEF" w:rsidRPr="0048579E">
        <w:t xml:space="preserve"> осуществляется </w:t>
      </w:r>
      <w:r w:rsidR="006D37D3">
        <w:t>З</w:t>
      </w:r>
      <w:r w:rsidR="002B2AEF" w:rsidRPr="0048579E">
        <w:t>аказчиком</w:t>
      </w:r>
      <w:r w:rsidR="006D37D3">
        <w:t xml:space="preserve"> </w:t>
      </w:r>
      <w:r w:rsidR="002B2AEF" w:rsidRPr="0048579E">
        <w:t xml:space="preserve">в течение </w:t>
      </w:r>
      <w:r w:rsidR="00BB2736" w:rsidRPr="0048579E">
        <w:t>1</w:t>
      </w:r>
      <w:r w:rsidR="00E701A7">
        <w:t>5</w:t>
      </w:r>
      <w:r w:rsidR="002B2AEF" w:rsidRPr="0048579E">
        <w:t xml:space="preserve"> </w:t>
      </w:r>
      <w:r w:rsidR="002B2AEF" w:rsidRPr="0048579E">
        <w:rPr>
          <w:spacing w:val="1"/>
        </w:rPr>
        <w:t>(</w:t>
      </w:r>
      <w:r w:rsidR="00E701A7">
        <w:rPr>
          <w:spacing w:val="1"/>
        </w:rPr>
        <w:t>Пятнадцати</w:t>
      </w:r>
      <w:r w:rsidR="00BB2736" w:rsidRPr="0048579E">
        <w:rPr>
          <w:spacing w:val="1"/>
        </w:rPr>
        <w:t>)</w:t>
      </w:r>
      <w:r w:rsidR="002B2AEF" w:rsidRPr="0048579E">
        <w:t xml:space="preserve"> </w:t>
      </w:r>
      <w:r w:rsidR="007F7C48">
        <w:t>календарных</w:t>
      </w:r>
      <w:r w:rsidR="002B2AEF" w:rsidRPr="0048579E">
        <w:t xml:space="preserve"> дней с момента получения </w:t>
      </w:r>
      <w:r w:rsidRPr="0048579E">
        <w:t>н</w:t>
      </w:r>
      <w:r w:rsidR="002B2AEF" w:rsidRPr="0048579E">
        <w:t xml:space="preserve">акладной. В указанный срок </w:t>
      </w:r>
      <w:r w:rsidR="004E4A98">
        <w:t>З</w:t>
      </w:r>
      <w:r w:rsidR="002B2AEF" w:rsidRPr="0048579E">
        <w:t xml:space="preserve">аказчик обязуется рассмотреть и подписать </w:t>
      </w:r>
      <w:r w:rsidR="0044066A">
        <w:t>а</w:t>
      </w:r>
      <w:r w:rsidR="002B2AEF" w:rsidRPr="0048579E">
        <w:t xml:space="preserve">кт сдачи-приемки выполненных работ по </w:t>
      </w:r>
      <w:r w:rsidR="00E86D13">
        <w:t>разработке РД</w:t>
      </w:r>
      <w:r w:rsidR="002B2AEF" w:rsidRPr="0048579E">
        <w:t xml:space="preserve"> или направить Подрядчику мотивированный отказ от приемки </w:t>
      </w:r>
      <w:r w:rsidR="00C90F90" w:rsidRPr="0048579E">
        <w:t xml:space="preserve">работ </w:t>
      </w:r>
      <w:r w:rsidR="00001610" w:rsidRPr="0048579E">
        <w:t>с перечнем выявленных недостатков</w:t>
      </w:r>
      <w:r w:rsidR="002B2AEF" w:rsidRPr="0048579E">
        <w:t>.</w:t>
      </w:r>
    </w:p>
    <w:p w14:paraId="3E54EF28" w14:textId="77777777" w:rsidR="002B2AEF" w:rsidRPr="0048579E" w:rsidRDefault="002B2AEF" w:rsidP="00905A68">
      <w:pPr>
        <w:ind w:firstLine="709"/>
        <w:jc w:val="both"/>
      </w:pPr>
      <w:r w:rsidRPr="0048579E">
        <w:t xml:space="preserve">Если в указанные сроки </w:t>
      </w:r>
      <w:r w:rsidR="006D37D3">
        <w:t>З</w:t>
      </w:r>
      <w:r w:rsidRPr="0048579E">
        <w:t xml:space="preserve">аказчик не рассмотрел </w:t>
      </w:r>
      <w:r w:rsidR="0044066A">
        <w:t>а</w:t>
      </w:r>
      <w:r w:rsidRPr="0048579E">
        <w:t xml:space="preserve">кт сдачи-приемки выполненных работ </w:t>
      </w:r>
      <w:r w:rsidR="00C90F90" w:rsidRPr="0048579E">
        <w:t xml:space="preserve">по </w:t>
      </w:r>
      <w:r w:rsidR="00C90F90">
        <w:t>разработке РД</w:t>
      </w:r>
      <w:r w:rsidR="00C90F90" w:rsidRPr="0048579E">
        <w:t xml:space="preserve"> </w:t>
      </w:r>
      <w:r w:rsidRPr="0048579E">
        <w:t>или не направил мотивированный отказ</w:t>
      </w:r>
      <w:r w:rsidR="006D37D3">
        <w:t xml:space="preserve"> </w:t>
      </w:r>
      <w:r w:rsidRPr="0048579E">
        <w:t xml:space="preserve">от приемки </w:t>
      </w:r>
      <w:r w:rsidR="00C90F90" w:rsidRPr="0048579E">
        <w:t>работ</w:t>
      </w:r>
      <w:r w:rsidRPr="0048579E">
        <w:t xml:space="preserve">, то </w:t>
      </w:r>
      <w:r w:rsidR="0044066A">
        <w:t>р</w:t>
      </w:r>
      <w:r w:rsidRPr="0048579E">
        <w:t>абот</w:t>
      </w:r>
      <w:r w:rsidR="0044066A">
        <w:t>ы</w:t>
      </w:r>
      <w:r w:rsidRPr="0048579E">
        <w:t xml:space="preserve"> </w:t>
      </w:r>
      <w:r w:rsidR="00E701A7">
        <w:t xml:space="preserve">по </w:t>
      </w:r>
      <w:r w:rsidR="002223FF">
        <w:t>разработке РД</w:t>
      </w:r>
      <w:r w:rsidRPr="0048579E">
        <w:t xml:space="preserve"> принима</w:t>
      </w:r>
      <w:r w:rsidR="0044066A">
        <w:t>ю</w:t>
      </w:r>
      <w:r w:rsidRPr="0048579E">
        <w:t>тся Подрядчиком в одностороннем порядке,</w:t>
      </w:r>
      <w:r w:rsidR="002223FF">
        <w:t xml:space="preserve"> </w:t>
      </w:r>
      <w:r w:rsidRPr="0048579E">
        <w:t>и подлеж</w:t>
      </w:r>
      <w:r w:rsidR="0044066A">
        <w:t>а</w:t>
      </w:r>
      <w:r w:rsidRPr="0048579E">
        <w:t xml:space="preserve">т оплате </w:t>
      </w:r>
      <w:r w:rsidR="006D37D3">
        <w:t>З</w:t>
      </w:r>
      <w:r w:rsidRPr="0048579E">
        <w:t>аказ</w:t>
      </w:r>
      <w:r w:rsidR="00346954" w:rsidRPr="0048579E">
        <w:t>ч</w:t>
      </w:r>
      <w:r w:rsidRPr="0048579E">
        <w:t xml:space="preserve">иком в полном объеме в соответствии с </w:t>
      </w:r>
      <w:r w:rsidR="0044066A">
        <w:t>а</w:t>
      </w:r>
      <w:r w:rsidRPr="0048579E">
        <w:t>ктом сдачи-приемки выполненных работ</w:t>
      </w:r>
      <w:r w:rsidR="00C90F90">
        <w:t xml:space="preserve"> </w:t>
      </w:r>
      <w:r w:rsidR="00C90F90" w:rsidRPr="0048579E">
        <w:t xml:space="preserve">по </w:t>
      </w:r>
      <w:r w:rsidR="00C90F90">
        <w:t>разработке РД</w:t>
      </w:r>
      <w:r w:rsidRPr="0048579E">
        <w:t>.</w:t>
      </w:r>
    </w:p>
    <w:p w14:paraId="5B67B5C9" w14:textId="77777777" w:rsidR="002B2AEF" w:rsidRPr="0048579E" w:rsidRDefault="002B2AEF" w:rsidP="00905A68">
      <w:pPr>
        <w:ind w:firstLine="709"/>
        <w:jc w:val="both"/>
      </w:pPr>
      <w:r w:rsidRPr="0048579E">
        <w:t xml:space="preserve">Основанием для мотивированного отказа от приемки </w:t>
      </w:r>
      <w:r w:rsidR="00C90F90" w:rsidRPr="0048579E">
        <w:t xml:space="preserve">работ </w:t>
      </w:r>
      <w:r w:rsidRPr="0048579E">
        <w:t xml:space="preserve">является некомплектность проектно-сметной документации и/или несоответствие проектно-сметной документации, разработанной Подрядчиком, Техническому заданию (Приложение №1), требованиям действующего законодательства Российской Федерации, условиям </w:t>
      </w:r>
      <w:r w:rsidR="007750D5">
        <w:t>Договор</w:t>
      </w:r>
      <w:r w:rsidRPr="0048579E">
        <w:t>а или государственным стандартам, действующим нормативным актам, рекомендациям</w:t>
      </w:r>
      <w:r w:rsidR="006D37D3">
        <w:t xml:space="preserve"> </w:t>
      </w:r>
      <w:r w:rsidRPr="0048579E">
        <w:t xml:space="preserve">и замечаниям государственной экспертизы, несоответствие проектной документации требованиям к содержанию разделов проекта, а также требованиям и указаниям </w:t>
      </w:r>
      <w:r w:rsidR="006D37D3">
        <w:t>З</w:t>
      </w:r>
      <w:r w:rsidRPr="0048579E">
        <w:t xml:space="preserve">аказчика, изложенным в настоящем </w:t>
      </w:r>
      <w:r w:rsidR="007750D5">
        <w:t>Договор</w:t>
      </w:r>
      <w:r w:rsidRPr="0048579E">
        <w:t>е или</w:t>
      </w:r>
      <w:r w:rsidR="00883FCC" w:rsidRPr="0048579E">
        <w:t xml:space="preserve"> </w:t>
      </w:r>
      <w:r w:rsidRPr="0048579E">
        <w:t xml:space="preserve">направленным Подрядчику в письменной форме. Требования и указания </w:t>
      </w:r>
      <w:r w:rsidR="006D37D3">
        <w:t>З</w:t>
      </w:r>
      <w:r w:rsidRPr="0048579E">
        <w:t xml:space="preserve">аказчика, направленные в письменной форме, не должны противоречить условиям </w:t>
      </w:r>
      <w:r w:rsidR="007750D5">
        <w:t>Договор</w:t>
      </w:r>
      <w:r w:rsidRPr="0048579E">
        <w:t>а, Техническому заданию (Приложение №</w:t>
      </w:r>
      <w:r w:rsidR="00ED7838" w:rsidRPr="0048579E">
        <w:t xml:space="preserve"> </w:t>
      </w:r>
      <w:r w:rsidRPr="0048579E">
        <w:t>1) и действующему законодательству Российской Федерации.</w:t>
      </w:r>
    </w:p>
    <w:p w14:paraId="34B5BB35" w14:textId="77777777" w:rsidR="00DD2833" w:rsidRPr="0048579E" w:rsidRDefault="00DD2833" w:rsidP="00905A68">
      <w:pPr>
        <w:ind w:firstLine="709"/>
        <w:jc w:val="both"/>
      </w:pPr>
      <w:r w:rsidRPr="0048579E">
        <w:t xml:space="preserve">В случае получения мотивированного отказа </w:t>
      </w:r>
      <w:r w:rsidR="006D37D3">
        <w:t>З</w:t>
      </w:r>
      <w:r w:rsidRPr="0048579E">
        <w:t>аказчика</w:t>
      </w:r>
      <w:r w:rsidR="006D37D3">
        <w:t xml:space="preserve"> </w:t>
      </w:r>
      <w:r w:rsidRPr="0048579E">
        <w:t xml:space="preserve">от подписания акта сдачи-приемки выполненных работ </w:t>
      </w:r>
      <w:r w:rsidR="00BD6DC0" w:rsidRPr="0048579E">
        <w:t xml:space="preserve">по </w:t>
      </w:r>
      <w:r w:rsidR="00BD6DC0">
        <w:t xml:space="preserve">разработке </w:t>
      </w:r>
      <w:r w:rsidR="009500D6">
        <w:t>РД</w:t>
      </w:r>
      <w:r w:rsidRPr="0048579E">
        <w:t xml:space="preserve">, Подрядчик обязан устранить недостатки в течение </w:t>
      </w:r>
      <w:r w:rsidR="00E701A7">
        <w:t>7</w:t>
      </w:r>
      <w:r w:rsidRPr="0048579E">
        <w:t>(</w:t>
      </w:r>
      <w:r w:rsidR="00E701A7">
        <w:t>Семи</w:t>
      </w:r>
      <w:r w:rsidRPr="0048579E">
        <w:t xml:space="preserve">) рабочих дней с момента его получения. </w:t>
      </w:r>
    </w:p>
    <w:p w14:paraId="3ADBBC44" w14:textId="77777777" w:rsidR="002B2AEF" w:rsidRPr="0048579E" w:rsidRDefault="002B2AEF" w:rsidP="00905A68">
      <w:pPr>
        <w:ind w:firstLine="709"/>
        <w:jc w:val="both"/>
      </w:pPr>
      <w:r w:rsidRPr="0048579E">
        <w:t>3.2.</w:t>
      </w:r>
      <w:r w:rsidR="00A771D2" w:rsidRPr="0048579E">
        <w:t>5</w:t>
      </w:r>
      <w:r w:rsidRPr="0048579E">
        <w:t xml:space="preserve">. В случае мотивированного отказа </w:t>
      </w:r>
      <w:r w:rsidR="006D37D3">
        <w:t>З</w:t>
      </w:r>
      <w:r w:rsidRPr="0048579E">
        <w:t xml:space="preserve">аказчика от приемки </w:t>
      </w:r>
      <w:r w:rsidR="0044066A">
        <w:t>р</w:t>
      </w:r>
      <w:r w:rsidRPr="0048579E">
        <w:t xml:space="preserve">абот </w:t>
      </w:r>
      <w:r w:rsidR="00BD6DC0" w:rsidRPr="0048579E">
        <w:t xml:space="preserve">по </w:t>
      </w:r>
      <w:r w:rsidR="00BD6DC0">
        <w:t xml:space="preserve">разработке </w:t>
      </w:r>
      <w:r w:rsidR="009500D6">
        <w:t>РД</w:t>
      </w:r>
      <w:r w:rsidRPr="0048579E">
        <w:t xml:space="preserve"> Сторонами в течение 5 (пяти)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14:paraId="1AD258A5" w14:textId="77777777" w:rsidR="002B2AEF" w:rsidRPr="0048579E" w:rsidRDefault="002B2AEF" w:rsidP="00905A68">
      <w:pPr>
        <w:ind w:firstLine="709"/>
        <w:jc w:val="both"/>
      </w:pPr>
      <w:r w:rsidRPr="0048579E">
        <w:t xml:space="preserve">Все работы по устранению недоработок, допущенных по вине Подрядчика в проектно-сметной документации, а также по устранению замечаний </w:t>
      </w:r>
      <w:r w:rsidR="006D37D3">
        <w:t>З</w:t>
      </w:r>
      <w:r w:rsidRPr="0048579E">
        <w:t>аказчика</w:t>
      </w:r>
      <w:r w:rsidR="006D37D3">
        <w:t xml:space="preserve"> </w:t>
      </w:r>
      <w:r w:rsidRPr="0048579E">
        <w:t>по разработанной документации выполняются Подрядчиком за свой счет.</w:t>
      </w:r>
    </w:p>
    <w:p w14:paraId="129F608D" w14:textId="77777777" w:rsidR="002B2AEF" w:rsidRPr="0048579E" w:rsidRDefault="002B2AEF" w:rsidP="00905A68">
      <w:pPr>
        <w:ind w:firstLine="709"/>
        <w:jc w:val="both"/>
      </w:pPr>
      <w:r w:rsidRPr="0048579E">
        <w:t>3.2.</w:t>
      </w:r>
      <w:r w:rsidR="00A771D2" w:rsidRPr="0048579E">
        <w:t>6</w:t>
      </w:r>
      <w:r w:rsidRPr="0048579E">
        <w:t xml:space="preserve">. Датой выполнения </w:t>
      </w:r>
      <w:r w:rsidR="00C90F90" w:rsidRPr="0048579E">
        <w:t xml:space="preserve">работ </w:t>
      </w:r>
      <w:r w:rsidR="00BD6DC0" w:rsidRPr="0048579E">
        <w:t xml:space="preserve">по </w:t>
      </w:r>
      <w:r w:rsidR="00BD6DC0">
        <w:t>разработке</w:t>
      </w:r>
      <w:r w:rsidR="009500D6">
        <w:t xml:space="preserve"> ПД и РД</w:t>
      </w:r>
      <w:r w:rsidRPr="0048579E">
        <w:t xml:space="preserve"> является дата подписания </w:t>
      </w:r>
      <w:r w:rsidR="006D37D3">
        <w:t>З</w:t>
      </w:r>
      <w:r w:rsidRPr="0048579E">
        <w:t xml:space="preserve">аказчиком </w:t>
      </w:r>
      <w:r w:rsidR="00C90F90">
        <w:t xml:space="preserve">соответствующих </w:t>
      </w:r>
      <w:r w:rsidR="00C90F90" w:rsidRPr="0048579E">
        <w:t>акт</w:t>
      </w:r>
      <w:r w:rsidR="00C90F90">
        <w:t>ов</w:t>
      </w:r>
      <w:r w:rsidR="00C90F90" w:rsidRPr="0048579E">
        <w:t xml:space="preserve"> </w:t>
      </w:r>
      <w:r w:rsidRPr="0048579E">
        <w:t>сдачи-приемки выполненных работ.</w:t>
      </w:r>
    </w:p>
    <w:p w14:paraId="0747B3F4" w14:textId="77777777" w:rsidR="002B2AEF" w:rsidRPr="0048579E" w:rsidRDefault="002B2AEF" w:rsidP="00905A68">
      <w:pPr>
        <w:ind w:firstLine="709"/>
        <w:jc w:val="both"/>
      </w:pPr>
      <w:r w:rsidRPr="0048579E">
        <w:t>3.3. </w:t>
      </w:r>
      <w:r w:rsidR="006D37D3">
        <w:t>З</w:t>
      </w:r>
      <w:r w:rsidRPr="0048579E">
        <w:t xml:space="preserve">аказчик вправе до передачи результата </w:t>
      </w:r>
      <w:r w:rsidR="00D4691D" w:rsidRPr="0048579E">
        <w:t>работ</w:t>
      </w:r>
      <w:r w:rsidR="00D4691D">
        <w:t xml:space="preserve"> </w:t>
      </w:r>
      <w:r w:rsidRPr="0048579E">
        <w:t>на государственную экспертизу</w:t>
      </w:r>
      <w:r w:rsidR="00537109" w:rsidRPr="0048579E">
        <w:t xml:space="preserve"> и (или) государственную экологическую экспертизу и (или) историко-культурную экспертизу</w:t>
      </w:r>
      <w:r w:rsidRPr="0048579E">
        <w:t xml:space="preserve">, при необходимости, назначить негосударственную экспертизу в целях определения качества </w:t>
      </w:r>
      <w:r w:rsidR="00D4691D" w:rsidRPr="0048579E">
        <w:t>работ</w:t>
      </w:r>
      <w:r w:rsidRPr="0048579E">
        <w:t>.</w:t>
      </w:r>
    </w:p>
    <w:p w14:paraId="64CF49FE" w14:textId="77777777" w:rsidR="002B2AEF" w:rsidRPr="0048579E" w:rsidRDefault="002B2AEF" w:rsidP="00905A68">
      <w:pPr>
        <w:ind w:firstLine="709"/>
        <w:jc w:val="both"/>
      </w:pPr>
      <w:r w:rsidRPr="0048579E">
        <w:t xml:space="preserve">3.4. Подрядчик представляет </w:t>
      </w:r>
      <w:r w:rsidR="006D37D3">
        <w:t>З</w:t>
      </w:r>
      <w:r w:rsidRPr="0048579E">
        <w:t>аказчику проектно-сметную документацию на бумажном носителе и в электронном виде:</w:t>
      </w:r>
    </w:p>
    <w:p w14:paraId="7F567182" w14:textId="77777777" w:rsidR="002B2AEF" w:rsidRPr="0048579E" w:rsidRDefault="002B2AEF" w:rsidP="00905A68">
      <w:pPr>
        <w:ind w:firstLine="709"/>
        <w:jc w:val="both"/>
      </w:pPr>
      <w:r w:rsidRPr="0048579E">
        <w:t>3.4.1. </w:t>
      </w:r>
      <w:proofErr w:type="spellStart"/>
      <w:r w:rsidRPr="0048579E">
        <w:t>Предпроектные</w:t>
      </w:r>
      <w:proofErr w:type="spellEnd"/>
      <w:r w:rsidRPr="0048579E">
        <w:t xml:space="preserve"> проработки – </w:t>
      </w:r>
      <w:r w:rsidR="0081669C" w:rsidRPr="0048579E">
        <w:t>4</w:t>
      </w:r>
      <w:r w:rsidR="00925D8B" w:rsidRPr="0048579E">
        <w:t xml:space="preserve"> (</w:t>
      </w:r>
      <w:r w:rsidR="0081669C" w:rsidRPr="0048579E">
        <w:t>четыре</w:t>
      </w:r>
      <w:r w:rsidR="00925D8B" w:rsidRPr="0048579E">
        <w:t>)</w:t>
      </w:r>
      <w:r w:rsidRPr="0048579E">
        <w:t xml:space="preserve"> экз. в бумажном виде плюс </w:t>
      </w:r>
      <w:r w:rsidR="00E701A7">
        <w:t>2</w:t>
      </w:r>
      <w:r w:rsidRPr="0048579E">
        <w:t xml:space="preserve"> </w:t>
      </w:r>
      <w:r w:rsidR="00925D8B" w:rsidRPr="0048579E">
        <w:t>(</w:t>
      </w:r>
      <w:r w:rsidR="00E701A7">
        <w:t>два</w:t>
      </w:r>
      <w:r w:rsidR="00925D8B" w:rsidRPr="0048579E">
        <w:t xml:space="preserve">) </w:t>
      </w:r>
      <w:r w:rsidRPr="0048579E">
        <w:t>экз. на электронном носителе (в формате .</w:t>
      </w:r>
      <w:proofErr w:type="spellStart"/>
      <w:r w:rsidRPr="0048579E">
        <w:t>dwg</w:t>
      </w:r>
      <w:proofErr w:type="spellEnd"/>
      <w:r w:rsidRPr="0048579E">
        <w:t>, .</w:t>
      </w:r>
      <w:proofErr w:type="spellStart"/>
      <w:r w:rsidRPr="0048579E">
        <w:t>doc</w:t>
      </w:r>
      <w:proofErr w:type="spellEnd"/>
      <w:r w:rsidRPr="0048579E">
        <w:t>, .</w:t>
      </w:r>
      <w:proofErr w:type="spellStart"/>
      <w:r w:rsidRPr="0048579E">
        <w:t>jpg</w:t>
      </w:r>
      <w:proofErr w:type="spellEnd"/>
      <w:r w:rsidRPr="0048579E">
        <w:t>).</w:t>
      </w:r>
    </w:p>
    <w:p w14:paraId="324D7912" w14:textId="77777777" w:rsidR="002B2AEF" w:rsidRPr="0048579E" w:rsidRDefault="002B2AEF" w:rsidP="00905A68">
      <w:pPr>
        <w:ind w:firstLine="709"/>
        <w:jc w:val="both"/>
      </w:pPr>
      <w:r w:rsidRPr="0048579E">
        <w:t xml:space="preserve">3.4.2. Проектная документация – 2 </w:t>
      </w:r>
      <w:r w:rsidR="00925D8B" w:rsidRPr="0048579E">
        <w:t xml:space="preserve">(два) </w:t>
      </w:r>
      <w:r w:rsidRPr="0048579E">
        <w:t xml:space="preserve">экз. в бумажном виде плюс </w:t>
      </w:r>
      <w:r w:rsidR="00E701A7">
        <w:t>2</w:t>
      </w:r>
      <w:r w:rsidRPr="0048579E">
        <w:t xml:space="preserve"> </w:t>
      </w:r>
      <w:r w:rsidR="00925D8B" w:rsidRPr="0048579E">
        <w:t>(</w:t>
      </w:r>
      <w:r w:rsidR="00E701A7">
        <w:t>два</w:t>
      </w:r>
      <w:r w:rsidR="00925D8B" w:rsidRPr="0048579E">
        <w:t xml:space="preserve">) </w:t>
      </w:r>
      <w:r w:rsidRPr="0048579E">
        <w:t>экз. на электронном носителе (в формате .</w:t>
      </w:r>
      <w:proofErr w:type="spellStart"/>
      <w:r w:rsidRPr="0048579E">
        <w:t>dwg</w:t>
      </w:r>
      <w:proofErr w:type="spellEnd"/>
      <w:r w:rsidRPr="0048579E">
        <w:t>, .</w:t>
      </w:r>
      <w:proofErr w:type="spellStart"/>
      <w:r w:rsidRPr="0048579E">
        <w:t>doc</w:t>
      </w:r>
      <w:proofErr w:type="spellEnd"/>
      <w:r w:rsidRPr="0048579E">
        <w:t>, .</w:t>
      </w:r>
      <w:proofErr w:type="spellStart"/>
      <w:r w:rsidRPr="0048579E">
        <w:t>jpg</w:t>
      </w:r>
      <w:proofErr w:type="spellEnd"/>
      <w:r w:rsidRPr="0048579E">
        <w:t>) – до направления на рассмотрение в ФАУ «</w:t>
      </w:r>
      <w:proofErr w:type="spellStart"/>
      <w:r w:rsidRPr="0048579E">
        <w:t>Главгосэкспертиза</w:t>
      </w:r>
      <w:proofErr w:type="spellEnd"/>
      <w:r w:rsidRPr="0048579E">
        <w:t xml:space="preserve"> России».</w:t>
      </w:r>
    </w:p>
    <w:p w14:paraId="612A704B" w14:textId="77777777" w:rsidR="002B2AEF" w:rsidRPr="0048579E" w:rsidRDefault="002B2AEF" w:rsidP="00905A68">
      <w:pPr>
        <w:ind w:firstLine="709"/>
        <w:jc w:val="both"/>
      </w:pPr>
      <w:r w:rsidRPr="0048579E">
        <w:t xml:space="preserve">3.4.3. Проектная документация – </w:t>
      </w:r>
      <w:r w:rsidR="0081669C" w:rsidRPr="0048579E">
        <w:t>4</w:t>
      </w:r>
      <w:r w:rsidRPr="0048579E">
        <w:t xml:space="preserve"> </w:t>
      </w:r>
      <w:r w:rsidR="00925D8B" w:rsidRPr="0048579E">
        <w:t>(</w:t>
      </w:r>
      <w:r w:rsidR="0081669C" w:rsidRPr="0048579E">
        <w:t>четыре</w:t>
      </w:r>
      <w:r w:rsidR="00925D8B" w:rsidRPr="0048579E">
        <w:t xml:space="preserve">) </w:t>
      </w:r>
      <w:r w:rsidRPr="0048579E">
        <w:t xml:space="preserve">экз. в бумажном виде плюс </w:t>
      </w:r>
      <w:r w:rsidR="00E701A7">
        <w:t>3</w:t>
      </w:r>
      <w:r w:rsidRPr="0048579E">
        <w:t xml:space="preserve"> </w:t>
      </w:r>
      <w:r w:rsidR="00925D8B" w:rsidRPr="0048579E">
        <w:t>(</w:t>
      </w:r>
      <w:r w:rsidR="00E701A7">
        <w:t>три</w:t>
      </w:r>
      <w:r w:rsidR="00925D8B" w:rsidRPr="0048579E">
        <w:t xml:space="preserve">) </w:t>
      </w:r>
      <w:r w:rsidRPr="0048579E">
        <w:t>экз. на электронном носителе (в формате. *</w:t>
      </w:r>
      <w:proofErr w:type="spellStart"/>
      <w:r w:rsidRPr="0048579E">
        <w:t>dwg</w:t>
      </w:r>
      <w:proofErr w:type="spellEnd"/>
      <w:r w:rsidRPr="0048579E">
        <w:t>, .</w:t>
      </w:r>
      <w:proofErr w:type="spellStart"/>
      <w:r w:rsidRPr="0048579E">
        <w:t>doc</w:t>
      </w:r>
      <w:proofErr w:type="spellEnd"/>
      <w:r w:rsidRPr="0048579E">
        <w:t>, .</w:t>
      </w:r>
      <w:proofErr w:type="spellStart"/>
      <w:r w:rsidRPr="0048579E">
        <w:t>jpg</w:t>
      </w:r>
      <w:proofErr w:type="spellEnd"/>
      <w:r w:rsidRPr="0048579E">
        <w:t>*,.</w:t>
      </w:r>
      <w:proofErr w:type="spellStart"/>
      <w:r w:rsidRPr="0048579E">
        <w:t>doc</w:t>
      </w:r>
      <w:proofErr w:type="spellEnd"/>
      <w:r w:rsidRPr="0048579E">
        <w:t>, *.</w:t>
      </w:r>
      <w:proofErr w:type="spellStart"/>
      <w:r w:rsidRPr="0048579E">
        <w:t>xls</w:t>
      </w:r>
      <w:proofErr w:type="spellEnd"/>
      <w:r w:rsidRPr="0048579E">
        <w:t>, *.</w:t>
      </w:r>
      <w:proofErr w:type="spellStart"/>
      <w:r w:rsidRPr="0048579E">
        <w:t>pdf</w:t>
      </w:r>
      <w:proofErr w:type="spellEnd"/>
      <w:r w:rsidR="0081669C" w:rsidRPr="0048579E">
        <w:t xml:space="preserve">, </w:t>
      </w:r>
      <w:r w:rsidR="0081669C" w:rsidRPr="0048579E">
        <w:rPr>
          <w:lang w:val="en-US"/>
        </w:rPr>
        <w:t>xml</w:t>
      </w:r>
      <w:r w:rsidR="0081669C" w:rsidRPr="0048579E">
        <w:t xml:space="preserve"> </w:t>
      </w:r>
      <w:r w:rsidRPr="0048579E">
        <w:t>(с возможностью копирования текста) *.</w:t>
      </w:r>
      <w:proofErr w:type="spellStart"/>
      <w:r w:rsidRPr="0048579E">
        <w:t>gif</w:t>
      </w:r>
      <w:proofErr w:type="spellEnd"/>
      <w:r w:rsidRPr="0048579E">
        <w:t>, *.</w:t>
      </w:r>
      <w:proofErr w:type="spellStart"/>
      <w:r w:rsidRPr="0048579E">
        <w:t>jpg</w:t>
      </w:r>
      <w:proofErr w:type="spellEnd"/>
      <w:r w:rsidRPr="0048579E">
        <w:t>. в версии не старше 2008 г.) – комплект откорректированной в соответствии с положительным заключением</w:t>
      </w:r>
      <w:r w:rsidR="00BB2736" w:rsidRPr="0048579E">
        <w:t xml:space="preserve"> </w:t>
      </w:r>
      <w:r w:rsidRPr="0048579E">
        <w:t>ФАУ «</w:t>
      </w:r>
      <w:proofErr w:type="spellStart"/>
      <w:r w:rsidRPr="0048579E">
        <w:t>Главгосэкспертиза</w:t>
      </w:r>
      <w:proofErr w:type="spellEnd"/>
      <w:r w:rsidRPr="0048579E">
        <w:t xml:space="preserve"> России» документации.</w:t>
      </w:r>
    </w:p>
    <w:p w14:paraId="3422D566" w14:textId="77777777" w:rsidR="002B2AEF" w:rsidRPr="0048579E" w:rsidRDefault="002B2AEF" w:rsidP="00905A68">
      <w:pPr>
        <w:ind w:firstLine="709"/>
        <w:jc w:val="both"/>
      </w:pPr>
      <w:r w:rsidRPr="0048579E">
        <w:t xml:space="preserve">3.4.4. Техническое задание на выполнение подрядных работ по строительству Объекта, подготовленное с учётом требований статьи 33 </w:t>
      </w:r>
      <w:r w:rsidR="001C6271">
        <w:t xml:space="preserve">Закона № 44-ФЗ </w:t>
      </w:r>
      <w:r w:rsidRPr="0048579E">
        <w:t xml:space="preserve">с приложением </w:t>
      </w:r>
      <w:r w:rsidRPr="0048579E">
        <w:lastRenderedPageBreak/>
        <w:t xml:space="preserve">ведомостей объемов </w:t>
      </w:r>
      <w:r w:rsidR="0044465D">
        <w:t>Р</w:t>
      </w:r>
      <w:r w:rsidR="00E701A7">
        <w:t>абот</w:t>
      </w:r>
      <w:r w:rsidR="00AF4906">
        <w:t xml:space="preserve"> </w:t>
      </w:r>
      <w:r w:rsidRPr="0048579E">
        <w:t xml:space="preserve">– 1 </w:t>
      </w:r>
      <w:r w:rsidR="00925D8B" w:rsidRPr="0048579E">
        <w:t xml:space="preserve">(один) </w:t>
      </w:r>
      <w:r w:rsidRPr="0048579E">
        <w:t xml:space="preserve">экз. в бумажном виде плюс </w:t>
      </w:r>
      <w:r w:rsidR="00AF4906">
        <w:t>2</w:t>
      </w:r>
      <w:r w:rsidRPr="0048579E">
        <w:t xml:space="preserve"> </w:t>
      </w:r>
      <w:r w:rsidR="00925D8B" w:rsidRPr="0048579E">
        <w:t>(</w:t>
      </w:r>
      <w:r w:rsidR="00AF4906">
        <w:t>два</w:t>
      </w:r>
      <w:r w:rsidR="00925D8B" w:rsidRPr="0048579E">
        <w:t xml:space="preserve">) </w:t>
      </w:r>
      <w:r w:rsidRPr="0048579E">
        <w:t>экз.</w:t>
      </w:r>
      <w:r w:rsidR="001C6271">
        <w:t xml:space="preserve"> </w:t>
      </w:r>
      <w:r w:rsidRPr="0048579E">
        <w:t>на электронном носителе</w:t>
      </w:r>
      <w:r w:rsidR="006D37D3">
        <w:t xml:space="preserve"> </w:t>
      </w:r>
      <w:r w:rsidRPr="0048579E">
        <w:t>(в формате .</w:t>
      </w:r>
      <w:proofErr w:type="spellStart"/>
      <w:r w:rsidRPr="0048579E">
        <w:t>doc</w:t>
      </w:r>
      <w:proofErr w:type="spellEnd"/>
      <w:r w:rsidRPr="0048579E">
        <w:t>).</w:t>
      </w:r>
    </w:p>
    <w:p w14:paraId="37616FF7" w14:textId="77777777" w:rsidR="002B2AEF" w:rsidRPr="0048579E" w:rsidRDefault="002B2AEF" w:rsidP="00905A68">
      <w:pPr>
        <w:ind w:firstLine="709"/>
        <w:jc w:val="both"/>
      </w:pPr>
      <w:r w:rsidRPr="0048579E">
        <w:t xml:space="preserve">3.4.5. Рабочая документация – 6 </w:t>
      </w:r>
      <w:r w:rsidR="00925D8B" w:rsidRPr="0048579E">
        <w:t xml:space="preserve">(шесть) </w:t>
      </w:r>
      <w:r w:rsidRPr="0048579E">
        <w:t xml:space="preserve">экз. в бумажном виде плюс </w:t>
      </w:r>
      <w:r w:rsidR="00AF4906">
        <w:t>2</w:t>
      </w:r>
      <w:r w:rsidRPr="0048579E">
        <w:t xml:space="preserve"> </w:t>
      </w:r>
      <w:r w:rsidR="00925D8B" w:rsidRPr="0048579E">
        <w:t>(</w:t>
      </w:r>
      <w:r w:rsidR="00AF4906">
        <w:t>два</w:t>
      </w:r>
      <w:r w:rsidR="00925D8B" w:rsidRPr="0048579E">
        <w:t xml:space="preserve">) </w:t>
      </w:r>
      <w:r w:rsidRPr="0048579E">
        <w:t>экз.</w:t>
      </w:r>
      <w:r w:rsidR="006D37D3">
        <w:t xml:space="preserve"> </w:t>
      </w:r>
      <w:r w:rsidRPr="0048579E">
        <w:t xml:space="preserve">на электронном носителе (в </w:t>
      </w:r>
      <w:r w:rsidR="00AF4906" w:rsidRPr="0048579E">
        <w:t xml:space="preserve">формате. </w:t>
      </w:r>
      <w:proofErr w:type="spellStart"/>
      <w:r w:rsidR="00AF4906" w:rsidRPr="0048579E">
        <w:t>dwg</w:t>
      </w:r>
      <w:proofErr w:type="spellEnd"/>
      <w:r w:rsidRPr="0048579E">
        <w:t>, .</w:t>
      </w:r>
      <w:proofErr w:type="spellStart"/>
      <w:r w:rsidRPr="0048579E">
        <w:t>doc</w:t>
      </w:r>
      <w:proofErr w:type="spellEnd"/>
      <w:r w:rsidRPr="0048579E">
        <w:t>, .</w:t>
      </w:r>
      <w:proofErr w:type="spellStart"/>
      <w:r w:rsidRPr="0048579E">
        <w:t>jpg</w:t>
      </w:r>
      <w:proofErr w:type="spellEnd"/>
      <w:r w:rsidRPr="0048579E">
        <w:t>).</w:t>
      </w:r>
    </w:p>
    <w:p w14:paraId="30111C44" w14:textId="77777777" w:rsidR="002B2AEF" w:rsidRPr="0048579E" w:rsidRDefault="002B2AEF" w:rsidP="00905A68">
      <w:pPr>
        <w:ind w:firstLine="709"/>
        <w:jc w:val="both"/>
      </w:pPr>
      <w:r w:rsidRPr="0048579E">
        <w:t>3.4.6. Для спецификаций и ведомостей – с расширением *.</w:t>
      </w:r>
      <w:proofErr w:type="spellStart"/>
      <w:r w:rsidRPr="0048579E">
        <w:t>xls</w:t>
      </w:r>
      <w:proofErr w:type="spellEnd"/>
      <w:r w:rsidRPr="0048579E">
        <w:t>:</w:t>
      </w:r>
      <w:r w:rsidR="001B5031" w:rsidRPr="0048579E">
        <w:t xml:space="preserve"> </w:t>
      </w:r>
      <w:r w:rsidRPr="0048579E">
        <w:t>вложенные в чертеж *.</w:t>
      </w:r>
      <w:proofErr w:type="spellStart"/>
      <w:r w:rsidRPr="0048579E">
        <w:t>dwg</w:t>
      </w:r>
      <w:proofErr w:type="spellEnd"/>
      <w:r w:rsidRPr="0048579E">
        <w:t>, спецификации и ведомости с расширением *.</w:t>
      </w:r>
      <w:proofErr w:type="spellStart"/>
      <w:r w:rsidRPr="0048579E">
        <w:t>xls</w:t>
      </w:r>
      <w:proofErr w:type="spellEnd"/>
      <w:r w:rsidRPr="0048579E">
        <w:t xml:space="preserve"> допускается формировать только как OLE-объект; для изображений с расширением *.</w:t>
      </w:r>
      <w:proofErr w:type="spellStart"/>
      <w:r w:rsidRPr="0048579E">
        <w:t>jpg</w:t>
      </w:r>
      <w:proofErr w:type="spellEnd"/>
      <w:r w:rsidRPr="0048579E">
        <w:t xml:space="preserve">, разрешение не ниже 1600 х 1200, 300 </w:t>
      </w:r>
      <w:proofErr w:type="spellStart"/>
      <w:r w:rsidRPr="0048579E">
        <w:t>dpi</w:t>
      </w:r>
      <w:proofErr w:type="spellEnd"/>
      <w:r w:rsidRPr="0048579E">
        <w:t>.</w:t>
      </w:r>
    </w:p>
    <w:p w14:paraId="1B7625C3" w14:textId="77777777" w:rsidR="00BB2736" w:rsidRPr="0048579E" w:rsidRDefault="00BB2736" w:rsidP="00905A68">
      <w:pPr>
        <w:ind w:firstLine="709"/>
        <w:jc w:val="both"/>
      </w:pPr>
      <w:r w:rsidRPr="0048579E">
        <w:t>3.4.7. BIM модель на электронном носителе (в формате IFC и RVT), в соответствии</w:t>
      </w:r>
      <w:r w:rsidR="006D37D3">
        <w:t xml:space="preserve"> </w:t>
      </w:r>
      <w:r w:rsidRPr="0048579E">
        <w:t>с СП 333.1325800.2020 от 07.01.2022.</w:t>
      </w:r>
    </w:p>
    <w:p w14:paraId="1E936124" w14:textId="77777777" w:rsidR="00BB2736" w:rsidRPr="0048579E" w:rsidRDefault="00BB2736" w:rsidP="00905A68">
      <w:pPr>
        <w:ind w:firstLine="709"/>
        <w:jc w:val="both"/>
      </w:pPr>
      <w:r w:rsidRPr="0048579E">
        <w:t>Уровень проработки BIM модели в соответствии с СП 333.1325800.2020 от 07.01.2022.</w:t>
      </w:r>
    </w:p>
    <w:p w14:paraId="17025781" w14:textId="77777777" w:rsidR="00BB2736" w:rsidRPr="0048579E" w:rsidRDefault="00BB2736" w:rsidP="00905A68">
      <w:pPr>
        <w:ind w:firstLine="709"/>
        <w:jc w:val="both"/>
      </w:pPr>
      <w:r w:rsidRPr="0048579E">
        <w:t>Оформление BIM модели в соответствии с СП 333.1325800.2020 п.  от 07.01.2022.</w:t>
      </w:r>
    </w:p>
    <w:p w14:paraId="4FE3B6E5" w14:textId="77777777" w:rsidR="00BB2736" w:rsidRPr="0048579E" w:rsidRDefault="00BB2736" w:rsidP="00905A68">
      <w:pPr>
        <w:ind w:firstLine="709"/>
        <w:jc w:val="both"/>
      </w:pPr>
      <w:r w:rsidRPr="0048579E">
        <w:t>3.4.8. Комплекты документации на электронном носителе должны соответствовать подлинникам на бумажном носителе, оформленным в соответствии с ГОСТ Р.21.101-2020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6DEC5085" w14:textId="77777777" w:rsidR="002B2AEF" w:rsidRPr="0048579E" w:rsidRDefault="002B2AEF" w:rsidP="00905A68">
      <w:pPr>
        <w:ind w:firstLine="709"/>
        <w:jc w:val="both"/>
      </w:pPr>
      <w:r w:rsidRPr="0048579E">
        <w:t xml:space="preserve">Вся документация предоставляется по месту, определенному </w:t>
      </w:r>
      <w:r w:rsidR="006D37D3">
        <w:t>З</w:t>
      </w:r>
      <w:r w:rsidRPr="0048579E">
        <w:t>аказчиком.</w:t>
      </w:r>
    </w:p>
    <w:p w14:paraId="1DD9FCA6" w14:textId="77777777" w:rsidR="002B2AEF" w:rsidRPr="0048579E" w:rsidRDefault="002B2AEF" w:rsidP="00905A68">
      <w:pPr>
        <w:ind w:firstLine="709"/>
        <w:jc w:val="both"/>
      </w:pPr>
      <w:r w:rsidRPr="0048579E">
        <w:t>Дополнительные копии проектно-сметной документации представляются за дополнительную плату, согласованную Сторонами.</w:t>
      </w:r>
    </w:p>
    <w:p w14:paraId="4EBE295F" w14:textId="77777777" w:rsidR="002B2AEF" w:rsidRDefault="002B2AEF" w:rsidP="00905A68">
      <w:pPr>
        <w:ind w:firstLine="709"/>
        <w:jc w:val="both"/>
      </w:pPr>
      <w:r w:rsidRPr="0048579E">
        <w:t xml:space="preserve">3.6. Датой завершения </w:t>
      </w:r>
      <w:r w:rsidR="0044465D">
        <w:t>Р</w:t>
      </w:r>
      <w:r w:rsidRPr="0048579E">
        <w:t xml:space="preserve">абот по </w:t>
      </w:r>
      <w:r w:rsidR="007750D5">
        <w:t>Договор</w:t>
      </w:r>
      <w:r w:rsidRPr="0048579E">
        <w:t xml:space="preserve">у считается дата подписания </w:t>
      </w:r>
      <w:r w:rsidR="006D37D3">
        <w:t>З</w:t>
      </w:r>
      <w:r w:rsidRPr="0048579E">
        <w:t xml:space="preserve">аказчиком акта сдачи-приемки выполненных работ </w:t>
      </w:r>
      <w:r w:rsidR="00BD6DC0" w:rsidRPr="0048579E">
        <w:t xml:space="preserve">по </w:t>
      </w:r>
      <w:r w:rsidR="00BD6DC0">
        <w:t xml:space="preserve">разработке </w:t>
      </w:r>
      <w:r w:rsidR="009500D6">
        <w:t>РД</w:t>
      </w:r>
      <w:r w:rsidRPr="0048579E">
        <w:t>.</w:t>
      </w:r>
    </w:p>
    <w:p w14:paraId="7045FCC6" w14:textId="77777777" w:rsidR="00BF41CF" w:rsidRDefault="00BF41CF" w:rsidP="00905A68">
      <w:pPr>
        <w:ind w:firstLine="709"/>
        <w:jc w:val="both"/>
      </w:pPr>
    </w:p>
    <w:p w14:paraId="47FF1AE9" w14:textId="77777777" w:rsidR="00E20C81" w:rsidRDefault="00E20C81" w:rsidP="00905A68">
      <w:pPr>
        <w:jc w:val="center"/>
      </w:pPr>
      <w:r w:rsidRPr="0048579E">
        <w:t>СТАТЬЯ 4. ПРАВА И ОБЯЗАННОСТИ СТОРОН</w:t>
      </w:r>
    </w:p>
    <w:p w14:paraId="20B8348A" w14:textId="77777777" w:rsidR="00BF41CF" w:rsidRPr="0048579E" w:rsidRDefault="00BF41CF" w:rsidP="00905A68">
      <w:pPr>
        <w:jc w:val="center"/>
      </w:pPr>
    </w:p>
    <w:p w14:paraId="55C44815" w14:textId="77777777" w:rsidR="00E20C81" w:rsidRPr="0048579E" w:rsidRDefault="00E20C81" w:rsidP="00905A68">
      <w:pPr>
        <w:ind w:right="-1" w:firstLine="709"/>
        <w:jc w:val="both"/>
        <w:rPr>
          <w:caps/>
        </w:rPr>
      </w:pPr>
      <w:r w:rsidRPr="0048579E">
        <w:rPr>
          <w:caps/>
        </w:rPr>
        <w:t>4.1.  заказчик обязуется:</w:t>
      </w:r>
    </w:p>
    <w:p w14:paraId="660E1F13" w14:textId="77777777" w:rsidR="00426519" w:rsidRPr="0048579E" w:rsidRDefault="00E20C81" w:rsidP="00905A68">
      <w:pPr>
        <w:ind w:right="-1" w:firstLine="709"/>
        <w:jc w:val="both"/>
      </w:pPr>
      <w:r w:rsidRPr="0048579E">
        <w:t>4.1.1. </w:t>
      </w:r>
      <w:r w:rsidR="00426519" w:rsidRPr="0048579E">
        <w:t xml:space="preserve">Осуществлять приемку результатов выполненных </w:t>
      </w:r>
      <w:r w:rsidR="0044465D">
        <w:t>Р</w:t>
      </w:r>
      <w:r w:rsidR="00426519" w:rsidRPr="0048579E">
        <w:t xml:space="preserve">абот по </w:t>
      </w:r>
      <w:r w:rsidR="007750D5">
        <w:t>Договор</w:t>
      </w:r>
      <w:r w:rsidR="00426519" w:rsidRPr="0048579E">
        <w:t>у</w:t>
      </w:r>
      <w:r w:rsidR="006A7C35">
        <w:br/>
      </w:r>
      <w:r w:rsidR="00426519" w:rsidRPr="0048579E">
        <w:t>в соответствии с Графиком выполнения работ (Приложение №</w:t>
      </w:r>
      <w:r w:rsidR="00ED7838" w:rsidRPr="0048579E">
        <w:t xml:space="preserve"> </w:t>
      </w:r>
      <w:r w:rsidR="00426519" w:rsidRPr="0048579E">
        <w:t>2)</w:t>
      </w:r>
      <w:r w:rsidR="007B784A" w:rsidRPr="0048579E">
        <w:t xml:space="preserve"> и статьей 3 </w:t>
      </w:r>
      <w:r w:rsidR="007750D5">
        <w:t>Договор</w:t>
      </w:r>
      <w:r w:rsidR="007B784A" w:rsidRPr="0048579E">
        <w:t>а</w:t>
      </w:r>
      <w:r w:rsidR="00426519" w:rsidRPr="0048579E">
        <w:t xml:space="preserve">,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w:t>
      </w:r>
      <w:r w:rsidR="007B784A" w:rsidRPr="0048579E">
        <w:t>положительное заключение государственной экспертизы проектной документации.</w:t>
      </w:r>
    </w:p>
    <w:p w14:paraId="46CB06C0" w14:textId="77777777" w:rsidR="00E20C81" w:rsidRPr="0048579E" w:rsidRDefault="00E20C81" w:rsidP="00905A68">
      <w:pPr>
        <w:ind w:right="-1" w:firstLine="709"/>
        <w:jc w:val="both"/>
      </w:pPr>
      <w:r w:rsidRPr="0048579E">
        <w:t>4.1.2. Оказывать необходимое содействие Подрядчику при получении исходных данных для проектирования и изысканий и оформлении исходно-разрешительной документации.</w:t>
      </w:r>
    </w:p>
    <w:p w14:paraId="75CECE56" w14:textId="77777777" w:rsidR="00E20C81" w:rsidRPr="0048579E" w:rsidRDefault="00E20C81" w:rsidP="00905A68">
      <w:pPr>
        <w:ind w:right="-1" w:firstLine="709"/>
        <w:jc w:val="both"/>
      </w:pPr>
      <w:r w:rsidRPr="0048579E">
        <w:t>4.1.3. Участвовать вместе с Подрядчиком в согласовании готовой проектно-сметной документации с соответствующими государственными органами и другими организациями.</w:t>
      </w:r>
    </w:p>
    <w:p w14:paraId="19CEAA3D" w14:textId="77777777" w:rsidR="00E20C81" w:rsidRPr="0048579E" w:rsidRDefault="00E20C81" w:rsidP="00905A68">
      <w:pPr>
        <w:ind w:right="-1" w:firstLine="709"/>
        <w:jc w:val="both"/>
      </w:pPr>
      <w:r w:rsidRPr="0048579E">
        <w:t>4.1.4. </w:t>
      </w:r>
      <w:r w:rsidR="007B784A" w:rsidRPr="0048579E">
        <w:t xml:space="preserve">Оплачивать выполненные по </w:t>
      </w:r>
      <w:r w:rsidR="007750D5">
        <w:t>Договор</w:t>
      </w:r>
      <w:r w:rsidR="007B784A" w:rsidRPr="0048579E">
        <w:t xml:space="preserve">у </w:t>
      </w:r>
      <w:r w:rsidR="0044465D">
        <w:t>Р</w:t>
      </w:r>
      <w:r w:rsidR="007B784A" w:rsidRPr="0048579E">
        <w:t xml:space="preserve">аботы в размерах, установленных </w:t>
      </w:r>
      <w:r w:rsidR="007750D5">
        <w:t>Договор</w:t>
      </w:r>
      <w:r w:rsidR="007B784A" w:rsidRPr="0048579E">
        <w:t xml:space="preserve">ом, не позднее </w:t>
      </w:r>
      <w:r w:rsidR="0044465D">
        <w:t>7</w:t>
      </w:r>
      <w:r w:rsidR="0044465D" w:rsidRPr="0048579E">
        <w:t xml:space="preserve"> </w:t>
      </w:r>
      <w:r w:rsidR="007B784A" w:rsidRPr="0048579E">
        <w:t>(</w:t>
      </w:r>
      <w:r w:rsidR="0044465D">
        <w:t>семи</w:t>
      </w:r>
      <w:r w:rsidR="007B784A" w:rsidRPr="0048579E">
        <w:t>)</w:t>
      </w:r>
      <w:r w:rsidR="00537109" w:rsidRPr="0048579E">
        <w:t xml:space="preserve"> </w:t>
      </w:r>
      <w:r w:rsidR="00BB2736" w:rsidRPr="0048579E">
        <w:t>рабочих</w:t>
      </w:r>
      <w:r w:rsidR="007B784A" w:rsidRPr="0048579E">
        <w:t xml:space="preserve"> дней с даты подписания </w:t>
      </w:r>
      <w:r w:rsidR="004E4A98">
        <w:t>З</w:t>
      </w:r>
      <w:r w:rsidR="007B784A" w:rsidRPr="0048579E">
        <w:t>аказчиком акта сдачи-приемки выполненных работ</w:t>
      </w:r>
      <w:r w:rsidRPr="0048579E">
        <w:t>.</w:t>
      </w:r>
    </w:p>
    <w:p w14:paraId="28659657" w14:textId="77777777" w:rsidR="00E20C81" w:rsidRPr="0048579E" w:rsidRDefault="00E20C81" w:rsidP="00905A68">
      <w:pPr>
        <w:ind w:right="-1" w:firstLine="709"/>
        <w:jc w:val="both"/>
      </w:pPr>
      <w:r w:rsidRPr="0048579E">
        <w:t>4.1.5. Оказывать содействие Подрядчику в подготовке необходимой для выполнения Работ исходно-разрешительной и иной документации.</w:t>
      </w:r>
    </w:p>
    <w:p w14:paraId="5C455993" w14:textId="77777777" w:rsidR="00E20C81" w:rsidRPr="0048579E" w:rsidRDefault="00E20C81" w:rsidP="00905A68">
      <w:pPr>
        <w:ind w:right="-1" w:firstLine="709"/>
        <w:jc w:val="both"/>
      </w:pPr>
      <w:r w:rsidRPr="0048579E">
        <w:t>4.1.6. </w:t>
      </w:r>
      <w:r w:rsidR="008B0A51" w:rsidRPr="0048579E" w:rsidDel="008B0A51">
        <w:t xml:space="preserve"> </w:t>
      </w:r>
      <w:r w:rsidRPr="0048579E">
        <w:t>Согласовывать документы, представленные Подрядчиком, в течение 1</w:t>
      </w:r>
      <w:r w:rsidR="00AF4906">
        <w:t>2</w:t>
      </w:r>
      <w:r w:rsidRPr="0048579E">
        <w:t xml:space="preserve"> (</w:t>
      </w:r>
      <w:r w:rsidR="00AF4906">
        <w:t>Двенадцати</w:t>
      </w:r>
      <w:r w:rsidRPr="0048579E">
        <w:t>) рабочих дней с даты их получения.</w:t>
      </w:r>
    </w:p>
    <w:p w14:paraId="6B8A51AA" w14:textId="77777777" w:rsidR="004F73B7" w:rsidRDefault="00E20C81" w:rsidP="00905A68">
      <w:pPr>
        <w:ind w:right="-1" w:firstLine="709"/>
        <w:jc w:val="both"/>
      </w:pPr>
      <w:r w:rsidRPr="0048579E">
        <w:t>4.1.</w:t>
      </w:r>
      <w:r w:rsidR="008B0A51">
        <w:t>7</w:t>
      </w:r>
      <w:r w:rsidRPr="0048579E">
        <w:t>. </w:t>
      </w:r>
      <w:r w:rsidR="004F73B7" w:rsidRPr="0048579E">
        <w:t xml:space="preserve">Направить Подрядчику утвержденное </w:t>
      </w:r>
      <w:r w:rsidR="006D37D3">
        <w:t>З</w:t>
      </w:r>
      <w:r w:rsidR="004F73B7" w:rsidRPr="0048579E">
        <w:t>аказчиком Задание на проектирование, подготовленное Подрядчиком в установленной форме, не позднее 30</w:t>
      </w:r>
      <w:r w:rsidR="00537109" w:rsidRPr="0048579E">
        <w:t xml:space="preserve"> (тридцати) календарных</w:t>
      </w:r>
      <w:r w:rsidR="004F73B7" w:rsidRPr="0048579E">
        <w:t xml:space="preserve"> дней до даты передачи комплекта проектной документации на государственную экспертизу.</w:t>
      </w:r>
    </w:p>
    <w:p w14:paraId="346BCADD" w14:textId="77777777" w:rsidR="008B0A51" w:rsidRDefault="008B0A51" w:rsidP="008B0A51">
      <w:pPr>
        <w:ind w:right="-1" w:firstLine="709"/>
        <w:jc w:val="both"/>
      </w:pPr>
      <w:r>
        <w:t xml:space="preserve">4.1.8. </w:t>
      </w:r>
      <w:r w:rsidRPr="0048579E">
        <w:t xml:space="preserve">В случае, предусмотренном пунктом 4.1.9. </w:t>
      </w:r>
      <w:r>
        <w:t>Договор</w:t>
      </w:r>
      <w:r w:rsidRPr="0048579E">
        <w:t xml:space="preserve">а, </w:t>
      </w:r>
      <w:r>
        <w:t>Заказчик</w:t>
      </w:r>
      <w:r w:rsidRPr="0048579E">
        <w:t xml:space="preserve"> обязан в течение 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w:t>
      </w:r>
      <w:r>
        <w:t>Договор</w:t>
      </w:r>
      <w:r w:rsidRPr="0048579E">
        <w:t xml:space="preserve">у. Со дня получения Подрядчиком указанного уведомления Подрядчик обязан приостановить </w:t>
      </w:r>
      <w:r>
        <w:lastRenderedPageBreak/>
        <w:t>Р</w:t>
      </w:r>
      <w:r w:rsidRPr="0048579E">
        <w:t xml:space="preserve">аботы и в течение 10 (десяти) рабочих дней подписать дополнительное соглашение к </w:t>
      </w:r>
      <w:r>
        <w:t>Договор</w:t>
      </w:r>
      <w:r w:rsidRPr="0048579E">
        <w:t xml:space="preserve">у либо, при наличии возражений, направить их </w:t>
      </w:r>
      <w:r>
        <w:t>З</w:t>
      </w:r>
      <w:r w:rsidRPr="0048579E">
        <w:t xml:space="preserve">аказчику. Если между Сторонами не достигнуто соглашение в отношении изменения сроков, определенных </w:t>
      </w:r>
      <w:r>
        <w:t>Договор</w:t>
      </w:r>
      <w:r w:rsidRPr="0048579E">
        <w:t xml:space="preserve">ом, и(или) уменьшения цены </w:t>
      </w:r>
      <w:r>
        <w:t>Договор</w:t>
      </w:r>
      <w:r w:rsidRPr="0048579E">
        <w:t xml:space="preserve">а, любая из Сторон вправе требовать расторжения </w:t>
      </w:r>
      <w:r>
        <w:t>Договор</w:t>
      </w:r>
      <w:r w:rsidRPr="0048579E">
        <w:t>а.</w:t>
      </w:r>
    </w:p>
    <w:p w14:paraId="26524D8A" w14:textId="77777777" w:rsidR="008B0A51" w:rsidRPr="0048579E" w:rsidRDefault="009A462C" w:rsidP="00905A68">
      <w:pPr>
        <w:ind w:right="-1" w:firstLine="709"/>
        <w:jc w:val="both"/>
      </w:pPr>
      <w:r>
        <w:t>ЗАКАЗЧИК ИМЕЕТ ПРАВО</w:t>
      </w:r>
      <w:r w:rsidR="008B0A51">
        <w:t>:</w:t>
      </w:r>
    </w:p>
    <w:p w14:paraId="3E756506" w14:textId="77777777" w:rsidR="00E20C81" w:rsidRPr="0048579E" w:rsidRDefault="00E20C81" w:rsidP="00905A68">
      <w:pPr>
        <w:ind w:right="-1" w:firstLine="709"/>
        <w:jc w:val="both"/>
      </w:pPr>
      <w:r w:rsidRPr="0048579E">
        <w:t>4.1.9. </w:t>
      </w:r>
      <w:r w:rsidR="006D37D3">
        <w:t>В</w:t>
      </w:r>
      <w:r w:rsidRPr="0048579E">
        <w:t xml:space="preserve"> период действия </w:t>
      </w:r>
      <w:r w:rsidR="007750D5">
        <w:t>Договор</w:t>
      </w:r>
      <w:r w:rsidRPr="0048579E">
        <w:t xml:space="preserve">а вправе требовать внесения изменений в условия </w:t>
      </w:r>
      <w:r w:rsidR="007750D5">
        <w:t>Договор</w:t>
      </w:r>
      <w:r w:rsidRPr="0048579E">
        <w:t xml:space="preserve">а при внесении изменений в Задание на проектирование, Задание на выполнение инженерных изысканий и (или) при уменьшении лимитов бюджетных обязательств на период Работ по </w:t>
      </w:r>
      <w:r w:rsidR="007750D5">
        <w:t>Договор</w:t>
      </w:r>
      <w:r w:rsidRPr="0048579E">
        <w:t xml:space="preserve">у, которые влекут изменение сроков, определенных </w:t>
      </w:r>
      <w:r w:rsidR="007750D5">
        <w:t>Договор</w:t>
      </w:r>
      <w:r w:rsidRPr="0048579E">
        <w:t xml:space="preserve">ом, и (или) уменьшение цены </w:t>
      </w:r>
      <w:r w:rsidR="007750D5">
        <w:t>Договор</w:t>
      </w:r>
      <w:r w:rsidRPr="0048579E">
        <w:t>а.</w:t>
      </w:r>
    </w:p>
    <w:p w14:paraId="38B1725E" w14:textId="77777777" w:rsidR="008B0A51" w:rsidRDefault="00E20C81" w:rsidP="00905A68">
      <w:pPr>
        <w:ind w:right="-1" w:firstLine="709"/>
        <w:jc w:val="both"/>
      </w:pPr>
      <w:r w:rsidRPr="0048579E">
        <w:t>4.1.10. </w:t>
      </w:r>
      <w:r w:rsidR="008B0A51" w:rsidRPr="0048579E">
        <w:t>Государственный заказчик</w:t>
      </w:r>
      <w:r w:rsidR="008B0A51">
        <w:t xml:space="preserve"> и Заказчик</w:t>
      </w:r>
      <w:r w:rsidR="008B0A51" w:rsidRPr="0048579E">
        <w:t xml:space="preserve"> име</w:t>
      </w:r>
      <w:r w:rsidR="008B0A51">
        <w:t>ю</w:t>
      </w:r>
      <w:r w:rsidR="008B0A51" w:rsidRPr="0048579E">
        <w:t xml:space="preserve">т право осуществлять текущий контроль за деятельностью Подрядчика по настоящему </w:t>
      </w:r>
      <w:r w:rsidR="008B0A51">
        <w:t>Договор</w:t>
      </w:r>
      <w:r w:rsidR="008B0A51" w:rsidRPr="0048579E">
        <w:t>у.</w:t>
      </w:r>
    </w:p>
    <w:p w14:paraId="0A7D5C2A" w14:textId="77777777" w:rsidR="00E20C81" w:rsidRPr="0048579E" w:rsidRDefault="00E20C81" w:rsidP="00905A68">
      <w:pPr>
        <w:ind w:right="-1" w:firstLine="709"/>
        <w:jc w:val="both"/>
        <w:rPr>
          <w:caps/>
        </w:rPr>
      </w:pPr>
      <w:r w:rsidRPr="0048579E">
        <w:rPr>
          <w:caps/>
        </w:rPr>
        <w:t>4.2. Подрядчик обязуется:</w:t>
      </w:r>
    </w:p>
    <w:p w14:paraId="06456CD6" w14:textId="77777777" w:rsidR="00E20C81" w:rsidRPr="0048579E" w:rsidRDefault="00E20C81" w:rsidP="00905A68">
      <w:pPr>
        <w:ind w:right="-1" w:firstLine="709"/>
        <w:jc w:val="both"/>
      </w:pPr>
      <w:r w:rsidRPr="0048579E">
        <w:t>4.2.1. Своевременно и должным образом выполнять принятые на себя обязательства</w:t>
      </w:r>
      <w:r w:rsidR="006A7C35">
        <w:br/>
      </w:r>
      <w:r w:rsidRPr="0048579E">
        <w:t xml:space="preserve">в соответствии с условиями настоящего </w:t>
      </w:r>
      <w:r w:rsidR="007750D5">
        <w:t>Договор</w:t>
      </w:r>
      <w:r w:rsidRPr="0048579E">
        <w:t>а.</w:t>
      </w:r>
    </w:p>
    <w:p w14:paraId="306CFC59" w14:textId="77777777" w:rsidR="00E20C81" w:rsidRPr="0048579E" w:rsidRDefault="00E20C81" w:rsidP="00905A68">
      <w:pPr>
        <w:ind w:right="-1" w:firstLine="709"/>
        <w:jc w:val="both"/>
      </w:pPr>
      <w:r w:rsidRPr="0048579E">
        <w:t>4.2.2. </w:t>
      </w:r>
      <w:r w:rsidR="004F73B7" w:rsidRPr="0048579E">
        <w:t>На основе Технического задания (Приложение №1) и иных исходных данных</w:t>
      </w:r>
      <w:r w:rsidR="00D4691D">
        <w:t xml:space="preserve"> </w:t>
      </w:r>
      <w:r w:rsidR="004F73B7" w:rsidRPr="0048579E">
        <w:t xml:space="preserve">в течение </w:t>
      </w:r>
      <w:r w:rsidR="00C75658">
        <w:t>15</w:t>
      </w:r>
      <w:r w:rsidR="004F73B7" w:rsidRPr="0048579E">
        <w:t xml:space="preserve"> (</w:t>
      </w:r>
      <w:r w:rsidR="00C75658">
        <w:t>Пятнадцати</w:t>
      </w:r>
      <w:r w:rsidR="004F73B7" w:rsidRPr="0048579E">
        <w:t>)</w:t>
      </w:r>
      <w:r w:rsidR="00537109" w:rsidRPr="0048579E">
        <w:t xml:space="preserve"> календарных</w:t>
      </w:r>
      <w:r w:rsidR="004F73B7" w:rsidRPr="0048579E">
        <w:t xml:space="preserve"> дней с даты заключения </w:t>
      </w:r>
      <w:r w:rsidR="007750D5">
        <w:t>Договор</w:t>
      </w:r>
      <w:r w:rsidR="004F73B7" w:rsidRPr="0048579E">
        <w:t>а разработать</w:t>
      </w:r>
      <w:r w:rsidR="00D4691D">
        <w:t xml:space="preserve"> </w:t>
      </w:r>
      <w:r w:rsidR="004F73B7" w:rsidRPr="0048579E">
        <w:t xml:space="preserve">и представить на утверждение </w:t>
      </w:r>
      <w:r w:rsidR="00E26B48">
        <w:t>З</w:t>
      </w:r>
      <w:r w:rsidR="004F73B7" w:rsidRPr="0048579E">
        <w:t>аказчику проект Задания</w:t>
      </w:r>
      <w:r w:rsidR="00D4691D">
        <w:t xml:space="preserve"> </w:t>
      </w:r>
      <w:r w:rsidR="004F73B7" w:rsidRPr="0048579E">
        <w:t>на проектирование. Невыполнение данного обязательства не освобождает Подрядчика</w:t>
      </w:r>
      <w:r w:rsidR="00D4691D">
        <w:t xml:space="preserve"> </w:t>
      </w:r>
      <w:r w:rsidR="004F73B7" w:rsidRPr="0048579E">
        <w:t xml:space="preserve">от ответственности за выполнение Работ в соответствии с условиями настоящего </w:t>
      </w:r>
      <w:r w:rsidR="007750D5">
        <w:t>Договор</w:t>
      </w:r>
      <w:r w:rsidR="004F73B7" w:rsidRPr="0048579E">
        <w:t>а</w:t>
      </w:r>
      <w:r w:rsidRPr="0048579E">
        <w:t>.</w:t>
      </w:r>
    </w:p>
    <w:p w14:paraId="6019BB6C" w14:textId="77777777" w:rsidR="00E20C81" w:rsidRPr="0048579E" w:rsidRDefault="00E20C81" w:rsidP="00905A68">
      <w:pPr>
        <w:ind w:right="-1" w:firstLine="709"/>
        <w:jc w:val="both"/>
      </w:pPr>
      <w:r w:rsidRPr="0048579E">
        <w:t xml:space="preserve">4.2.3. Представлять </w:t>
      </w:r>
      <w:r w:rsidR="00E26B48">
        <w:t>З</w:t>
      </w:r>
      <w:r w:rsidRPr="0048579E">
        <w:t xml:space="preserve">аказчику проектно-сметную документацию комплектно, в сроки, предусмотренные настоящим </w:t>
      </w:r>
      <w:r w:rsidR="007750D5">
        <w:t>Договор</w:t>
      </w:r>
      <w:r w:rsidRPr="0048579E">
        <w:t xml:space="preserve">ом. По требованию </w:t>
      </w:r>
      <w:r w:rsidR="00E26B48">
        <w:t>З</w:t>
      </w:r>
      <w:r w:rsidRPr="0048579E">
        <w:t>аказчика в ходе Работ направлять для промежуточного рассмотрения отдельные разделы или листы проектной документации внутри Работ</w:t>
      </w:r>
      <w:r w:rsidR="00BD6DC0">
        <w:t xml:space="preserve"> </w:t>
      </w:r>
      <w:r w:rsidRPr="0048579E">
        <w:t xml:space="preserve">в электронном виде, комплектно и в сроки, указанные </w:t>
      </w:r>
      <w:r w:rsidR="00E26B48">
        <w:t>З</w:t>
      </w:r>
      <w:r w:rsidRPr="0048579E">
        <w:t xml:space="preserve">аказчиком. При этом не вносить без предварительного согласования с </w:t>
      </w:r>
      <w:r w:rsidR="00E26B48">
        <w:t>З</w:t>
      </w:r>
      <w:r w:rsidRPr="0048579E">
        <w:t>аказчиком в письменной форме изменения в Работ</w:t>
      </w:r>
      <w:r w:rsidR="009229B5">
        <w:t>ы</w:t>
      </w:r>
      <w:r w:rsidRPr="0048579E">
        <w:t>, оказывающие влияние на стоимость и сроки выполнения Работ.</w:t>
      </w:r>
    </w:p>
    <w:p w14:paraId="5637F6F3" w14:textId="77777777" w:rsidR="002B2AEF" w:rsidRPr="0048579E" w:rsidRDefault="00E20C81" w:rsidP="00905A68">
      <w:pPr>
        <w:ind w:right="-1" w:firstLine="709"/>
        <w:jc w:val="both"/>
      </w:pPr>
      <w:r w:rsidRPr="0048579E">
        <w:t>4.2.</w:t>
      </w:r>
      <w:r w:rsidR="000E3677" w:rsidRPr="0048579E">
        <w:t>4. Назначить</w:t>
      </w:r>
      <w:r w:rsidR="002B2AEF" w:rsidRPr="0048579E">
        <w:t xml:space="preserve"> главного инженера проекта, сведения о котором включены</w:t>
      </w:r>
      <w:r w:rsidR="00E26B48">
        <w:t xml:space="preserve"> </w:t>
      </w:r>
      <w:r w:rsidR="002B2AEF" w:rsidRPr="0048579E">
        <w:t>в национальный реестр специалистов в области инженерных изысканий и архитектурно-строительного проектирования.</w:t>
      </w:r>
    </w:p>
    <w:p w14:paraId="3C09A484" w14:textId="77777777" w:rsidR="00E20C81" w:rsidRPr="0048579E" w:rsidRDefault="002B2AEF" w:rsidP="00905A68">
      <w:pPr>
        <w:ind w:right="-1" w:firstLine="709"/>
        <w:jc w:val="both"/>
      </w:pPr>
      <w:r w:rsidRPr="0048579E">
        <w:t xml:space="preserve">4.2.5. </w:t>
      </w:r>
      <w:r w:rsidR="00E20C81" w:rsidRPr="0048579E">
        <w:t>Назначить лицо, ответственное за согласование проектно-сметной документации при проведении государственной экспертизы, и обеспечить участие указанного лица</w:t>
      </w:r>
      <w:r w:rsidR="00E26B48">
        <w:t xml:space="preserve"> </w:t>
      </w:r>
      <w:r w:rsidR="00E20C81" w:rsidRPr="0048579E">
        <w:t xml:space="preserve">в соответствии с доверенностью </w:t>
      </w:r>
      <w:r w:rsidR="00E26B48">
        <w:t>З</w:t>
      </w:r>
      <w:r w:rsidR="00E20C81" w:rsidRPr="0048579E">
        <w:t>аказчика в процедуре передачи документации на государственную экспертизу, в её получении и устранении замечаний; невыполнение настоящей обязанности лишает Подрядчика права ссылаться на неучастие его представителя в согласовании документации при проведении государственной экспертизы.</w:t>
      </w:r>
    </w:p>
    <w:p w14:paraId="58F9266E" w14:textId="77777777" w:rsidR="00E20C81" w:rsidRPr="0048579E" w:rsidRDefault="00E20C81" w:rsidP="00905A68">
      <w:pPr>
        <w:ind w:right="-1" w:firstLine="709"/>
        <w:jc w:val="both"/>
      </w:pPr>
      <w:r w:rsidRPr="0048579E">
        <w:t>4.2.</w:t>
      </w:r>
      <w:r w:rsidR="002B2AEF" w:rsidRPr="0048579E">
        <w:t>6</w:t>
      </w:r>
      <w:r w:rsidRPr="0048579E">
        <w:t xml:space="preserve">. Проводить совместно с Государственным заказчиком </w:t>
      </w:r>
      <w:r w:rsidR="004E4A98">
        <w:t xml:space="preserve">и Заказчиком </w:t>
      </w:r>
      <w:r w:rsidRPr="0048579E">
        <w:t>согласование разработанной проектно-сметной документации в органах государственной экспертизы.</w:t>
      </w:r>
    </w:p>
    <w:p w14:paraId="694438ED" w14:textId="77777777" w:rsidR="00E20C81" w:rsidRPr="0048579E" w:rsidRDefault="00E20C81" w:rsidP="00905A68">
      <w:pPr>
        <w:ind w:right="-1" w:firstLine="709"/>
        <w:jc w:val="both"/>
      </w:pPr>
      <w:r w:rsidRPr="0048579E">
        <w:t>4.2.</w:t>
      </w:r>
      <w:r w:rsidR="002B2AEF" w:rsidRPr="0048579E">
        <w:t>7</w:t>
      </w:r>
      <w:r w:rsidRPr="0048579E">
        <w:t xml:space="preserve">. Согласовывать готовую проектно-сметную документацию с </w:t>
      </w:r>
      <w:r w:rsidR="00995CF0">
        <w:t>З</w:t>
      </w:r>
      <w:r w:rsidRPr="0048579E">
        <w:t xml:space="preserve">аказчиком, а при необходимости вместе с </w:t>
      </w:r>
      <w:r w:rsidR="00995CF0">
        <w:t xml:space="preserve">Государственным Заказчиком и </w:t>
      </w:r>
      <w:r w:rsidR="00E26B48">
        <w:t>З</w:t>
      </w:r>
      <w:r w:rsidRPr="0048579E">
        <w:t>аказчиком</w:t>
      </w:r>
      <w:r w:rsidR="00E26B48">
        <w:t xml:space="preserve"> </w:t>
      </w:r>
      <w:r w:rsidRPr="0048579E">
        <w:t>– с соответствующими государственными органами и другими организациями</w:t>
      </w:r>
      <w:r w:rsidR="00E26B48">
        <w:t xml:space="preserve"> </w:t>
      </w:r>
      <w:r w:rsidRPr="0048579E">
        <w:t>в установленном порядке.</w:t>
      </w:r>
    </w:p>
    <w:p w14:paraId="7948DCAC" w14:textId="77777777" w:rsidR="00E20C81" w:rsidRPr="0048579E" w:rsidRDefault="00E20C81" w:rsidP="00905A68">
      <w:pPr>
        <w:ind w:right="-1" w:firstLine="709"/>
        <w:jc w:val="both"/>
      </w:pPr>
      <w:r w:rsidRPr="0048579E">
        <w:t>4.2.</w:t>
      </w:r>
      <w:r w:rsidR="002B2AEF" w:rsidRPr="0048579E">
        <w:t>8</w:t>
      </w:r>
      <w:r w:rsidRPr="0048579E">
        <w:t xml:space="preserve">. Производить корректировку проектно-сметной документации по замечаниям </w:t>
      </w:r>
      <w:r w:rsidR="00E26B48">
        <w:t>З</w:t>
      </w:r>
      <w:r w:rsidRPr="0048579E">
        <w:t>аказчика в установленные сроки.</w:t>
      </w:r>
    </w:p>
    <w:p w14:paraId="7B46A6FF" w14:textId="77777777" w:rsidR="00E20C81" w:rsidRPr="0048579E" w:rsidRDefault="00E20C81" w:rsidP="00905A68">
      <w:pPr>
        <w:ind w:right="-1" w:firstLine="709"/>
        <w:jc w:val="both"/>
      </w:pPr>
      <w:r w:rsidRPr="0048579E">
        <w:t>4.2.</w:t>
      </w:r>
      <w:r w:rsidR="002B2AEF" w:rsidRPr="0048579E">
        <w:t>9</w:t>
      </w:r>
      <w:r w:rsidRPr="0048579E">
        <w:t xml:space="preserve">. Выполнять указания </w:t>
      </w:r>
      <w:r w:rsidR="00E26B48">
        <w:t>З</w:t>
      </w:r>
      <w:r w:rsidRPr="0048579E">
        <w:t xml:space="preserve">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w:t>
      </w:r>
      <w:r w:rsidR="007750D5">
        <w:t>Договор</w:t>
      </w:r>
      <w:r w:rsidRPr="0048579E">
        <w:t>а, действующему законодательству Российской Федерации, строительным нормам, правилам и стандартам.</w:t>
      </w:r>
    </w:p>
    <w:p w14:paraId="60816FDC" w14:textId="77777777" w:rsidR="00DF4D78" w:rsidRPr="0048579E" w:rsidRDefault="00DF4D78" w:rsidP="00905A68">
      <w:pPr>
        <w:ind w:right="-1" w:firstLine="709"/>
        <w:jc w:val="both"/>
      </w:pPr>
      <w:r w:rsidRPr="0048579E">
        <w:t>Внесение изменений в проектную документацию, получившую положительное заключение экспертизы проектной документации, выполняются главным инженером проекта, включенным в национальный реестр специалистов в области инженерных изысканий</w:t>
      </w:r>
      <w:r w:rsidR="00E26B48">
        <w:t xml:space="preserve"> </w:t>
      </w:r>
      <w:r w:rsidRPr="0048579E">
        <w:t>и архитектурно-строительного проектирования</w:t>
      </w:r>
      <w:r w:rsidR="009229B5">
        <w:t>,</w:t>
      </w:r>
      <w:r w:rsidRPr="0048579E">
        <w:t xml:space="preserve"> с утвержденным Подтверждением соответствия вносимых изменений, если такие изменения одновременно:</w:t>
      </w:r>
    </w:p>
    <w:p w14:paraId="60AD2210" w14:textId="77777777" w:rsidR="00DF4D78" w:rsidRPr="0048579E" w:rsidRDefault="00DF4D78" w:rsidP="00905A68">
      <w:pPr>
        <w:ind w:right="-1" w:firstLine="709"/>
        <w:jc w:val="both"/>
      </w:pPr>
      <w:r w:rsidRPr="0048579E">
        <w:lastRenderedPageBreak/>
        <w:t>-</w:t>
      </w:r>
      <w:r w:rsidR="00BD43A9" w:rsidRPr="0048579E">
        <w:t> </w:t>
      </w:r>
      <w:r w:rsidRPr="0048579E">
        <w:t>не затрагивают несущие строительные конструкции объекта капитального строительства, за исключением замены отдельных элементов таких конструкций</w:t>
      </w:r>
      <w:r w:rsidR="00E26B48">
        <w:t xml:space="preserve"> </w:t>
      </w:r>
      <w:r w:rsidRPr="0048579E">
        <w:t>на аналогичные или иные улучшающие показатели таких конструкций элементы;</w:t>
      </w:r>
    </w:p>
    <w:p w14:paraId="6D00A32A" w14:textId="77777777" w:rsidR="00DF4D78" w:rsidRPr="0048579E" w:rsidRDefault="00DF4D78" w:rsidP="00905A68">
      <w:pPr>
        <w:ind w:right="-1" w:firstLine="709"/>
        <w:jc w:val="both"/>
      </w:pPr>
      <w:bookmarkStart w:id="8" w:name="dst3056"/>
      <w:bookmarkStart w:id="9" w:name="dst3057"/>
      <w:bookmarkEnd w:id="8"/>
      <w:bookmarkEnd w:id="9"/>
      <w:r w:rsidRPr="0048579E">
        <w:t>-</w:t>
      </w:r>
      <w:r w:rsidR="00BD43A9" w:rsidRPr="0048579E">
        <w:t> </w:t>
      </w:r>
      <w:r w:rsidRPr="0048579E">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w:t>
      </w:r>
      <w:r w:rsidR="00E26B48">
        <w:t xml:space="preserve"> </w:t>
      </w:r>
      <w:r w:rsidRPr="0048579E">
        <w:t>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w:t>
      </w:r>
      <w:r w:rsidR="00E26B48">
        <w:t xml:space="preserve"> </w:t>
      </w:r>
      <w:r w:rsidRPr="0048579E">
        <w:t>и объектов электроэнергетики, требований антитеррористической защищенности объекта;</w:t>
      </w:r>
    </w:p>
    <w:p w14:paraId="4C807CEA" w14:textId="77777777" w:rsidR="00DF4D78" w:rsidRPr="0048579E" w:rsidRDefault="00DF4D78" w:rsidP="00905A68">
      <w:pPr>
        <w:ind w:right="-1" w:firstLine="709"/>
        <w:jc w:val="both"/>
      </w:pPr>
      <w:bookmarkStart w:id="10" w:name="dst3058"/>
      <w:bookmarkEnd w:id="10"/>
      <w:r w:rsidRPr="0048579E">
        <w:t>-</w:t>
      </w:r>
      <w:r w:rsidR="00BD43A9" w:rsidRPr="0048579E">
        <w:t> </w:t>
      </w:r>
      <w:r w:rsidRPr="0048579E">
        <w:t xml:space="preserve">соответствуют заданию </w:t>
      </w:r>
      <w:r w:rsidR="009229B5">
        <w:t>З</w:t>
      </w:r>
      <w:r w:rsidRPr="0048579E">
        <w:t>аказчика на проектирование, а также результатам инженерных изысканий;</w:t>
      </w:r>
    </w:p>
    <w:p w14:paraId="7845042E" w14:textId="77777777" w:rsidR="00DF4D78" w:rsidRPr="0048579E" w:rsidRDefault="00DF4D78" w:rsidP="00905A68">
      <w:pPr>
        <w:ind w:right="-1" w:firstLine="709"/>
        <w:jc w:val="both"/>
      </w:pPr>
      <w:bookmarkStart w:id="11" w:name="dst3059"/>
      <w:bookmarkEnd w:id="11"/>
      <w:r w:rsidRPr="0048579E">
        <w:t>-</w:t>
      </w:r>
      <w:r w:rsidR="00BD43A9" w:rsidRPr="0048579E">
        <w:t> </w:t>
      </w:r>
      <w:r w:rsidRPr="0048579E">
        <w:t xml:space="preserve">соответствуют установленной стоимости строительства (реконструкции) </w:t>
      </w:r>
      <w:r w:rsidR="009229B5">
        <w:t>О</w:t>
      </w:r>
      <w:r w:rsidRPr="0048579E">
        <w:t>бъекта капитального строительства.</w:t>
      </w:r>
    </w:p>
    <w:p w14:paraId="0ABE5D7D" w14:textId="77777777" w:rsidR="00DF4D78" w:rsidRPr="0048579E" w:rsidRDefault="00F40686" w:rsidP="00905A68">
      <w:pPr>
        <w:ind w:right="-1" w:firstLine="709"/>
        <w:jc w:val="both"/>
      </w:pPr>
      <w:r w:rsidRPr="0048579E">
        <w:t>При необходимости</w:t>
      </w:r>
      <w:r w:rsidR="00B20A75" w:rsidRPr="0048579E">
        <w:t xml:space="preserve"> внесения изменений в рабочую документацию (в ходе производства строительно-монтажных работ и ведения авторского надзора), затрагивающих конструктивные и другие характеристики безопасности объекта капитального строительства  и (или) приводящие к увеличению сметной стоимости, </w:t>
      </w:r>
      <w:r w:rsidRPr="0048579E">
        <w:t>Подрядчик вносит</w:t>
      </w:r>
      <w:r w:rsidR="00B20A75" w:rsidRPr="0048579E">
        <w:t xml:space="preserve"> соответствующие изменения в проектную документацию и направ</w:t>
      </w:r>
      <w:r w:rsidRPr="0048579E">
        <w:t>ляет</w:t>
      </w:r>
      <w:r w:rsidR="00B20A75" w:rsidRPr="0048579E">
        <w:t xml:space="preserve"> на государственную экспертизу, в том числе в рамках экспертного сопровождения, для подтверждения, что данные изменения соответствуют требованиям действующих технических регламентов, норм</w:t>
      </w:r>
      <w:r w:rsidRPr="0048579E">
        <w:t>ам</w:t>
      </w:r>
      <w:r w:rsidR="00B20A75" w:rsidRPr="0048579E">
        <w:t xml:space="preserve"> и правил</w:t>
      </w:r>
      <w:r w:rsidRPr="0048579E">
        <w:t>ам</w:t>
      </w:r>
      <w:r w:rsidR="00995CF0">
        <w:t xml:space="preserve"> </w:t>
      </w:r>
      <w:r w:rsidR="00B20A75" w:rsidRPr="0048579E">
        <w:t>в части конструктивных решений и други</w:t>
      </w:r>
      <w:r w:rsidRPr="0048579E">
        <w:t>м</w:t>
      </w:r>
      <w:r w:rsidR="00B20A75" w:rsidRPr="0048579E">
        <w:t xml:space="preserve"> характеристик</w:t>
      </w:r>
      <w:r w:rsidRPr="0048579E">
        <w:t>ам</w:t>
      </w:r>
      <w:r w:rsidR="00B20A75" w:rsidRPr="0048579E">
        <w:t>, влияющи</w:t>
      </w:r>
      <w:r w:rsidRPr="0048579E">
        <w:t>м</w:t>
      </w:r>
      <w:r w:rsidR="00B20A75" w:rsidRPr="0048579E">
        <w:t xml:space="preserve"> на безопасность объекта на основании требований пунктов 3.5 и 3.6 статьи 49 Градостроительного кодекса Российской Федерац</w:t>
      </w:r>
      <w:r w:rsidR="001C6271">
        <w:t>и</w:t>
      </w:r>
      <w:r w:rsidR="00B20A75" w:rsidRPr="0048579E">
        <w:t>и</w:t>
      </w:r>
      <w:r w:rsidR="001C6271">
        <w:t xml:space="preserve"> </w:t>
      </w:r>
      <w:r w:rsidR="00B20A75" w:rsidRPr="0048579E">
        <w:t>и постановления Правительства Российской Федерации</w:t>
      </w:r>
      <w:r w:rsidR="00995CF0">
        <w:t xml:space="preserve"> </w:t>
      </w:r>
      <w:r w:rsidR="00B20A75" w:rsidRPr="0048579E">
        <w:t>от 05.03.2007 №</w:t>
      </w:r>
      <w:r w:rsidR="00BD43A9" w:rsidRPr="0048579E">
        <w:t> </w:t>
      </w:r>
      <w:r w:rsidR="00B20A75" w:rsidRPr="0048579E">
        <w:t>145 «О порядке организации и проведения государственной экспертизы проектной документации и результатов инженерных изысканий» (ред. от 31.12.2019).</w:t>
      </w:r>
    </w:p>
    <w:p w14:paraId="441532CA" w14:textId="77777777" w:rsidR="00DF4D78" w:rsidRPr="0048579E" w:rsidRDefault="00DF4D78" w:rsidP="00905A68">
      <w:pPr>
        <w:ind w:right="-1" w:firstLine="709"/>
        <w:jc w:val="both"/>
      </w:pPr>
      <w:r w:rsidRPr="0048579E">
        <w:t>Оплата работ по корректировке проектной документации (в том числе услуг государственной экспертизы) выполняется за счет средств инициатора внесения изменений</w:t>
      </w:r>
      <w:r w:rsidR="00995CF0">
        <w:t xml:space="preserve"> </w:t>
      </w:r>
      <w:r w:rsidRPr="0048579E">
        <w:t>в проектную документацию.</w:t>
      </w:r>
    </w:p>
    <w:p w14:paraId="7C4A59ED" w14:textId="77777777" w:rsidR="00E20C81" w:rsidRPr="0048579E" w:rsidRDefault="00E20C81" w:rsidP="00905A68">
      <w:pPr>
        <w:ind w:right="-1" w:firstLine="709"/>
        <w:jc w:val="both"/>
      </w:pPr>
      <w:r w:rsidRPr="0048579E">
        <w:t>4.2.</w:t>
      </w:r>
      <w:r w:rsidR="002B2AEF" w:rsidRPr="0048579E">
        <w:t>10</w:t>
      </w:r>
      <w:r w:rsidRPr="0048579E">
        <w:t>.</w:t>
      </w:r>
      <w:r w:rsidR="00D26FD8" w:rsidRPr="0048579E">
        <w:t> </w:t>
      </w:r>
      <w:r w:rsidR="003C0FCF" w:rsidRPr="007F7C48">
        <w:t xml:space="preserve">По предложению </w:t>
      </w:r>
      <w:r w:rsidR="00E26B48">
        <w:t>З</w:t>
      </w:r>
      <w:r w:rsidR="003C0FCF" w:rsidRPr="0048579E">
        <w:t>аказчика з</w:t>
      </w:r>
      <w:r w:rsidRPr="0048579E">
        <w:t xml:space="preserve">аключить </w:t>
      </w:r>
      <w:r w:rsidR="007750D5">
        <w:t>Договор</w:t>
      </w:r>
      <w:r w:rsidRPr="0048579E">
        <w:t xml:space="preserve"> на оказание услуг по осуществлению авторского надзора при проведении подрядных работ на Объекте</w:t>
      </w:r>
      <w:r w:rsidR="00E26B48">
        <w:t xml:space="preserve"> </w:t>
      </w:r>
      <w:r w:rsidRPr="0048579E">
        <w:t>в соответствии с разработанной Подрядчиком проектно-сметной документацией, получившей положительное заключение государственной экспертизы.</w:t>
      </w:r>
    </w:p>
    <w:p w14:paraId="4B68E48A" w14:textId="77777777" w:rsidR="00E20C81" w:rsidRPr="0048579E" w:rsidRDefault="00D26FD8" w:rsidP="00905A68">
      <w:pPr>
        <w:ind w:right="-1" w:firstLine="709"/>
        <w:jc w:val="both"/>
      </w:pPr>
      <w:r w:rsidRPr="0048579E">
        <w:t>4.2.1</w:t>
      </w:r>
      <w:r w:rsidR="002B2AEF" w:rsidRPr="0048579E">
        <w:t>1</w:t>
      </w:r>
      <w:r w:rsidRPr="0048579E">
        <w:t xml:space="preserve">. Устранить за свой счет в установленный </w:t>
      </w:r>
      <w:r w:rsidR="00E26B48">
        <w:t>З</w:t>
      </w:r>
      <w:r w:rsidRPr="0048579E">
        <w:t xml:space="preserve">аказчиком срок недостатки (дефекты), выявленные в процессе выполнения </w:t>
      </w:r>
      <w:r w:rsidR="009229B5">
        <w:t>Р</w:t>
      </w:r>
      <w:r w:rsidRPr="0048579E">
        <w:t xml:space="preserve">абот по </w:t>
      </w:r>
      <w:r w:rsidR="007750D5">
        <w:t>Договор</w:t>
      </w:r>
      <w:r w:rsidRPr="0048579E">
        <w:t xml:space="preserve">у, при передаче результатов </w:t>
      </w:r>
      <w:r w:rsidR="00537109" w:rsidRPr="0048579E">
        <w:t>Р</w:t>
      </w:r>
      <w:r w:rsidRPr="0048579E">
        <w:t xml:space="preserve">абот по </w:t>
      </w:r>
      <w:r w:rsidR="007750D5">
        <w:t>Договор</w:t>
      </w:r>
      <w:r w:rsidRPr="0048579E">
        <w:t xml:space="preserve">у, при проведении государственной экспертизы, а также выявленные в ходе строительства, а также в процессе эксплуатации </w:t>
      </w:r>
      <w:r w:rsidR="009229B5">
        <w:t>О</w:t>
      </w:r>
      <w:r w:rsidRPr="0048579E">
        <w:t xml:space="preserve">бъекта, возникшие вследствие невыполнения и (или) ненадлежащего выполнения </w:t>
      </w:r>
      <w:r w:rsidR="00537109" w:rsidRPr="0048579E">
        <w:t>Р</w:t>
      </w:r>
      <w:r w:rsidRPr="0048579E">
        <w:t xml:space="preserve">абот Подрядчиком и (или) третьими лицами, привлеченными им для выполнения </w:t>
      </w:r>
      <w:r w:rsidR="00537109" w:rsidRPr="0048579E">
        <w:t>Р</w:t>
      </w:r>
      <w:r w:rsidRPr="0048579E">
        <w:t xml:space="preserve">абот, а в случае, если указанные недостатки (дефекты) причинили убытки </w:t>
      </w:r>
      <w:r w:rsidR="00E26B48">
        <w:t>З</w:t>
      </w:r>
      <w:r w:rsidRPr="0048579E">
        <w:t xml:space="preserve">аказчику и (или) третьим лицам, возместить убытки в полном объеме в соответствии с законодательством Российской Федерации. В случае если </w:t>
      </w:r>
      <w:r w:rsidR="00E26B48">
        <w:t>З</w:t>
      </w:r>
      <w:r w:rsidRPr="0048579E">
        <w:t>аказчиком не указан срок для устранения выявленных недостатков (дефектов), такие недостатки (дефекты) должны быть устранены Подрядчиком в срок не позднее 30 (</w:t>
      </w:r>
      <w:r w:rsidR="00925D8B" w:rsidRPr="0048579E">
        <w:t>т</w:t>
      </w:r>
      <w:r w:rsidRPr="0048579E">
        <w:t>ридцати)</w:t>
      </w:r>
      <w:r w:rsidR="00537109" w:rsidRPr="0048579E">
        <w:t xml:space="preserve"> календарных</w:t>
      </w:r>
      <w:r w:rsidRPr="0048579E">
        <w:t xml:space="preserve"> дней со дня получения уведомления о выявленных недостатках (дефектах).</w:t>
      </w:r>
    </w:p>
    <w:p w14:paraId="12145D53" w14:textId="77777777" w:rsidR="00530C03" w:rsidRPr="0048579E" w:rsidRDefault="00530C03" w:rsidP="00905A68">
      <w:pPr>
        <w:ind w:right="-1" w:firstLine="709"/>
        <w:jc w:val="both"/>
      </w:pPr>
      <w:r w:rsidRPr="0048579E">
        <w:t>4.2.1</w:t>
      </w:r>
      <w:r w:rsidR="002B2AEF" w:rsidRPr="0048579E">
        <w:t>2</w:t>
      </w:r>
      <w:r w:rsidRPr="0048579E">
        <w:t>.</w:t>
      </w:r>
      <w:r w:rsidR="00AB5050" w:rsidRPr="0048579E">
        <w:t> </w:t>
      </w:r>
      <w:r w:rsidRPr="0048579E">
        <w:t xml:space="preserve">Предоставлять </w:t>
      </w:r>
      <w:r w:rsidR="00E26B48">
        <w:t>З</w:t>
      </w:r>
      <w:r w:rsidRPr="0048579E">
        <w:t>аказчику по его требованию информацию</w:t>
      </w:r>
      <w:r w:rsidR="00E26B48">
        <w:t xml:space="preserve"> </w:t>
      </w:r>
      <w:r w:rsidRPr="0048579E">
        <w:t xml:space="preserve">о ходе выполнения </w:t>
      </w:r>
      <w:r w:rsidR="00537109" w:rsidRPr="0048579E">
        <w:t>Р</w:t>
      </w:r>
      <w:r w:rsidRPr="0048579E">
        <w:t xml:space="preserve">абот по </w:t>
      </w:r>
      <w:r w:rsidR="007750D5">
        <w:t>Договор</w:t>
      </w:r>
      <w:r w:rsidRPr="0048579E">
        <w:t>у по форме, в объеме и в сроки, содержащиеся</w:t>
      </w:r>
      <w:r w:rsidR="00E26B48">
        <w:t xml:space="preserve"> </w:t>
      </w:r>
      <w:r w:rsidRPr="0048579E">
        <w:t xml:space="preserve">в требовании </w:t>
      </w:r>
      <w:r w:rsidR="00E26B48">
        <w:t>З</w:t>
      </w:r>
      <w:r w:rsidRPr="0048579E">
        <w:t>аказчика.</w:t>
      </w:r>
    </w:p>
    <w:p w14:paraId="324CEECD" w14:textId="77777777" w:rsidR="00995CF0" w:rsidRPr="0048579E" w:rsidRDefault="00995CF0" w:rsidP="00905A68">
      <w:pPr>
        <w:ind w:right="-1" w:firstLine="709"/>
        <w:jc w:val="both"/>
      </w:pPr>
    </w:p>
    <w:p w14:paraId="4C720A69" w14:textId="77777777" w:rsidR="00E20C81" w:rsidRDefault="00E20C81" w:rsidP="00905A68">
      <w:pPr>
        <w:jc w:val="center"/>
      </w:pPr>
      <w:r w:rsidRPr="0048579E">
        <w:t>СТАТЬЯ 5. ОТВЕТСТВЕННОСТЬ СТОРОН И САНКЦИИ</w:t>
      </w:r>
    </w:p>
    <w:p w14:paraId="4E06331D" w14:textId="77777777" w:rsidR="00BF41CF" w:rsidRPr="0048579E" w:rsidRDefault="00BF41CF" w:rsidP="00905A68">
      <w:pPr>
        <w:jc w:val="center"/>
      </w:pPr>
    </w:p>
    <w:p w14:paraId="5EE3B8A0" w14:textId="77777777" w:rsidR="00E20C81" w:rsidRPr="0048579E" w:rsidRDefault="00E20C81" w:rsidP="00905A68">
      <w:pPr>
        <w:ind w:firstLine="709"/>
        <w:jc w:val="both"/>
      </w:pPr>
      <w:r w:rsidRPr="0048579E">
        <w:t xml:space="preserve">5.1. Подрядчик организует и координирует работы по подготовке проектной документации, несет ответственность за ее качество и соответствие с Техническим заданием (Приложение №1) и условиями настоящего </w:t>
      </w:r>
      <w:r w:rsidR="007750D5">
        <w:t>Договор</w:t>
      </w:r>
      <w:r w:rsidRPr="0048579E">
        <w:t>а.</w:t>
      </w:r>
    </w:p>
    <w:p w14:paraId="612EAAD7" w14:textId="77777777" w:rsidR="00E20C81" w:rsidRPr="0048579E" w:rsidRDefault="00E20C81" w:rsidP="00905A68">
      <w:pPr>
        <w:ind w:firstLine="709"/>
        <w:jc w:val="both"/>
      </w:pPr>
      <w:r w:rsidRPr="0048579E">
        <w:lastRenderedPageBreak/>
        <w:t xml:space="preserve">5.2. В случае возникновения претензий к Подрядчику в связи с привлечением им третьих лиц к выполнению </w:t>
      </w:r>
      <w:r w:rsidR="00607603">
        <w:t>Р</w:t>
      </w:r>
      <w:r w:rsidRPr="0048579E">
        <w:t xml:space="preserve">абот он несет материальную ответственность за действия третьих лиц, как за собственные. </w:t>
      </w:r>
      <w:r w:rsidR="00E26B48">
        <w:t>З</w:t>
      </w:r>
      <w:r w:rsidRPr="0048579E">
        <w:t xml:space="preserve">аказчик не несет ответственности перед третьими лицами, привлеченными Подрядчиком к исполнению обязательств по </w:t>
      </w:r>
      <w:r w:rsidR="007750D5">
        <w:t>Договор</w:t>
      </w:r>
      <w:r w:rsidRPr="0048579E">
        <w:t>у.</w:t>
      </w:r>
    </w:p>
    <w:p w14:paraId="565CD657" w14:textId="77777777" w:rsidR="003A49A7" w:rsidRPr="0048579E" w:rsidRDefault="00E20C81" w:rsidP="00905A68">
      <w:pPr>
        <w:ind w:firstLine="709"/>
        <w:jc w:val="both"/>
      </w:pPr>
      <w:r w:rsidRPr="0048579E">
        <w:t>5.3. </w:t>
      </w:r>
      <w:r w:rsidR="00AE60AF" w:rsidRPr="0048579E">
        <w:t xml:space="preserve">При обнаружении недостатков </w:t>
      </w:r>
      <w:r w:rsidR="00C2686C" w:rsidRPr="0048579E">
        <w:t>в проектной документации и (или) в изыскательских работах</w:t>
      </w:r>
      <w:r w:rsidR="00036185" w:rsidRPr="0048579E">
        <w:t xml:space="preserve"> </w:t>
      </w:r>
      <w:r w:rsidR="00607603">
        <w:t>П</w:t>
      </w:r>
      <w:r w:rsidR="00036185" w:rsidRPr="0048579E">
        <w:t>одрядчик</w:t>
      </w:r>
      <w:r w:rsidR="00E4493C" w:rsidRPr="0048579E">
        <w:t xml:space="preserve"> </w:t>
      </w:r>
      <w:r w:rsidRPr="0048579E">
        <w:t>несет ответственность, при условии, что данные недостатки совершены по вине Подрядчика, за ненадлежащее выполнение</w:t>
      </w:r>
      <w:r w:rsidR="00530C03" w:rsidRPr="0048579E">
        <w:t xml:space="preserve"> инженерных изысканий, осуществление подготовки проектной и рабочей документации</w:t>
      </w:r>
      <w:r w:rsidRPr="0048579E">
        <w:t xml:space="preserve">, включая недостатки, обнаруженные впоследствии в ходе строительства, а также в процессе эксплуатации </w:t>
      </w:r>
      <w:r w:rsidR="009229B5">
        <w:t>О</w:t>
      </w:r>
      <w:r w:rsidRPr="0048579E">
        <w:t>бъекта, созданного</w:t>
      </w:r>
      <w:r w:rsidR="00E26B48">
        <w:t xml:space="preserve"> </w:t>
      </w:r>
      <w:r w:rsidRPr="0048579E">
        <w:t>на основе данных изыскательских работ</w:t>
      </w:r>
      <w:r w:rsidR="00530C03" w:rsidRPr="0048579E">
        <w:t>,</w:t>
      </w:r>
      <w:r w:rsidRPr="0048579E">
        <w:t xml:space="preserve"> проектной</w:t>
      </w:r>
      <w:r w:rsidR="00530C03" w:rsidRPr="0048579E">
        <w:t xml:space="preserve"> и рабочей</w:t>
      </w:r>
      <w:r w:rsidRPr="0048579E">
        <w:t xml:space="preserve"> документации.</w:t>
      </w:r>
    </w:p>
    <w:p w14:paraId="4297B873" w14:textId="77777777" w:rsidR="005E27F7" w:rsidRPr="0048579E" w:rsidRDefault="005E27F7" w:rsidP="00905A68">
      <w:pPr>
        <w:ind w:firstLine="709"/>
        <w:jc w:val="both"/>
      </w:pPr>
      <w:r w:rsidRPr="0048579E">
        <w:t>В случае ненадлежащего выполнения обязательств Подрядчик, в соответствии</w:t>
      </w:r>
      <w:r w:rsidR="00E26B48">
        <w:t xml:space="preserve"> </w:t>
      </w:r>
      <w:r w:rsidRPr="0048579E">
        <w:t xml:space="preserve">со статьей 761 Гражданского кодекса, обязуется по требованию </w:t>
      </w:r>
      <w:r w:rsidR="00995CF0">
        <w:t>З</w:t>
      </w:r>
      <w:r w:rsidRPr="0048579E">
        <w:t xml:space="preserve">аказчика возместить причиненные </w:t>
      </w:r>
      <w:r w:rsidR="00995CF0">
        <w:t>З</w:t>
      </w:r>
      <w:r w:rsidRPr="0048579E">
        <w:t>аказчику убытки, включая, но не ограничивая</w:t>
      </w:r>
      <w:r w:rsidR="009229B5">
        <w:t>,</w:t>
      </w:r>
      <w:r w:rsidRPr="0048579E">
        <w:t xml:space="preserve"> расходы </w:t>
      </w:r>
      <w:r w:rsidR="00995CF0">
        <w:t>З</w:t>
      </w:r>
      <w:r w:rsidRPr="0048579E">
        <w:t xml:space="preserve">аказчика по оплате третьим лицам стоимости </w:t>
      </w:r>
      <w:r w:rsidR="009229B5">
        <w:t>р</w:t>
      </w:r>
      <w:r w:rsidRPr="0048579E">
        <w:t>абот</w:t>
      </w:r>
      <w:r w:rsidR="00E26B48">
        <w:t xml:space="preserve"> </w:t>
      </w:r>
      <w:r w:rsidRPr="0048579E">
        <w:t>по корректировке разработанной Подрядчиком документации, выполнению дополнительных строительно-монтажных работ, приобретению дополнительных материалов и оборудования, уплате неустойки, возмещению материального ущерба и вреда, причиненного жизни</w:t>
      </w:r>
      <w:r w:rsidR="00E26B48">
        <w:t xml:space="preserve"> </w:t>
      </w:r>
      <w:r w:rsidRPr="0048579E">
        <w:t xml:space="preserve">и здоровью третьих лиц, в том числе причиненные недостатками работ, выявленными в период эксплуатации </w:t>
      </w:r>
      <w:r w:rsidR="009229B5">
        <w:t>О</w:t>
      </w:r>
      <w:r w:rsidRPr="0048579E">
        <w:t>бъекта.</w:t>
      </w:r>
    </w:p>
    <w:p w14:paraId="518BDC62" w14:textId="77777777" w:rsidR="00E20C81" w:rsidRPr="0048579E" w:rsidRDefault="00E20C81" w:rsidP="00905A68">
      <w:pPr>
        <w:ind w:firstLine="709"/>
        <w:jc w:val="both"/>
      </w:pPr>
      <w:r w:rsidRPr="0048579E">
        <w:t>5.4. При обнаружении недостатков, допущенных по вине Подрядчика в проектной документации и</w:t>
      </w:r>
      <w:r w:rsidR="00925D8B" w:rsidRPr="0048579E">
        <w:t xml:space="preserve"> (</w:t>
      </w:r>
      <w:r w:rsidRPr="0048579E">
        <w:t>или</w:t>
      </w:r>
      <w:r w:rsidR="00925D8B" w:rsidRPr="0048579E">
        <w:t>)</w:t>
      </w:r>
      <w:r w:rsidRPr="0048579E">
        <w:t xml:space="preserve"> в изыскательских работах, Подрядчик по требованию </w:t>
      </w:r>
      <w:r w:rsidR="00E26B48">
        <w:t>З</w:t>
      </w:r>
      <w:r w:rsidRPr="0048579E">
        <w:t xml:space="preserve">аказчика обязан безвозмездно устранить недостатки в документации и соответственно произвести необходимые дополнительные проектные или изыскательские работы, передать доработанную документацию </w:t>
      </w:r>
      <w:r w:rsidR="00E26B48">
        <w:t>З</w:t>
      </w:r>
      <w:r w:rsidRPr="0048579E">
        <w:t xml:space="preserve">аказчику, а также возместить </w:t>
      </w:r>
      <w:r w:rsidR="00995CF0">
        <w:t>З</w:t>
      </w:r>
      <w:r w:rsidRPr="0048579E">
        <w:t>аказчику причиненные убытки.</w:t>
      </w:r>
    </w:p>
    <w:p w14:paraId="7D9275D0" w14:textId="77777777" w:rsidR="00E20C81" w:rsidRPr="0048579E" w:rsidRDefault="00E20C81" w:rsidP="00905A68">
      <w:pPr>
        <w:ind w:firstLine="709"/>
        <w:jc w:val="both"/>
      </w:pPr>
      <w:r w:rsidRPr="0048579E">
        <w:t>5.5. </w:t>
      </w:r>
      <w:r w:rsidR="001D29F9">
        <w:t xml:space="preserve"> </w:t>
      </w:r>
      <w:r w:rsidR="00607603" w:rsidRPr="0048579E">
        <w:t xml:space="preserve">В случае отказа в принятии результата Работ по настоящему </w:t>
      </w:r>
      <w:r w:rsidR="00607603">
        <w:t>Договору</w:t>
      </w:r>
      <w:r w:rsidR="00607603">
        <w:br/>
      </w:r>
      <w:r w:rsidR="00607603" w:rsidRPr="0048579E">
        <w:t xml:space="preserve">на государственную экспертизу или получения отрицательного заключения государственной экспертизы проектной документации по вине Подрядчика, Подрядчик уплачивает </w:t>
      </w:r>
      <w:r w:rsidR="00607603">
        <w:t>З</w:t>
      </w:r>
      <w:r w:rsidR="00607603" w:rsidRPr="0048579E">
        <w:t xml:space="preserve">аказчику штраф в размере, установленном настоящим </w:t>
      </w:r>
      <w:r w:rsidR="00607603">
        <w:t>Договором</w:t>
      </w:r>
      <w:r w:rsidR="00607603" w:rsidRPr="0048579E">
        <w:t>,</w:t>
      </w:r>
      <w:r w:rsidR="00607603">
        <w:t xml:space="preserve"> а</w:t>
      </w:r>
      <w:r w:rsidR="00607603" w:rsidRPr="0048579E">
        <w:t xml:space="preserve"> также несет расходы за проведение повторной государственной экспертизы после устранения Подрядчиком выявленных недостатков.</w:t>
      </w:r>
      <w:r w:rsidR="00607603">
        <w:t xml:space="preserve"> </w:t>
      </w:r>
      <w:r w:rsidR="001D29F9" w:rsidRPr="001D29F9">
        <w:t xml:space="preserve">Отказ в приеме документов или получение отрицательного заключения </w:t>
      </w:r>
      <w:r w:rsidR="00607603">
        <w:t xml:space="preserve">проектно-сметной документации от ГГЭ </w:t>
      </w:r>
      <w:r w:rsidR="001D29F9" w:rsidRPr="001D29F9">
        <w:t xml:space="preserve">по вине Подрядчика не </w:t>
      </w:r>
      <w:proofErr w:type="spellStart"/>
      <w:r w:rsidR="001D29F9" w:rsidRPr="001D29F9">
        <w:t>явяются</w:t>
      </w:r>
      <w:proofErr w:type="spellEnd"/>
      <w:r w:rsidR="001D29F9" w:rsidRPr="001D29F9">
        <w:t xml:space="preserve"> основанием для пролонгации Договора.</w:t>
      </w:r>
    </w:p>
    <w:p w14:paraId="76BEA113" w14:textId="77777777" w:rsidR="00E20C81" w:rsidRPr="0048579E" w:rsidRDefault="00E20C81" w:rsidP="00905A68">
      <w:pPr>
        <w:ind w:firstLine="709"/>
        <w:jc w:val="both"/>
      </w:pPr>
      <w:r w:rsidRPr="0048579E">
        <w:t>5.6. </w:t>
      </w:r>
      <w:r w:rsidR="00E26B48">
        <w:t>З</w:t>
      </w:r>
      <w:r w:rsidRPr="0048579E">
        <w:t xml:space="preserve">аказчик вправе потребовать расторжения настоящего </w:t>
      </w:r>
      <w:r w:rsidR="007750D5">
        <w:t>Договор</w:t>
      </w:r>
      <w:r w:rsidRPr="0048579E">
        <w:t>а и взыскания убытков в случае, если Подрядчик:</w:t>
      </w:r>
    </w:p>
    <w:p w14:paraId="0A364121" w14:textId="77777777" w:rsidR="00E20C81" w:rsidRPr="0048579E" w:rsidRDefault="00E20C81" w:rsidP="00905A68">
      <w:pPr>
        <w:tabs>
          <w:tab w:val="left" w:pos="851"/>
        </w:tabs>
        <w:ind w:firstLine="709"/>
        <w:jc w:val="both"/>
      </w:pPr>
      <w:r w:rsidRPr="0048579E">
        <w:t>а) не приступил к выполнению Работ в течение 20 (двадцати)</w:t>
      </w:r>
      <w:r w:rsidR="00537109" w:rsidRPr="0048579E">
        <w:t xml:space="preserve"> календарных</w:t>
      </w:r>
      <w:r w:rsidRPr="0048579E">
        <w:t xml:space="preserve"> дней с даты заключения настоящего </w:t>
      </w:r>
      <w:r w:rsidR="007750D5">
        <w:t>Договор</w:t>
      </w:r>
      <w:r w:rsidRPr="0048579E">
        <w:t>а;</w:t>
      </w:r>
    </w:p>
    <w:p w14:paraId="5E6D3FC4" w14:textId="77777777" w:rsidR="00E20C81" w:rsidRPr="0048579E" w:rsidRDefault="00E20C81" w:rsidP="00905A68">
      <w:pPr>
        <w:tabs>
          <w:tab w:val="left" w:pos="851"/>
        </w:tabs>
        <w:ind w:firstLine="709"/>
        <w:jc w:val="both"/>
      </w:pPr>
      <w:r w:rsidRPr="0048579E">
        <w:t xml:space="preserve">б) выполняет свои обязательства по </w:t>
      </w:r>
      <w:r w:rsidR="007750D5">
        <w:t>Договор</w:t>
      </w:r>
      <w:r w:rsidRPr="0048579E">
        <w:t>у настолько медленно, что отставание</w:t>
      </w:r>
      <w:r w:rsidR="00E26B48">
        <w:t xml:space="preserve"> </w:t>
      </w:r>
      <w:r w:rsidRPr="0048579E">
        <w:t xml:space="preserve">от </w:t>
      </w:r>
      <w:r w:rsidR="009229B5">
        <w:t>Графика выполнения работ</w:t>
      </w:r>
      <w:r w:rsidRPr="0048579E">
        <w:t xml:space="preserve"> составляет более 30 (тридцати) рабочих дней и окончание Работ в установленные </w:t>
      </w:r>
      <w:r w:rsidR="007750D5">
        <w:t>Договор</w:t>
      </w:r>
      <w:r w:rsidRPr="0048579E">
        <w:t>ом сроки становится явно невозможным;</w:t>
      </w:r>
    </w:p>
    <w:p w14:paraId="2034258F" w14:textId="77777777" w:rsidR="00E20C81" w:rsidRPr="0048579E" w:rsidRDefault="00E20C81" w:rsidP="00905A68">
      <w:pPr>
        <w:ind w:firstLine="709"/>
        <w:jc w:val="both"/>
      </w:pPr>
      <w:r w:rsidRPr="0048579E">
        <w:t xml:space="preserve">в) допустил систематическое (два и более случаев) выполнение Работ с ненадлежащим качеством, зафиксированное актами </w:t>
      </w:r>
      <w:r w:rsidR="00E26B48">
        <w:t>З</w:t>
      </w:r>
      <w:r w:rsidRPr="0048579E">
        <w:t>аказчика;</w:t>
      </w:r>
    </w:p>
    <w:p w14:paraId="0B91B33F" w14:textId="77777777" w:rsidR="00E20C81" w:rsidRPr="0048579E" w:rsidRDefault="00E20C81" w:rsidP="00905A68">
      <w:pPr>
        <w:ind w:firstLine="709"/>
        <w:jc w:val="both"/>
      </w:pPr>
      <w:r w:rsidRPr="0048579E">
        <w:t xml:space="preserve">г) не устранил недостатки технической документации в соответствии с </w:t>
      </w:r>
      <w:r w:rsidR="008D0BC4" w:rsidRPr="0048579E">
        <w:t>пунктами</w:t>
      </w:r>
      <w:r w:rsidRPr="0048579E">
        <w:t xml:space="preserve"> 5.4</w:t>
      </w:r>
      <w:r w:rsidR="00925D8B" w:rsidRPr="0048579E">
        <w:t>.</w:t>
      </w:r>
      <w:r w:rsidRPr="0048579E">
        <w:t>, 5.5</w:t>
      </w:r>
      <w:r w:rsidR="00925D8B" w:rsidRPr="0048579E">
        <w:t>.</w:t>
      </w:r>
      <w:r w:rsidRPr="0048579E">
        <w:t xml:space="preserve"> </w:t>
      </w:r>
      <w:r w:rsidR="007750D5">
        <w:t>Договор</w:t>
      </w:r>
      <w:r w:rsidRPr="0048579E">
        <w:t>а;</w:t>
      </w:r>
    </w:p>
    <w:p w14:paraId="6F96389F" w14:textId="77777777" w:rsidR="00E20C81" w:rsidRPr="0048579E" w:rsidRDefault="00E20C81" w:rsidP="00905A68">
      <w:pPr>
        <w:ind w:firstLine="709"/>
        <w:jc w:val="both"/>
      </w:pPr>
      <w:r w:rsidRPr="0048579E">
        <w:t xml:space="preserve">д) допустил при выполнении Работ иное существенное нарушение условий настоящего </w:t>
      </w:r>
      <w:r w:rsidR="007750D5">
        <w:t>Договор</w:t>
      </w:r>
      <w:r w:rsidRPr="0048579E">
        <w:t>а, нормативных правовых актов Российской Федерации, норм и правил, правил</w:t>
      </w:r>
      <w:r w:rsidR="00B17DB8" w:rsidRPr="0048579E">
        <w:t>и стандартов саморегулирования;</w:t>
      </w:r>
    </w:p>
    <w:p w14:paraId="71072990" w14:textId="77777777" w:rsidR="00B17DB8" w:rsidRPr="0048579E" w:rsidRDefault="00B17DB8" w:rsidP="00905A68">
      <w:pPr>
        <w:ind w:firstLine="709"/>
        <w:jc w:val="both"/>
      </w:pPr>
      <w:r w:rsidRPr="0048579E">
        <w:t>е)</w:t>
      </w:r>
      <w:r w:rsidR="00AB5050" w:rsidRPr="0048579E">
        <w:t> </w:t>
      </w:r>
      <w:r w:rsidRPr="0048579E">
        <w:rPr>
          <w:bCs/>
        </w:rPr>
        <w:t>прекращения или приостановления членства в саморегулируемой организации</w:t>
      </w:r>
      <w:r w:rsidR="00AF6BB8">
        <w:rPr>
          <w:bCs/>
        </w:rPr>
        <w:br/>
      </w:r>
      <w:r w:rsidRPr="0048579E">
        <w:rPr>
          <w:bCs/>
        </w:rPr>
        <w:t>о допуске к выполнению работ, влияющих на безопасность объектов капитального строительства.</w:t>
      </w:r>
    </w:p>
    <w:p w14:paraId="3AD2789E" w14:textId="77777777" w:rsidR="00E20C81" w:rsidRPr="0048579E" w:rsidRDefault="00E20C81" w:rsidP="00905A68">
      <w:pPr>
        <w:ind w:firstLine="709"/>
        <w:jc w:val="both"/>
      </w:pPr>
      <w:r w:rsidRPr="0048579E">
        <w:t>5.7. В случае повторного получения отрицательного заключения государственной экспертизы или государственной экологической экспертизы проектной документации</w:t>
      </w:r>
      <w:r w:rsidR="00CC3A3A" w:rsidRPr="0048579E">
        <w:t xml:space="preserve"> (если</w:t>
      </w:r>
      <w:r w:rsidR="00E26B48">
        <w:t xml:space="preserve"> </w:t>
      </w:r>
      <w:r w:rsidR="00CC3A3A" w:rsidRPr="0048579E">
        <w:t xml:space="preserve">в </w:t>
      </w:r>
      <w:r w:rsidR="00CC3A3A" w:rsidRPr="0048579E">
        <w:lastRenderedPageBreak/>
        <w:t>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или историко-культурной экспертизы (если в соответствии с законодательством Российской Федерации имеется необходимость получения заключения историко-культурной экспертизы проектной документации)</w:t>
      </w:r>
      <w:r w:rsidRPr="0048579E">
        <w:t xml:space="preserve">, по вине Подрядчика, </w:t>
      </w:r>
      <w:r w:rsidR="00E26B48">
        <w:t>З</w:t>
      </w:r>
      <w:r w:rsidRPr="0048579E">
        <w:t>аказчик вправе</w:t>
      </w:r>
      <w:r w:rsidR="00E26B48">
        <w:t xml:space="preserve"> </w:t>
      </w:r>
      <w:r w:rsidRPr="0048579E">
        <w:t xml:space="preserve">в одностороннем порядке отказаться от исполнения настоящего </w:t>
      </w:r>
      <w:r w:rsidR="007750D5">
        <w:t>Договор</w:t>
      </w:r>
      <w:r w:rsidRPr="0048579E">
        <w:t xml:space="preserve">а в связи с его существенным нарушением Подрядчиком и потребовать взыскания убытков. При этом Стороны согласились при расторжении </w:t>
      </w:r>
      <w:r w:rsidR="007750D5">
        <w:t>Договор</w:t>
      </w:r>
      <w:r w:rsidRPr="0048579E">
        <w:t xml:space="preserve">а по данному основанию возвратить друг другу все исполненное по настоящему </w:t>
      </w:r>
      <w:r w:rsidR="007750D5">
        <w:t>Договор</w:t>
      </w:r>
      <w:r w:rsidRPr="0048579E">
        <w:t xml:space="preserve">у до даты его расторжения, а именно Подрядчик обязуется возвратить </w:t>
      </w:r>
      <w:r w:rsidR="00E26B48">
        <w:t>З</w:t>
      </w:r>
      <w:r w:rsidRPr="0048579E">
        <w:t xml:space="preserve">аказчику в полном объеме все полученные по </w:t>
      </w:r>
      <w:r w:rsidR="007750D5">
        <w:t>Договор</w:t>
      </w:r>
      <w:r w:rsidRPr="0048579E">
        <w:t xml:space="preserve">у денежные средства, а </w:t>
      </w:r>
      <w:r w:rsidR="00995CF0">
        <w:t>З</w:t>
      </w:r>
      <w:r w:rsidRPr="0048579E">
        <w:t>аказчик обязуется возвратить Подрядчику всю полученную техническую документацию.</w:t>
      </w:r>
    </w:p>
    <w:p w14:paraId="376A1041" w14:textId="77777777" w:rsidR="00E20C81" w:rsidRPr="0048579E" w:rsidRDefault="00E20C81" w:rsidP="00905A68">
      <w:pPr>
        <w:ind w:firstLine="709"/>
        <w:jc w:val="both"/>
        <w:rPr>
          <w:bCs/>
        </w:rPr>
      </w:pPr>
      <w:bookmarkStart w:id="12" w:name="_Hlk26367566"/>
      <w:r w:rsidRPr="0048579E">
        <w:rPr>
          <w:bCs/>
        </w:rPr>
        <w:t>5.8.</w:t>
      </w:r>
      <w:r w:rsidRPr="0048579E">
        <w:t> </w:t>
      </w:r>
      <w:r w:rsidRPr="0048579E">
        <w:rPr>
          <w:bCs/>
        </w:rPr>
        <w:t>В случае просрочки исполнения Подрядчиком обязательств</w:t>
      </w:r>
      <w:r w:rsidR="002B658F" w:rsidRPr="0048579E">
        <w:rPr>
          <w:bCs/>
        </w:rPr>
        <w:t xml:space="preserve"> </w:t>
      </w:r>
      <w:r w:rsidR="002B658F" w:rsidRPr="0048579E">
        <w:t>(в том числе гарантийного обязательства)</w:t>
      </w:r>
      <w:r w:rsidRPr="0048579E">
        <w:rPr>
          <w:bCs/>
        </w:rPr>
        <w:t xml:space="preserve">, предусмотренных </w:t>
      </w:r>
      <w:r w:rsidR="007750D5">
        <w:rPr>
          <w:bCs/>
        </w:rPr>
        <w:t>Договор</w:t>
      </w:r>
      <w:r w:rsidRPr="0048579E">
        <w:rPr>
          <w:bCs/>
        </w:rPr>
        <w:t xml:space="preserve">ом, а также в иных случаях неисполнения или ненадлежащего исполнения Подрядчиком обязательств, предусмотренных </w:t>
      </w:r>
      <w:r w:rsidR="007750D5">
        <w:rPr>
          <w:bCs/>
        </w:rPr>
        <w:t>Договор</w:t>
      </w:r>
      <w:r w:rsidRPr="0048579E">
        <w:rPr>
          <w:bCs/>
        </w:rPr>
        <w:t xml:space="preserve">ом, </w:t>
      </w:r>
      <w:r w:rsidR="00995CF0">
        <w:rPr>
          <w:bCs/>
        </w:rPr>
        <w:t>З</w:t>
      </w:r>
      <w:r w:rsidRPr="0048579E">
        <w:rPr>
          <w:bCs/>
        </w:rPr>
        <w:t>аказчик направляет Подрядчику требование об уплате неустоек (штрафов, пен</w:t>
      </w:r>
      <w:r w:rsidR="002B658F" w:rsidRPr="0048579E">
        <w:rPr>
          <w:bCs/>
        </w:rPr>
        <w:t>ей</w:t>
      </w:r>
      <w:r w:rsidRPr="0048579E">
        <w:rPr>
          <w:bCs/>
        </w:rPr>
        <w:t>).</w:t>
      </w:r>
    </w:p>
    <w:p w14:paraId="7AFE52B2" w14:textId="77777777" w:rsidR="00E20C81" w:rsidRPr="0048579E" w:rsidRDefault="00E20C81" w:rsidP="00905A68">
      <w:pPr>
        <w:ind w:firstLine="709"/>
        <w:jc w:val="both"/>
        <w:rPr>
          <w:bCs/>
        </w:rPr>
      </w:pPr>
      <w:r w:rsidRPr="0048579E">
        <w:rPr>
          <w:bCs/>
        </w:rPr>
        <w:t>5.8.1.</w:t>
      </w:r>
      <w:r w:rsidRPr="0048579E">
        <w:t> </w:t>
      </w:r>
      <w:r w:rsidRPr="0048579E">
        <w:rPr>
          <w:bCs/>
        </w:rPr>
        <w:t xml:space="preserve">Пеня начисляется за каждый день просрочки исполнения Подрядчиком обязательства, предусмотренного </w:t>
      </w:r>
      <w:r w:rsidR="007750D5">
        <w:rPr>
          <w:bCs/>
        </w:rPr>
        <w:t>Договор</w:t>
      </w:r>
      <w:r w:rsidRPr="0048579E">
        <w:rPr>
          <w:bCs/>
        </w:rPr>
        <w:t xml:space="preserve">ом, начиная со дня, следующего после дня истечения установленного </w:t>
      </w:r>
      <w:r w:rsidR="007750D5">
        <w:rPr>
          <w:bCs/>
        </w:rPr>
        <w:t>Договор</w:t>
      </w:r>
      <w:r w:rsidRPr="0048579E">
        <w:rPr>
          <w:bCs/>
        </w:rPr>
        <w:t xml:space="preserve">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w:t>
      </w:r>
      <w:r w:rsidR="007750D5">
        <w:rPr>
          <w:bCs/>
        </w:rPr>
        <w:t>Договор</w:t>
      </w:r>
      <w:r w:rsidRPr="0048579E">
        <w:rPr>
          <w:bCs/>
        </w:rPr>
        <w:t xml:space="preserve">а, уменьшенной на сумму, пропорциональную объему обязательств, предусмотренных </w:t>
      </w:r>
      <w:r w:rsidR="007750D5">
        <w:rPr>
          <w:bCs/>
        </w:rPr>
        <w:t>Договор</w:t>
      </w:r>
      <w:r w:rsidRPr="0048579E">
        <w:rPr>
          <w:bCs/>
        </w:rPr>
        <w:t>ом и фактически исполненных Подрядчиком</w:t>
      </w:r>
      <w:r w:rsidR="002B658F" w:rsidRPr="0048579E">
        <w:rPr>
          <w:bCs/>
        </w:rPr>
        <w:t>,</w:t>
      </w:r>
      <w:r w:rsidR="002B658F" w:rsidRPr="0048579E">
        <w:t xml:space="preserve"> за исключением случаев, если законодательством Российской Федерации установлен иной порядок начисления пени.</w:t>
      </w:r>
    </w:p>
    <w:p w14:paraId="09B762A4" w14:textId="77777777" w:rsidR="00E20C81" w:rsidRPr="0048579E" w:rsidRDefault="00E26B48" w:rsidP="00905A68">
      <w:pPr>
        <w:ind w:firstLine="709"/>
        <w:jc w:val="both"/>
        <w:rPr>
          <w:bCs/>
        </w:rPr>
      </w:pPr>
      <w:r>
        <w:rPr>
          <w:bCs/>
        </w:rPr>
        <w:t>З</w:t>
      </w:r>
      <w:r w:rsidR="00E20C81" w:rsidRPr="0048579E">
        <w:rPr>
          <w:bCs/>
        </w:rPr>
        <w:t xml:space="preserve">аказчик вправе удержать сумму неустойки из причитающихся Подрядчику выплат по </w:t>
      </w:r>
      <w:r w:rsidR="007750D5">
        <w:rPr>
          <w:bCs/>
        </w:rPr>
        <w:t>Договор</w:t>
      </w:r>
      <w:r w:rsidR="00E20C81" w:rsidRPr="0048579E">
        <w:rPr>
          <w:bCs/>
        </w:rPr>
        <w:t xml:space="preserve">у или зачесть неустойку в счет указанных выплат, получить сумму неустойки от лица, предоставившего обеспечение исполнения обязательств по </w:t>
      </w:r>
      <w:r w:rsidR="007750D5">
        <w:rPr>
          <w:bCs/>
        </w:rPr>
        <w:t>Договор</w:t>
      </w:r>
      <w:r w:rsidR="00E20C81" w:rsidRPr="0048579E">
        <w:rPr>
          <w:bCs/>
        </w:rPr>
        <w:t>у.</w:t>
      </w:r>
    </w:p>
    <w:p w14:paraId="5B4FD750" w14:textId="77777777" w:rsidR="00E20C81" w:rsidRPr="0048579E" w:rsidRDefault="00E20C81" w:rsidP="00905A68">
      <w:pPr>
        <w:ind w:firstLine="709"/>
        <w:jc w:val="both"/>
        <w:rPr>
          <w:bCs/>
        </w:rPr>
      </w:pPr>
      <w:r w:rsidRPr="0048579E">
        <w:rPr>
          <w:bCs/>
        </w:rPr>
        <w:t xml:space="preserve">В случае зачета </w:t>
      </w:r>
      <w:r w:rsidR="00E26B48">
        <w:rPr>
          <w:bCs/>
        </w:rPr>
        <w:t>З</w:t>
      </w:r>
      <w:r w:rsidRPr="0048579E">
        <w:rPr>
          <w:bCs/>
        </w:rPr>
        <w:t xml:space="preserve">аказчиком суммы неустойки путем уменьшения выплат, причитающихся Подрядчику за выполненные Работы по </w:t>
      </w:r>
      <w:r w:rsidR="007750D5">
        <w:rPr>
          <w:bCs/>
        </w:rPr>
        <w:t>Договор</w:t>
      </w:r>
      <w:r w:rsidRPr="0048579E">
        <w:rPr>
          <w:bCs/>
        </w:rPr>
        <w:t>у,</w:t>
      </w:r>
      <w:r w:rsidR="00E26B48">
        <w:rPr>
          <w:bCs/>
        </w:rPr>
        <w:t xml:space="preserve"> </w:t>
      </w:r>
      <w:r w:rsidRPr="0048579E">
        <w:rPr>
          <w:bCs/>
        </w:rPr>
        <w:t xml:space="preserve">на </w:t>
      </w:r>
      <w:r w:rsidR="00E26B48">
        <w:rPr>
          <w:bCs/>
        </w:rPr>
        <w:t>З</w:t>
      </w:r>
      <w:r w:rsidRPr="0048579E">
        <w:rPr>
          <w:bCs/>
        </w:rPr>
        <w:t>аказчика возлагается исполнение обязательства Подрядчика</w:t>
      </w:r>
      <w:r w:rsidR="00E26B48">
        <w:rPr>
          <w:bCs/>
        </w:rPr>
        <w:t xml:space="preserve"> </w:t>
      </w:r>
      <w:r w:rsidRPr="0048579E">
        <w:rPr>
          <w:bCs/>
        </w:rPr>
        <w:t>по перечислению неустойки в доход бюджета Российской Федерации.</w:t>
      </w:r>
    </w:p>
    <w:p w14:paraId="2103F893" w14:textId="77777777" w:rsidR="00AD3B72" w:rsidRPr="0048579E" w:rsidRDefault="00AD3B72" w:rsidP="00905A68">
      <w:pPr>
        <w:ind w:firstLine="709"/>
        <w:jc w:val="both"/>
        <w:rPr>
          <w:bCs/>
        </w:rPr>
      </w:pPr>
      <w:bookmarkStart w:id="13" w:name="_Hlk26369443"/>
      <w:r w:rsidRPr="0048579E">
        <w:rPr>
          <w:bCs/>
        </w:rPr>
        <w:t>5.9.</w:t>
      </w:r>
      <w:r w:rsidRPr="0048579E">
        <w:t> </w:t>
      </w:r>
      <w:r w:rsidRPr="0048579E">
        <w:rPr>
          <w:bCs/>
        </w:rPr>
        <w:t xml:space="preserve">В случае просрочки исполнения </w:t>
      </w:r>
      <w:r w:rsidR="00E26B48">
        <w:rPr>
          <w:bCs/>
        </w:rPr>
        <w:t>З</w:t>
      </w:r>
      <w:r w:rsidRPr="0048579E">
        <w:rPr>
          <w:bCs/>
        </w:rPr>
        <w:t xml:space="preserve">аказчиком обязательств, предусмотренных </w:t>
      </w:r>
      <w:r w:rsidR="007750D5">
        <w:rPr>
          <w:bCs/>
        </w:rPr>
        <w:t>Договор</w:t>
      </w:r>
      <w:r w:rsidRPr="0048579E">
        <w:rPr>
          <w:bCs/>
        </w:rPr>
        <w:t xml:space="preserve">ом, а также в иных случаях неисполнения или ненадлежащего исполнения </w:t>
      </w:r>
      <w:r w:rsidR="00E26B48">
        <w:rPr>
          <w:bCs/>
        </w:rPr>
        <w:t>З</w:t>
      </w:r>
      <w:r w:rsidRPr="0048579E">
        <w:rPr>
          <w:bCs/>
        </w:rPr>
        <w:t xml:space="preserve">аказчиком обязательств, предусмотренных </w:t>
      </w:r>
      <w:r w:rsidR="007750D5">
        <w:rPr>
          <w:bCs/>
        </w:rPr>
        <w:t>Договор</w:t>
      </w:r>
      <w:r w:rsidRPr="0048579E">
        <w:rPr>
          <w:bCs/>
        </w:rPr>
        <w:t>ом, Подрядчик вправе потребовать уплаты неустоек (штрафов, пеней). Пеня начисляется</w:t>
      </w:r>
      <w:r w:rsidR="00E26B48">
        <w:rPr>
          <w:bCs/>
        </w:rPr>
        <w:t xml:space="preserve"> </w:t>
      </w:r>
      <w:r w:rsidRPr="0048579E">
        <w:rPr>
          <w:bCs/>
        </w:rPr>
        <w:t xml:space="preserve">за каждый день просрочки исполнения обязательства, предусмотренного </w:t>
      </w:r>
      <w:r w:rsidR="007750D5">
        <w:rPr>
          <w:bCs/>
        </w:rPr>
        <w:t>Договор</w:t>
      </w:r>
      <w:r w:rsidRPr="0048579E">
        <w:rPr>
          <w:bCs/>
        </w:rPr>
        <w:t xml:space="preserve">ом, начиная со дня, следующего после дня истечения установленного </w:t>
      </w:r>
      <w:r w:rsidR="007750D5">
        <w:rPr>
          <w:bCs/>
        </w:rPr>
        <w:t>Договор</w:t>
      </w:r>
      <w:r w:rsidRPr="0048579E">
        <w:rPr>
          <w:bCs/>
        </w:rPr>
        <w:t xml:space="preserve">ом срока исполнения обязательства. Такая пеня устанавливается </w:t>
      </w:r>
      <w:r w:rsidR="007750D5">
        <w:rPr>
          <w:bCs/>
        </w:rPr>
        <w:t>Договор</w:t>
      </w:r>
      <w:r w:rsidRPr="0048579E">
        <w:rPr>
          <w:bCs/>
        </w:rPr>
        <w:t>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063D115" w14:textId="77777777" w:rsidR="002B658F" w:rsidRPr="0048579E" w:rsidRDefault="00AD3B72" w:rsidP="00905A68">
      <w:pPr>
        <w:ind w:firstLine="709"/>
        <w:jc w:val="both"/>
      </w:pPr>
      <w:bookmarkStart w:id="14" w:name="_Hlk26371423"/>
      <w:bookmarkEnd w:id="13"/>
      <w:r w:rsidRPr="0048579E">
        <w:rPr>
          <w:bCs/>
        </w:rPr>
        <w:t>5.10.</w:t>
      </w:r>
      <w:r w:rsidRPr="0048579E">
        <w:t> </w:t>
      </w:r>
      <w:r w:rsidR="002B658F" w:rsidRPr="0048579E">
        <w:t xml:space="preserve">Штрафы начисляются за неисполнение или ненадлежащее исполнение </w:t>
      </w:r>
      <w:r w:rsidRPr="0048579E">
        <w:t>П</w:t>
      </w:r>
      <w:r w:rsidR="002B658F" w:rsidRPr="0048579E">
        <w:t xml:space="preserve">одрядчиком обязательств, предусмотренных </w:t>
      </w:r>
      <w:r w:rsidR="007750D5">
        <w:t>Договор</w:t>
      </w:r>
      <w:r w:rsidR="002B658F" w:rsidRPr="0048579E">
        <w:t xml:space="preserve">ом, за исключением просрочки исполнения </w:t>
      </w:r>
      <w:r w:rsidRPr="0048579E">
        <w:t>П</w:t>
      </w:r>
      <w:r w:rsidR="002B658F" w:rsidRPr="0048579E">
        <w:t xml:space="preserve">одрядчиком обязательств (в том числе гарантийного обязательства), предусмотренных </w:t>
      </w:r>
      <w:r w:rsidR="007750D5">
        <w:t>Договор</w:t>
      </w:r>
      <w:r w:rsidR="002B658F" w:rsidRPr="0048579E">
        <w:t xml:space="preserve">ом. </w:t>
      </w:r>
    </w:p>
    <w:p w14:paraId="0058D685" w14:textId="265BB4CB" w:rsidR="0025457D" w:rsidRPr="0048579E" w:rsidRDefault="0025457D" w:rsidP="00D4691D">
      <w:pPr>
        <w:ind w:firstLine="709"/>
        <w:jc w:val="both"/>
        <w:rPr>
          <w:bCs/>
        </w:rPr>
      </w:pPr>
      <w:r w:rsidRPr="0048579E">
        <w:rPr>
          <w:bCs/>
        </w:rPr>
        <w:t>5.1</w:t>
      </w:r>
      <w:r w:rsidR="00627D3A">
        <w:rPr>
          <w:bCs/>
        </w:rPr>
        <w:t>1</w:t>
      </w:r>
      <w:r w:rsidRPr="0048579E">
        <w:rPr>
          <w:bCs/>
        </w:rPr>
        <w:t xml:space="preserve">.1. За каждый факт неисполнения или ненадлежащего исполнения Подрядчиком, обязательств, предусмотренных </w:t>
      </w:r>
      <w:r w:rsidR="007750D5">
        <w:rPr>
          <w:bCs/>
        </w:rPr>
        <w:t>Договор</w:t>
      </w:r>
      <w:r w:rsidRPr="0048579E">
        <w:rPr>
          <w:bCs/>
        </w:rPr>
        <w:t xml:space="preserve">ом, за исключением просрочки исполнения обязательств (в том числе гарантийного обязательства), предусмотренных </w:t>
      </w:r>
      <w:r w:rsidR="007750D5">
        <w:rPr>
          <w:bCs/>
        </w:rPr>
        <w:t>Договор</w:t>
      </w:r>
      <w:r w:rsidRPr="0048579E">
        <w:rPr>
          <w:bCs/>
        </w:rPr>
        <w:t>ом</w:t>
      </w:r>
      <w:r w:rsidR="00D4691D">
        <w:rPr>
          <w:bCs/>
        </w:rPr>
        <w:t xml:space="preserve"> </w:t>
      </w:r>
      <w:r w:rsidR="00D4691D" w:rsidRPr="0048579E">
        <w:rPr>
          <w:bCs/>
        </w:rPr>
        <w:t>(за исключением случаев, предусмотренных пунктами 5.1</w:t>
      </w:r>
      <w:r w:rsidR="00D4691D">
        <w:rPr>
          <w:bCs/>
        </w:rPr>
        <w:t>1</w:t>
      </w:r>
      <w:r w:rsidR="00D4691D" w:rsidRPr="0048579E">
        <w:rPr>
          <w:bCs/>
        </w:rPr>
        <w:t>.2. – 5.1</w:t>
      </w:r>
      <w:r w:rsidR="00D4691D">
        <w:rPr>
          <w:bCs/>
        </w:rPr>
        <w:t>1</w:t>
      </w:r>
      <w:r w:rsidR="00D4691D" w:rsidRPr="0048579E">
        <w:rPr>
          <w:bCs/>
        </w:rPr>
        <w:t xml:space="preserve">.3. </w:t>
      </w:r>
      <w:r w:rsidR="00D4691D">
        <w:rPr>
          <w:bCs/>
        </w:rPr>
        <w:t>Договор</w:t>
      </w:r>
      <w:r w:rsidR="00D4691D" w:rsidRPr="0048579E">
        <w:rPr>
          <w:bCs/>
        </w:rPr>
        <w:t>а)</w:t>
      </w:r>
      <w:r w:rsidRPr="0048579E">
        <w:rPr>
          <w:bCs/>
        </w:rPr>
        <w:t xml:space="preserve">, штраф устанавливается в </w:t>
      </w:r>
      <w:r w:rsidR="00D4691D">
        <w:rPr>
          <w:bCs/>
        </w:rPr>
        <w:t xml:space="preserve">размере </w:t>
      </w:r>
      <w:r w:rsidR="00F011CB">
        <w:rPr>
          <w:bCs/>
        </w:rPr>
        <w:t>_</w:t>
      </w:r>
      <w:r w:rsidRPr="0048579E">
        <w:rPr>
          <w:bCs/>
        </w:rPr>
        <w:t xml:space="preserve"> процентов цены </w:t>
      </w:r>
      <w:r w:rsidR="007750D5">
        <w:rPr>
          <w:bCs/>
        </w:rPr>
        <w:t>Договор</w:t>
      </w:r>
      <w:r w:rsidRPr="0048579E">
        <w:rPr>
          <w:bCs/>
        </w:rPr>
        <w:t>а (этапа)</w:t>
      </w:r>
      <w:r w:rsidR="00D4691D">
        <w:rPr>
          <w:bCs/>
        </w:rPr>
        <w:t>.</w:t>
      </w:r>
      <w:r w:rsidRPr="0048579E">
        <w:rPr>
          <w:bCs/>
        </w:rPr>
        <w:t xml:space="preserve"> </w:t>
      </w:r>
    </w:p>
    <w:p w14:paraId="6B2A4F28" w14:textId="2917D732" w:rsidR="00A45A55" w:rsidRDefault="0025457D">
      <w:pPr>
        <w:ind w:firstLine="709"/>
        <w:jc w:val="both"/>
        <w:rPr>
          <w:bCs/>
        </w:rPr>
      </w:pPr>
      <w:r w:rsidRPr="0048579E">
        <w:rPr>
          <w:bCs/>
        </w:rPr>
        <w:t xml:space="preserve">5.11.2. За каждый факт неисполнения или ненадлежащего исполнения Подрядчиком обязательства, предусмотренного </w:t>
      </w:r>
      <w:r w:rsidR="007750D5">
        <w:rPr>
          <w:bCs/>
        </w:rPr>
        <w:t>Договор</w:t>
      </w:r>
      <w:r w:rsidRPr="0048579E">
        <w:rPr>
          <w:bCs/>
        </w:rPr>
        <w:t xml:space="preserve">ом, которое не имеет стоимостного выражения, штраф устанавливается в </w:t>
      </w:r>
      <w:r w:rsidR="00D4691D">
        <w:rPr>
          <w:bCs/>
        </w:rPr>
        <w:t xml:space="preserve">размере </w:t>
      </w:r>
      <w:r w:rsidR="00F011CB">
        <w:rPr>
          <w:bCs/>
        </w:rPr>
        <w:t>_____</w:t>
      </w:r>
      <w:r w:rsidRPr="0048579E">
        <w:rPr>
          <w:bCs/>
        </w:rPr>
        <w:t xml:space="preserve"> рублей</w:t>
      </w:r>
      <w:r w:rsidR="00D4691D">
        <w:rPr>
          <w:bCs/>
        </w:rPr>
        <w:t>.</w:t>
      </w:r>
      <w:r w:rsidRPr="0048579E">
        <w:rPr>
          <w:bCs/>
        </w:rPr>
        <w:t xml:space="preserve"> </w:t>
      </w:r>
    </w:p>
    <w:p w14:paraId="512B9D21" w14:textId="398A3892" w:rsidR="00A45A55" w:rsidRDefault="0025457D">
      <w:pPr>
        <w:ind w:firstLine="709"/>
        <w:jc w:val="both"/>
        <w:rPr>
          <w:bCs/>
        </w:rPr>
      </w:pPr>
      <w:r w:rsidRPr="0048579E">
        <w:rPr>
          <w:bCs/>
        </w:rPr>
        <w:lastRenderedPageBreak/>
        <w:t xml:space="preserve">5.11.3. За каждый факт неисполнения </w:t>
      </w:r>
      <w:r w:rsidR="00995CF0">
        <w:rPr>
          <w:bCs/>
        </w:rPr>
        <w:t>З</w:t>
      </w:r>
      <w:r w:rsidRPr="0048579E">
        <w:rPr>
          <w:bCs/>
        </w:rPr>
        <w:t xml:space="preserve">аказчиком обязательств, предусмотренных </w:t>
      </w:r>
      <w:r w:rsidR="007750D5">
        <w:rPr>
          <w:bCs/>
        </w:rPr>
        <w:t>Договор</w:t>
      </w:r>
      <w:r w:rsidRPr="0048579E">
        <w:rPr>
          <w:bCs/>
        </w:rPr>
        <w:t xml:space="preserve">ом, за исключением просрочки исполнения обязательств, предусмотренных </w:t>
      </w:r>
      <w:r w:rsidR="007750D5">
        <w:rPr>
          <w:bCs/>
        </w:rPr>
        <w:t>Договор</w:t>
      </w:r>
      <w:r w:rsidRPr="0048579E">
        <w:rPr>
          <w:bCs/>
        </w:rPr>
        <w:t xml:space="preserve">ом, штраф устанавливается в </w:t>
      </w:r>
      <w:r w:rsidR="00D4691D">
        <w:rPr>
          <w:bCs/>
        </w:rPr>
        <w:t xml:space="preserve">размере </w:t>
      </w:r>
      <w:r w:rsidR="00F011CB">
        <w:rPr>
          <w:bCs/>
        </w:rPr>
        <w:t>____</w:t>
      </w:r>
      <w:r w:rsidRPr="0048579E">
        <w:rPr>
          <w:bCs/>
        </w:rPr>
        <w:t xml:space="preserve"> рублей</w:t>
      </w:r>
      <w:r w:rsidR="00D4691D">
        <w:rPr>
          <w:bCs/>
        </w:rPr>
        <w:t>.</w:t>
      </w:r>
      <w:r w:rsidRPr="0048579E">
        <w:rPr>
          <w:bCs/>
        </w:rPr>
        <w:t xml:space="preserve"> </w:t>
      </w:r>
    </w:p>
    <w:p w14:paraId="1137DCEC" w14:textId="77777777" w:rsidR="00E20C81" w:rsidRPr="0048579E" w:rsidRDefault="00E015B0" w:rsidP="00905A68">
      <w:pPr>
        <w:ind w:firstLine="709"/>
        <w:jc w:val="both"/>
        <w:rPr>
          <w:bCs/>
        </w:rPr>
      </w:pPr>
      <w:bookmarkStart w:id="15" w:name="_Hlk26371052"/>
      <w:bookmarkEnd w:id="12"/>
      <w:bookmarkEnd w:id="14"/>
      <w:r w:rsidRPr="0048579E">
        <w:rPr>
          <w:bCs/>
        </w:rPr>
        <w:t>5.1</w:t>
      </w:r>
      <w:r w:rsidR="00627D3A">
        <w:rPr>
          <w:bCs/>
        </w:rPr>
        <w:t>2</w:t>
      </w:r>
      <w:r w:rsidRPr="0048579E">
        <w:rPr>
          <w:bCs/>
        </w:rPr>
        <w:t>.</w:t>
      </w:r>
      <w:r w:rsidR="00913CED" w:rsidRPr="0048579E">
        <w:t> </w:t>
      </w:r>
      <w:r w:rsidR="00E20C81" w:rsidRPr="0048579E">
        <w:rPr>
          <w:bCs/>
        </w:rPr>
        <w:t>Общая сумма начисленн</w:t>
      </w:r>
      <w:r w:rsidRPr="0048579E">
        <w:rPr>
          <w:bCs/>
        </w:rPr>
        <w:t>ых</w:t>
      </w:r>
      <w:r w:rsidR="00E20C81" w:rsidRPr="0048579E">
        <w:rPr>
          <w:bCs/>
        </w:rPr>
        <w:t xml:space="preserve"> штрафов за ненадлежащее исполнение </w:t>
      </w:r>
      <w:r w:rsidR="002B658F" w:rsidRPr="0048579E">
        <w:rPr>
          <w:bCs/>
        </w:rPr>
        <w:t xml:space="preserve">Сторонами своих </w:t>
      </w:r>
      <w:r w:rsidR="00E20C81" w:rsidRPr="0048579E">
        <w:rPr>
          <w:bCs/>
        </w:rPr>
        <w:t xml:space="preserve">обязательств, предусмотренных </w:t>
      </w:r>
      <w:r w:rsidR="007750D5">
        <w:rPr>
          <w:bCs/>
        </w:rPr>
        <w:t>Договор</w:t>
      </w:r>
      <w:r w:rsidR="00E20C81" w:rsidRPr="0048579E">
        <w:rPr>
          <w:bCs/>
        </w:rPr>
        <w:t xml:space="preserve">ом, не может превышать цену </w:t>
      </w:r>
      <w:r w:rsidR="007750D5">
        <w:rPr>
          <w:bCs/>
        </w:rPr>
        <w:t>Договор</w:t>
      </w:r>
      <w:r w:rsidR="00E20C81" w:rsidRPr="0048579E">
        <w:rPr>
          <w:bCs/>
        </w:rPr>
        <w:t>а.</w:t>
      </w:r>
    </w:p>
    <w:p w14:paraId="27230CB9" w14:textId="77777777" w:rsidR="00E20C81" w:rsidRPr="0048579E" w:rsidRDefault="00E20C81" w:rsidP="00905A68">
      <w:pPr>
        <w:ind w:firstLine="709"/>
        <w:jc w:val="both"/>
      </w:pPr>
      <w:r w:rsidRPr="0048579E">
        <w:rPr>
          <w:rFonts w:eastAsia="Calibri"/>
        </w:rPr>
        <w:t>5.</w:t>
      </w:r>
      <w:r w:rsidR="00913CED" w:rsidRPr="0048579E">
        <w:rPr>
          <w:rFonts w:eastAsia="Calibri"/>
        </w:rPr>
        <w:t>1</w:t>
      </w:r>
      <w:r w:rsidR="00627D3A">
        <w:rPr>
          <w:rFonts w:eastAsia="Calibri"/>
        </w:rPr>
        <w:t>3</w:t>
      </w:r>
      <w:r w:rsidRPr="0048579E">
        <w:rPr>
          <w:rFonts w:eastAsia="Calibri"/>
        </w:rPr>
        <w:t>.</w:t>
      </w:r>
      <w:r w:rsidRPr="0048579E">
        <w:t> </w:t>
      </w:r>
      <w:r w:rsidR="002B658F" w:rsidRPr="0048579E">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7750D5">
        <w:t>Договор</w:t>
      </w:r>
      <w:r w:rsidR="002B658F" w:rsidRPr="0048579E">
        <w:t>ом, произошло вследствие непреодолимой силы или по вине другой Стороны.</w:t>
      </w:r>
    </w:p>
    <w:p w14:paraId="06ABD786" w14:textId="77777777" w:rsidR="00E20C81" w:rsidRPr="0048579E" w:rsidRDefault="00E20C81" w:rsidP="00905A68">
      <w:pPr>
        <w:ind w:firstLine="709"/>
        <w:jc w:val="both"/>
      </w:pPr>
      <w:r w:rsidRPr="0048579E">
        <w:rPr>
          <w:rFonts w:eastAsia="Calibri"/>
          <w:iCs/>
        </w:rPr>
        <w:t>5.1</w:t>
      </w:r>
      <w:r w:rsidR="00627D3A">
        <w:rPr>
          <w:rFonts w:eastAsia="Calibri"/>
          <w:iCs/>
        </w:rPr>
        <w:t>4</w:t>
      </w:r>
      <w:r w:rsidRPr="0048579E">
        <w:rPr>
          <w:rFonts w:eastAsia="Calibri"/>
          <w:iCs/>
        </w:rPr>
        <w:t>.</w:t>
      </w:r>
      <w:r w:rsidRPr="0048579E">
        <w:t> Выплата виновной Стороной неустойки не освобождает виновную Сторону</w:t>
      </w:r>
      <w:r w:rsidR="00AF6BB8">
        <w:br/>
      </w:r>
      <w:r w:rsidRPr="0048579E">
        <w:t>от исполнения нарушенного обязательства в полном объеме.</w:t>
      </w:r>
    </w:p>
    <w:bookmarkEnd w:id="15"/>
    <w:p w14:paraId="0977D9A5" w14:textId="77777777" w:rsidR="00E20C81" w:rsidRPr="0048579E" w:rsidRDefault="00E20C81" w:rsidP="00905A68">
      <w:pPr>
        <w:ind w:firstLine="709"/>
        <w:jc w:val="both"/>
      </w:pPr>
      <w:r w:rsidRPr="0048579E">
        <w:t>5.1</w:t>
      </w:r>
      <w:r w:rsidR="00627D3A">
        <w:t>5</w:t>
      </w:r>
      <w:r w:rsidRPr="0048579E">
        <w:t xml:space="preserve">. В случае неисполнения Подрядчиком своих обязательств по </w:t>
      </w:r>
      <w:r w:rsidR="007750D5">
        <w:t>Договор</w:t>
      </w:r>
      <w:r w:rsidRPr="0048579E">
        <w:t xml:space="preserve">у или расторжения </w:t>
      </w:r>
      <w:r w:rsidR="007750D5">
        <w:t>Договор</w:t>
      </w:r>
      <w:r w:rsidRPr="0048579E">
        <w:t xml:space="preserve">а </w:t>
      </w:r>
      <w:r w:rsidR="00E26B48">
        <w:t>З</w:t>
      </w:r>
      <w:r w:rsidRPr="0048579E">
        <w:t xml:space="preserve">аказчик вправе востребовать выплату за счет представленного обеспечения исполнения </w:t>
      </w:r>
      <w:r w:rsidR="007750D5">
        <w:t>Договор</w:t>
      </w:r>
      <w:r w:rsidRPr="0048579E">
        <w:t xml:space="preserve">а в качестве предусмотренных </w:t>
      </w:r>
      <w:r w:rsidR="007750D5">
        <w:t>Договор</w:t>
      </w:r>
      <w:r w:rsidRPr="0048579E">
        <w:t>ом мер ответственности за нарушение Подрядчиком следующих обязательств:</w:t>
      </w:r>
    </w:p>
    <w:p w14:paraId="55E537A0" w14:textId="77777777" w:rsidR="00E20C81" w:rsidRPr="0048579E" w:rsidRDefault="00E20C81" w:rsidP="00905A68">
      <w:pPr>
        <w:ind w:firstLine="709"/>
        <w:jc w:val="both"/>
      </w:pPr>
      <w:r w:rsidRPr="0048579E">
        <w:t xml:space="preserve">- предусмотренные </w:t>
      </w:r>
      <w:r w:rsidR="007750D5">
        <w:t>Договор</w:t>
      </w:r>
      <w:r w:rsidRPr="0048579E">
        <w:t xml:space="preserve">ом сроки выполнения Работ в том числе по </w:t>
      </w:r>
      <w:r w:rsidR="00BD6DC0">
        <w:t>разработке ПД и РД</w:t>
      </w:r>
      <w:r w:rsidRPr="0048579E">
        <w:t>;</w:t>
      </w:r>
    </w:p>
    <w:p w14:paraId="5593E72A" w14:textId="77777777" w:rsidR="00E20C81" w:rsidRDefault="00E20C81" w:rsidP="00905A68">
      <w:pPr>
        <w:ind w:firstLine="709"/>
        <w:jc w:val="both"/>
      </w:pPr>
      <w:r w:rsidRPr="0048579E">
        <w:t>- надлежащее качество выполнения Работ.</w:t>
      </w:r>
    </w:p>
    <w:p w14:paraId="261821A2" w14:textId="77777777" w:rsidR="004E4FB0" w:rsidRPr="0048579E" w:rsidRDefault="004E4FB0" w:rsidP="00905A68">
      <w:pPr>
        <w:jc w:val="both"/>
      </w:pPr>
    </w:p>
    <w:p w14:paraId="06CF027F" w14:textId="77777777" w:rsidR="00E20C81" w:rsidRDefault="00E20C81" w:rsidP="00905A68">
      <w:pPr>
        <w:jc w:val="center"/>
      </w:pPr>
      <w:r w:rsidRPr="0048579E">
        <w:t>СТАТЬЯ 6. ОБСТОЯТЕЛЬСТВА НЕПРЕОДОЛИМОЙ СИЛЫ</w:t>
      </w:r>
    </w:p>
    <w:p w14:paraId="4E9F6FEB" w14:textId="77777777" w:rsidR="00BF41CF" w:rsidRPr="0048579E" w:rsidRDefault="00BF41CF" w:rsidP="00905A68">
      <w:pPr>
        <w:jc w:val="center"/>
      </w:pPr>
    </w:p>
    <w:p w14:paraId="55956389" w14:textId="77777777" w:rsidR="00E20C81" w:rsidRPr="0048579E" w:rsidRDefault="00E20C81" w:rsidP="00905A68">
      <w:pPr>
        <w:ind w:firstLine="709"/>
        <w:jc w:val="both"/>
      </w:pPr>
      <w:r w:rsidRPr="0048579E">
        <w:t xml:space="preserve">6.1. Под обстоятельствами непреодолимой силы понимаются обстоятельства, которые могут возникнуть после заключения настоящего </w:t>
      </w:r>
      <w:r w:rsidR="007750D5">
        <w:t>Договор</w:t>
      </w:r>
      <w:r w:rsidRPr="0048579E">
        <w:t>а в результате непредвиденных или непреодолимых Сторонами событий.</w:t>
      </w:r>
    </w:p>
    <w:p w14:paraId="5F185E74" w14:textId="77777777" w:rsidR="00E20C81" w:rsidRPr="0048579E" w:rsidRDefault="00E20C81" w:rsidP="00905A68">
      <w:pPr>
        <w:ind w:firstLine="709"/>
        <w:jc w:val="both"/>
      </w:pPr>
      <w:r w:rsidRPr="0048579E">
        <w:t xml:space="preserve">6.2. Стороны освобождаются от ответственности за частичное или полное неисполнение своих обязательств по </w:t>
      </w:r>
      <w:r w:rsidR="007750D5">
        <w:t>Договор</w:t>
      </w:r>
      <w:r w:rsidRPr="0048579E">
        <w:t>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w:t>
      </w:r>
      <w:r w:rsidR="00AF6BB8">
        <w:br/>
      </w:r>
      <w:r w:rsidRPr="0048579E">
        <w:t xml:space="preserve">на исполнение обязательств по </w:t>
      </w:r>
      <w:r w:rsidR="007750D5">
        <w:t>Договор</w:t>
      </w:r>
      <w:r w:rsidRPr="0048579E">
        <w:t>у. В таком случае срок исполнения обязательств</w:t>
      </w:r>
      <w:r w:rsidR="00AF6BB8">
        <w:br/>
      </w:r>
      <w:r w:rsidRPr="0048579E">
        <w:t xml:space="preserve">по </w:t>
      </w:r>
      <w:r w:rsidR="007750D5">
        <w:t>Договор</w:t>
      </w:r>
      <w:r w:rsidRPr="0048579E">
        <w:t>у продлевается соразмерно времени, в течение которого действовали такие обстоятельства или их последствия.</w:t>
      </w:r>
    </w:p>
    <w:p w14:paraId="44EC6042" w14:textId="77777777" w:rsidR="00E20C81" w:rsidRPr="0048579E" w:rsidRDefault="00E20C81" w:rsidP="00905A68">
      <w:pPr>
        <w:ind w:firstLine="709"/>
        <w:jc w:val="both"/>
      </w:pPr>
      <w:r w:rsidRPr="0048579E">
        <w:t>6.3. Сторона, для которой создалась невозможность исполнения обязательств</w:t>
      </w:r>
      <w:r w:rsidR="00AF6BB8">
        <w:br/>
      </w:r>
      <w:r w:rsidRPr="0048579E">
        <w:t xml:space="preserve">по </w:t>
      </w:r>
      <w:r w:rsidR="007750D5">
        <w:t>Договор</w:t>
      </w:r>
      <w:r w:rsidRPr="0048579E">
        <w:t xml:space="preserve">у вследствие обстоятельств непреодолимой силы, должна в письменном виде известить о наступлении этих обстоятельств другую Сторону без промедления, но не позднее </w:t>
      </w:r>
      <w:r w:rsidR="006707E0">
        <w:t>7</w:t>
      </w:r>
      <w:r w:rsidRPr="0048579E">
        <w:t xml:space="preserve"> (</w:t>
      </w:r>
      <w:r w:rsidR="006707E0">
        <w:t>Семи</w:t>
      </w:r>
      <w:r w:rsidRPr="0048579E">
        <w:t>)</w:t>
      </w:r>
      <w:r w:rsidR="00537109" w:rsidRPr="0048579E">
        <w:t xml:space="preserve"> календарных</w:t>
      </w:r>
      <w:r w:rsidRPr="0048579E">
        <w:t xml:space="preserve">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но не позднее </w:t>
      </w:r>
      <w:r w:rsidR="006707E0">
        <w:t>7</w:t>
      </w:r>
      <w:r w:rsidRPr="0048579E">
        <w:t xml:space="preserve"> (</w:t>
      </w:r>
      <w:r w:rsidR="006707E0">
        <w:t>Семи</w:t>
      </w:r>
      <w:r w:rsidRPr="0048579E">
        <w:t>)</w:t>
      </w:r>
      <w:r w:rsidR="00537109" w:rsidRPr="0048579E">
        <w:t xml:space="preserve"> календарных</w:t>
      </w:r>
      <w:r w:rsidRPr="0048579E">
        <w:t xml:space="preserve"> дней, должна известить другую Сторону в письменном виде о прекращении этих обстоятельств.</w:t>
      </w:r>
    </w:p>
    <w:p w14:paraId="3B358ED5" w14:textId="77777777" w:rsidR="00E20C81" w:rsidRPr="0048579E" w:rsidRDefault="00E20C81" w:rsidP="00905A68">
      <w:pPr>
        <w:ind w:firstLine="709"/>
        <w:jc w:val="both"/>
      </w:pPr>
      <w:r w:rsidRPr="0048579E">
        <w:t xml:space="preserve">Не извещение или несвоевременное извещение другой Стороны о наступлении обстоятельств непреодолимой силы Стороной, для которой создалась невозможность исполнения обязательств по </w:t>
      </w:r>
      <w:r w:rsidR="007750D5">
        <w:t>Договор</w:t>
      </w:r>
      <w:r w:rsidRPr="0048579E">
        <w:t>у, влечет за собой утрату права для этой Стороны ссылаться на эти обстоятельства.</w:t>
      </w:r>
    </w:p>
    <w:p w14:paraId="10B54677" w14:textId="77777777" w:rsidR="00E20C81" w:rsidRPr="0048579E" w:rsidRDefault="00E20C81" w:rsidP="00905A68">
      <w:pPr>
        <w:ind w:firstLine="709"/>
        <w:jc w:val="both"/>
      </w:pPr>
      <w:r w:rsidRPr="0048579E">
        <w:t>Достаточным доказательством наличия таких обстоятельств и их продолжительности будет служить письменное свидетельство Торгово-промышленной палаты Российской Федерации.</w:t>
      </w:r>
    </w:p>
    <w:p w14:paraId="155D08D7" w14:textId="77777777" w:rsidR="00E20C81" w:rsidRDefault="00E20C81" w:rsidP="00905A68">
      <w:pPr>
        <w:ind w:firstLine="709"/>
        <w:jc w:val="both"/>
      </w:pPr>
      <w:r w:rsidRPr="0048579E">
        <w:t>6.4. Если последствия, вызванные этими обстоятельствами, будут длиться более</w:t>
      </w:r>
      <w:r w:rsidR="007F7C48">
        <w:br/>
      </w:r>
      <w:r w:rsidRPr="0048579E">
        <w:t xml:space="preserve">2 (двух) месяцев, то Подрядчик и </w:t>
      </w:r>
      <w:r w:rsidR="00995CF0">
        <w:t>З</w:t>
      </w:r>
      <w:r w:rsidRPr="0048579E">
        <w:t xml:space="preserve">аказчик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потребовать расторжения </w:t>
      </w:r>
      <w:r w:rsidR="007750D5">
        <w:t>Договор</w:t>
      </w:r>
      <w:r w:rsidRPr="0048579E">
        <w:t xml:space="preserve">а. В таком случае будут применяться условия статьи </w:t>
      </w:r>
      <w:r w:rsidR="00C63B4F" w:rsidRPr="0048579E">
        <w:t>10</w:t>
      </w:r>
      <w:r w:rsidRPr="0048579E">
        <w:t xml:space="preserve"> </w:t>
      </w:r>
      <w:r w:rsidR="007750D5">
        <w:t>Договор</w:t>
      </w:r>
      <w:r w:rsidRPr="0048579E">
        <w:t>а.</w:t>
      </w:r>
    </w:p>
    <w:p w14:paraId="2D28F021" w14:textId="77777777" w:rsidR="00BF41CF" w:rsidRDefault="00BF41CF" w:rsidP="00905A68">
      <w:pPr>
        <w:ind w:firstLine="709"/>
        <w:jc w:val="both"/>
      </w:pPr>
    </w:p>
    <w:p w14:paraId="1690FB88" w14:textId="77777777" w:rsidR="00627D3A" w:rsidRPr="0048579E" w:rsidRDefault="00627D3A" w:rsidP="00905A68">
      <w:pPr>
        <w:ind w:firstLine="709"/>
        <w:jc w:val="both"/>
      </w:pPr>
    </w:p>
    <w:p w14:paraId="530E4634" w14:textId="77777777" w:rsidR="00E20C81" w:rsidRDefault="00E20C81" w:rsidP="00905A68">
      <w:pPr>
        <w:jc w:val="center"/>
      </w:pPr>
      <w:r w:rsidRPr="0048579E">
        <w:lastRenderedPageBreak/>
        <w:t>СТАТЬЯ 7. ОСУЩЕСТВЛЕНИЕ ИСКЛЮЧИТЕЛЬНЫХ ПРАВ</w:t>
      </w:r>
    </w:p>
    <w:p w14:paraId="65A822C3" w14:textId="77777777" w:rsidR="00BF41CF" w:rsidRPr="0048579E" w:rsidRDefault="00BF41CF" w:rsidP="00905A68">
      <w:pPr>
        <w:jc w:val="center"/>
      </w:pPr>
    </w:p>
    <w:p w14:paraId="7E4A85ED" w14:textId="77777777" w:rsidR="00D342DF" w:rsidRPr="0048579E" w:rsidRDefault="00C313CE" w:rsidP="00905A68">
      <w:pPr>
        <w:ind w:firstLine="709"/>
        <w:jc w:val="both"/>
      </w:pPr>
      <w:r w:rsidRPr="0048579E">
        <w:t>7.</w:t>
      </w:r>
      <w:r w:rsidR="000324AD" w:rsidRPr="0048579E">
        <w:t>1</w:t>
      </w:r>
      <w:r w:rsidRPr="0048579E">
        <w:t>.</w:t>
      </w:r>
      <w:r w:rsidR="00AB5050" w:rsidRPr="0048579E">
        <w:t> </w:t>
      </w:r>
      <w:r w:rsidR="00D342DF" w:rsidRPr="0048579E">
        <w:t>Подрядчик гарантирует, что по окончании Работ он будет являться надлежащим обладателем исключительных авторских прав на результаты Работ в соответствии</w:t>
      </w:r>
      <w:r w:rsidR="00D342DF" w:rsidRPr="0048579E">
        <w:br/>
        <w:t>с Гражданским кодексом Российской Федерации.</w:t>
      </w:r>
    </w:p>
    <w:p w14:paraId="0C00D54E" w14:textId="77777777" w:rsidR="00D93BA3" w:rsidRPr="0048579E" w:rsidRDefault="00C313CE" w:rsidP="00905A68">
      <w:pPr>
        <w:ind w:firstLine="709"/>
        <w:jc w:val="both"/>
      </w:pPr>
      <w:r w:rsidRPr="0048579E">
        <w:t xml:space="preserve">Исключительные права на результаты интеллектуальной деятельности, созданные при выполнении </w:t>
      </w:r>
      <w:r w:rsidR="00627D3A">
        <w:t>Р</w:t>
      </w:r>
      <w:r w:rsidRPr="0048579E">
        <w:t xml:space="preserve">абот по </w:t>
      </w:r>
      <w:r w:rsidR="007750D5">
        <w:t>Договор</w:t>
      </w:r>
      <w:r w:rsidRPr="0048579E">
        <w:t xml:space="preserve">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Российской Федерации от имени которой выступает </w:t>
      </w:r>
      <w:r w:rsidR="00D93BA3" w:rsidRPr="0048579E">
        <w:t xml:space="preserve">Государственный </w:t>
      </w:r>
      <w:r w:rsidRPr="0048579E">
        <w:t>заказчик.</w:t>
      </w:r>
    </w:p>
    <w:p w14:paraId="1703BCB9" w14:textId="77777777" w:rsidR="00C313CE" w:rsidRPr="0048579E" w:rsidRDefault="00D93BA3" w:rsidP="00905A68">
      <w:pPr>
        <w:ind w:firstLine="709"/>
        <w:jc w:val="both"/>
      </w:pPr>
      <w:r w:rsidRPr="0048579E">
        <w:t>7.</w:t>
      </w:r>
      <w:r w:rsidR="000324AD" w:rsidRPr="0048579E">
        <w:t>2</w:t>
      </w:r>
      <w:r w:rsidRPr="0048579E">
        <w:t>.</w:t>
      </w:r>
      <w:r w:rsidR="00AB5050" w:rsidRPr="0048579E">
        <w:t> </w:t>
      </w:r>
      <w:r w:rsidR="00C313CE" w:rsidRPr="0048579E">
        <w:t xml:space="preserve">Днем передачи исключительных прав является день подписания сторонами акта </w:t>
      </w:r>
      <w:r w:rsidR="00627D3A">
        <w:t>сдачи-</w:t>
      </w:r>
      <w:r w:rsidR="00C313CE" w:rsidRPr="0048579E">
        <w:t xml:space="preserve">приемки </w:t>
      </w:r>
      <w:r w:rsidR="00627D3A">
        <w:t xml:space="preserve">выполненных </w:t>
      </w:r>
      <w:r w:rsidR="00C313CE" w:rsidRPr="0048579E">
        <w:t xml:space="preserve">работ в соответствии с условиями </w:t>
      </w:r>
      <w:r w:rsidR="007750D5">
        <w:t>Договор</w:t>
      </w:r>
      <w:r w:rsidR="00C313CE" w:rsidRPr="0048579E">
        <w:t>а.</w:t>
      </w:r>
    </w:p>
    <w:p w14:paraId="056BBF35" w14:textId="77777777" w:rsidR="00D342DF" w:rsidRPr="0048579E" w:rsidRDefault="00D342DF" w:rsidP="00905A68">
      <w:pPr>
        <w:ind w:firstLine="709"/>
        <w:jc w:val="both"/>
      </w:pPr>
      <w:r w:rsidRPr="0048579E">
        <w:t xml:space="preserve">7.3. Подрядчик не вправе требовать от </w:t>
      </w:r>
      <w:r w:rsidR="00995CF0">
        <w:t>З</w:t>
      </w:r>
      <w:r w:rsidRPr="0048579E">
        <w:t>аказчика предоставления права на участие в реализации результатов Работ.</w:t>
      </w:r>
    </w:p>
    <w:p w14:paraId="1192F7FF" w14:textId="77777777" w:rsidR="00D342DF" w:rsidRPr="0048579E" w:rsidRDefault="00D342DF" w:rsidP="00905A68">
      <w:pPr>
        <w:ind w:firstLine="709"/>
        <w:jc w:val="both"/>
      </w:pPr>
      <w:r w:rsidRPr="0048579E">
        <w:t>7.4. </w:t>
      </w:r>
      <w:r w:rsidR="00E26B48">
        <w:t xml:space="preserve">Заказчик и </w:t>
      </w:r>
      <w:r w:rsidRPr="0048579E">
        <w:t xml:space="preserve">Государственный заказчик вправе использовать результаты Работ в своей последующей деятельности так часто, как это будет необходимо, при этом ответственность за применение результата Работ в своей последующей деятельности </w:t>
      </w:r>
      <w:r w:rsidR="00995CF0">
        <w:t>с Подрядчика снимается</w:t>
      </w:r>
      <w:r w:rsidRPr="0048579E">
        <w:t>.</w:t>
      </w:r>
    </w:p>
    <w:p w14:paraId="4E40BDC3" w14:textId="77777777" w:rsidR="00D342DF" w:rsidRPr="0048579E" w:rsidRDefault="00D342DF" w:rsidP="00905A68">
      <w:pPr>
        <w:suppressAutoHyphens/>
        <w:ind w:firstLine="709"/>
        <w:jc w:val="both"/>
        <w:rPr>
          <w:rFonts w:eastAsia="Calibri"/>
          <w:lang w:eastAsia="ar-SA"/>
        </w:rPr>
      </w:pPr>
      <w:r w:rsidRPr="0048579E">
        <w:rPr>
          <w:rFonts w:eastAsia="Calibri"/>
          <w:lang w:eastAsia="ar-SA"/>
        </w:rPr>
        <w:t>7.5.</w:t>
      </w:r>
      <w:r w:rsidRPr="0048579E">
        <w:t> </w:t>
      </w:r>
      <w:r w:rsidR="00E26B48">
        <w:t xml:space="preserve"> </w:t>
      </w:r>
      <w:r w:rsidRPr="0048579E">
        <w:rPr>
          <w:rFonts w:eastAsia="Calibri"/>
          <w:lang w:eastAsia="ar-SA"/>
        </w:rPr>
        <w:t xml:space="preserve">Государственному заказчику принадлежит исключительное право использовать произведение архитектуры, градостроительства, созданное в ходе выполнения настоящего </w:t>
      </w:r>
      <w:r w:rsidR="007750D5">
        <w:rPr>
          <w:rFonts w:eastAsia="Calibri"/>
          <w:lang w:eastAsia="ar-SA"/>
        </w:rPr>
        <w:t>Договор</w:t>
      </w:r>
      <w:r w:rsidRPr="0048579E">
        <w:rPr>
          <w:rFonts w:eastAsia="Calibri"/>
          <w:lang w:eastAsia="ar-SA"/>
        </w:rPr>
        <w:t xml:space="preserve">а, путем разработки проектной документации </w:t>
      </w:r>
      <w:r w:rsidR="00627D3A">
        <w:rPr>
          <w:rFonts w:eastAsia="Calibri"/>
          <w:lang w:eastAsia="ar-SA"/>
        </w:rPr>
        <w:t>О</w:t>
      </w:r>
      <w:r w:rsidRPr="0048579E">
        <w:rPr>
          <w:rFonts w:eastAsia="Calibri"/>
          <w:lang w:eastAsia="ar-SA"/>
        </w:rPr>
        <w:t>бъекта на основе указанного произведения, а также путем реализации произведения архитектуры, градостроительства.</w:t>
      </w:r>
    </w:p>
    <w:p w14:paraId="24BCD0A9" w14:textId="77777777" w:rsidR="00D342DF" w:rsidRPr="0048579E" w:rsidRDefault="00D342DF" w:rsidP="00905A68">
      <w:pPr>
        <w:ind w:firstLine="709"/>
        <w:jc w:val="both"/>
        <w:rPr>
          <w:rFonts w:eastAsia="Calibri"/>
          <w:lang w:eastAsia="ar-SA"/>
        </w:rPr>
      </w:pPr>
      <w:r w:rsidRPr="0048579E">
        <w:rPr>
          <w:rFonts w:eastAsia="Calibri"/>
          <w:lang w:eastAsia="ar-SA"/>
        </w:rPr>
        <w:t>7.6.</w:t>
      </w:r>
      <w:r w:rsidRPr="0048579E">
        <w:t> </w:t>
      </w:r>
      <w:r w:rsidR="00E26B48">
        <w:t xml:space="preserve">Заказчик и </w:t>
      </w:r>
      <w:r w:rsidRPr="0048579E">
        <w:rPr>
          <w:rFonts w:eastAsia="Calibri"/>
          <w:lang w:eastAsia="ar-SA"/>
        </w:rPr>
        <w:t xml:space="preserve">Государственный заказчик имеет право на многократное использование проектной документации </w:t>
      </w:r>
      <w:r w:rsidR="00627D3A">
        <w:rPr>
          <w:rFonts w:eastAsia="Calibri"/>
          <w:lang w:eastAsia="ar-SA"/>
        </w:rPr>
        <w:t>О</w:t>
      </w:r>
      <w:r w:rsidRPr="0048579E">
        <w:rPr>
          <w:rFonts w:eastAsia="Calibri"/>
          <w:lang w:eastAsia="ar-SA"/>
        </w:rPr>
        <w:t>бъекта, разработанной на основе произведения архитектуры, градостроительства, без согласия автора произведения архитектуры, градостроительства.</w:t>
      </w:r>
    </w:p>
    <w:p w14:paraId="7A9DAFAB" w14:textId="77777777" w:rsidR="00C313CE" w:rsidRPr="0048579E" w:rsidRDefault="000324AD" w:rsidP="00905A68">
      <w:pPr>
        <w:ind w:firstLine="709"/>
        <w:jc w:val="both"/>
      </w:pPr>
      <w:r w:rsidRPr="0048579E">
        <w:t>7</w:t>
      </w:r>
      <w:r w:rsidR="00C313CE" w:rsidRPr="0048579E">
        <w:t>.</w:t>
      </w:r>
      <w:r w:rsidR="00D342DF" w:rsidRPr="0048579E">
        <w:t>7</w:t>
      </w:r>
      <w:r w:rsidR="00C313CE" w:rsidRPr="0048579E">
        <w:t>.</w:t>
      </w:r>
      <w:r w:rsidR="00AB5050" w:rsidRPr="0048579E">
        <w:t> </w:t>
      </w:r>
      <w:r w:rsidR="00C313CE" w:rsidRPr="0048579E">
        <w:t xml:space="preserve">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w:t>
      </w:r>
      <w:r w:rsidR="007750D5">
        <w:t>Договор</w:t>
      </w:r>
      <w:r w:rsidR="00C313CE" w:rsidRPr="0048579E">
        <w:t>а (служебное произведение), принадлежит работнику (автору).</w:t>
      </w:r>
    </w:p>
    <w:p w14:paraId="0E692FE1" w14:textId="77777777" w:rsidR="00C313CE" w:rsidRPr="0048579E" w:rsidRDefault="000324AD" w:rsidP="00905A68">
      <w:pPr>
        <w:ind w:firstLine="709"/>
        <w:jc w:val="both"/>
      </w:pPr>
      <w:r w:rsidRPr="0048579E">
        <w:t>7</w:t>
      </w:r>
      <w:r w:rsidR="00C313CE" w:rsidRPr="0048579E">
        <w:t>.</w:t>
      </w:r>
      <w:r w:rsidR="00D342DF" w:rsidRPr="0048579E">
        <w:t>8</w:t>
      </w:r>
      <w:r w:rsidR="00C313CE" w:rsidRPr="0048579E">
        <w:t>.</w:t>
      </w:r>
      <w:r w:rsidR="00AB5050" w:rsidRPr="0048579E">
        <w:t> </w:t>
      </w:r>
      <w:r w:rsidR="00C313CE" w:rsidRPr="0048579E">
        <w:t xml:space="preserve">Подрядчик гарантирует заключение с привлеченными им при исполнении </w:t>
      </w:r>
      <w:r w:rsidR="007750D5">
        <w:t>Договор</w:t>
      </w:r>
      <w:r w:rsidR="00C313CE" w:rsidRPr="0048579E">
        <w:t xml:space="preserve">а третьими лицами договоров, обеспечивающих приобретение </w:t>
      </w:r>
      <w:r w:rsidR="005D3FA3" w:rsidRPr="0048579E">
        <w:t>П</w:t>
      </w:r>
      <w:r w:rsidR="00C313CE" w:rsidRPr="0048579E">
        <w:t>одрядчиком всех исключительных прав на результаты интеллектуальной деятельности для передачи Российской Федерации;</w:t>
      </w:r>
    </w:p>
    <w:p w14:paraId="745E8ED8" w14:textId="77777777" w:rsidR="00C313CE" w:rsidRPr="0048579E" w:rsidRDefault="000324AD" w:rsidP="00905A68">
      <w:pPr>
        <w:ind w:firstLine="709"/>
        <w:jc w:val="both"/>
      </w:pPr>
      <w:r w:rsidRPr="0048579E">
        <w:t>7</w:t>
      </w:r>
      <w:r w:rsidR="00C313CE" w:rsidRPr="0048579E">
        <w:t>.</w:t>
      </w:r>
      <w:r w:rsidR="00D342DF" w:rsidRPr="0048579E">
        <w:t>9</w:t>
      </w:r>
      <w:r w:rsidR="00C313CE" w:rsidRPr="0048579E">
        <w:t>.</w:t>
      </w:r>
      <w:r w:rsidR="00AB5050" w:rsidRPr="0048579E">
        <w:t> </w:t>
      </w:r>
      <w:r w:rsidR="00C313CE" w:rsidRPr="0048579E">
        <w:t xml:space="preserve">Передаваемые </w:t>
      </w:r>
      <w:r w:rsidR="005D3FA3" w:rsidRPr="0048579E">
        <w:t>П</w:t>
      </w:r>
      <w:r w:rsidR="00C313CE" w:rsidRPr="0048579E">
        <w:t>одрядчиком исключительные права означают право Российской Федерации</w:t>
      </w:r>
      <w:r w:rsidR="00627D3A">
        <w:t>,</w:t>
      </w:r>
      <w:r w:rsidR="00C313CE" w:rsidRPr="0048579E">
        <w:t xml:space="preserve"> от имени которой выступает </w:t>
      </w:r>
      <w:r w:rsidR="005D3FA3" w:rsidRPr="0048579E">
        <w:t xml:space="preserve">Государственный </w:t>
      </w:r>
      <w:r w:rsidR="00C313CE" w:rsidRPr="0048579E">
        <w:t>заказчик, использовать сопутствующую документацию в любой форме и любым не противоречащим законодательству Российской Федерации способом.</w:t>
      </w:r>
    </w:p>
    <w:p w14:paraId="6A9AF8F1" w14:textId="77777777" w:rsidR="00C313CE" w:rsidRDefault="000324AD" w:rsidP="00905A68">
      <w:pPr>
        <w:ind w:firstLine="709"/>
        <w:jc w:val="both"/>
      </w:pPr>
      <w:r w:rsidRPr="0048579E">
        <w:t>7</w:t>
      </w:r>
      <w:r w:rsidR="00C313CE" w:rsidRPr="0048579E">
        <w:t>.</w:t>
      </w:r>
      <w:r w:rsidR="00D342DF" w:rsidRPr="0048579E">
        <w:t>10</w:t>
      </w:r>
      <w:r w:rsidR="00C313CE" w:rsidRPr="0048579E">
        <w:t>.</w:t>
      </w:r>
      <w:r w:rsidR="00AB5050" w:rsidRPr="0048579E">
        <w:t> </w:t>
      </w:r>
      <w:r w:rsidR="00C313CE" w:rsidRPr="0048579E">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w:t>
      </w:r>
      <w:r w:rsidR="007750D5">
        <w:t>Договор</w:t>
      </w:r>
      <w:r w:rsidR="00C313CE" w:rsidRPr="0048579E">
        <w:t xml:space="preserve">у, и иных исключительных прав на результаты интеллектуальной деятельности, подрядчик обязуется совместно с </w:t>
      </w:r>
      <w:r w:rsidR="00995CF0">
        <w:t xml:space="preserve">Заказчиком и(или) </w:t>
      </w:r>
      <w:r w:rsidR="005D3FA3" w:rsidRPr="0048579E">
        <w:t xml:space="preserve">Государственным </w:t>
      </w:r>
      <w:r w:rsidR="00C313CE" w:rsidRPr="0048579E">
        <w:t xml:space="preserve">заказчиком и (или) Российской Федерацией выступать в защиту интересов сторон </w:t>
      </w:r>
      <w:r w:rsidR="007750D5">
        <w:t>Договор</w:t>
      </w:r>
      <w:r w:rsidR="00C313CE" w:rsidRPr="0048579E">
        <w:t>а, а в случае неблагоприятного решения суда - возместить убытки.</w:t>
      </w:r>
    </w:p>
    <w:p w14:paraId="564D14C9" w14:textId="77777777" w:rsidR="00627D3A" w:rsidRDefault="00627D3A" w:rsidP="00905A68">
      <w:pPr>
        <w:ind w:firstLine="709"/>
        <w:jc w:val="both"/>
      </w:pPr>
    </w:p>
    <w:p w14:paraId="662337B0" w14:textId="77777777" w:rsidR="00E20C81" w:rsidRDefault="00E20C81" w:rsidP="00905A68">
      <w:pPr>
        <w:jc w:val="center"/>
      </w:pPr>
      <w:r w:rsidRPr="0048579E">
        <w:t>СТАТЬЯ 8. ОСОБЫЕ УСЛОВИЯ</w:t>
      </w:r>
    </w:p>
    <w:p w14:paraId="701C3E84" w14:textId="77777777" w:rsidR="00627D3A" w:rsidRDefault="00627D3A" w:rsidP="00905A68">
      <w:pPr>
        <w:ind w:firstLine="709"/>
        <w:jc w:val="both"/>
      </w:pPr>
    </w:p>
    <w:p w14:paraId="06973728" w14:textId="77777777" w:rsidR="00E20C81" w:rsidRPr="0048579E" w:rsidRDefault="00E20C81" w:rsidP="00905A68">
      <w:pPr>
        <w:ind w:firstLine="709"/>
        <w:jc w:val="both"/>
      </w:pPr>
      <w:r w:rsidRPr="0048579E">
        <w:t xml:space="preserve">8.1. При исполнении </w:t>
      </w:r>
      <w:r w:rsidR="007750D5">
        <w:t>Договор</w:t>
      </w:r>
      <w:r w:rsidRPr="0048579E">
        <w:t>а не допускается перемена Подрядчика, за исключением случаев, если новый Подрядчик является правопреемником вследствие реорганизации юридического лица в форме преобразования, слияния или присоединения.</w:t>
      </w:r>
    </w:p>
    <w:p w14:paraId="722BADE7" w14:textId="77777777" w:rsidR="00E20C81" w:rsidRPr="0048579E" w:rsidRDefault="00E20C81" w:rsidP="00905A68">
      <w:pPr>
        <w:ind w:firstLine="709"/>
        <w:jc w:val="both"/>
      </w:pPr>
      <w:r w:rsidRPr="0048579E">
        <w:lastRenderedPageBreak/>
        <w:t xml:space="preserve">8.2. Условия настоящего </w:t>
      </w:r>
      <w:r w:rsidR="007750D5">
        <w:t>Договор</w:t>
      </w:r>
      <w:r w:rsidRPr="0048579E">
        <w:t>а могут быть изменены в случаях, предусмотренных законодательством Российской Федерации, в том числе по соглашению Сторон</w:t>
      </w:r>
      <w:r w:rsidR="00DA7769" w:rsidRPr="0048579E">
        <w:t>.</w:t>
      </w:r>
    </w:p>
    <w:p w14:paraId="10BB75DA" w14:textId="77777777" w:rsidR="00E20C81" w:rsidRPr="0048579E" w:rsidRDefault="00E20C81" w:rsidP="00905A68">
      <w:pPr>
        <w:ind w:firstLine="709"/>
        <w:jc w:val="both"/>
        <w:rPr>
          <w:rFonts w:eastAsia="Calibri"/>
        </w:rPr>
      </w:pPr>
      <w:r w:rsidRPr="0048579E">
        <w:rPr>
          <w:bCs/>
        </w:rPr>
        <w:t xml:space="preserve">8.3. Для выполнения Работ по настоящему </w:t>
      </w:r>
      <w:r w:rsidR="007750D5">
        <w:rPr>
          <w:bCs/>
        </w:rPr>
        <w:t>Договор</w:t>
      </w:r>
      <w:r w:rsidRPr="0048579E">
        <w:rPr>
          <w:bCs/>
        </w:rPr>
        <w:t xml:space="preserve">у Подрядчик имеет право привлечь к исполнению своих обязательств по настоящему </w:t>
      </w:r>
      <w:r w:rsidR="007750D5">
        <w:rPr>
          <w:bCs/>
        </w:rPr>
        <w:t>Договор</w:t>
      </w:r>
      <w:r w:rsidRPr="0048579E">
        <w:rPr>
          <w:bCs/>
        </w:rPr>
        <w:t>у других лиц (</w:t>
      </w:r>
      <w:r w:rsidR="00627D3A">
        <w:rPr>
          <w:bCs/>
        </w:rPr>
        <w:t>с</w:t>
      </w:r>
      <w:r w:rsidRPr="0048579E">
        <w:rPr>
          <w:bCs/>
        </w:rPr>
        <w:t>убподрядчиков), соответствующих требованиям законодательства.</w:t>
      </w:r>
    </w:p>
    <w:p w14:paraId="02A4D449" w14:textId="77777777" w:rsidR="00E20C81" w:rsidRPr="0048579E" w:rsidRDefault="00E20C81" w:rsidP="00905A68">
      <w:pPr>
        <w:pStyle w:val="31e"/>
        <w:ind w:right="0" w:firstLine="709"/>
        <w:jc w:val="both"/>
        <w:rPr>
          <w:bCs/>
          <w:sz w:val="24"/>
          <w:szCs w:val="24"/>
        </w:rPr>
      </w:pPr>
      <w:r w:rsidRPr="0048579E">
        <w:rPr>
          <w:bCs/>
          <w:sz w:val="24"/>
          <w:szCs w:val="24"/>
        </w:rPr>
        <w:t xml:space="preserve">Координация деятельности </w:t>
      </w:r>
      <w:r w:rsidR="00627D3A">
        <w:rPr>
          <w:bCs/>
          <w:sz w:val="24"/>
          <w:szCs w:val="24"/>
        </w:rPr>
        <w:t>с</w:t>
      </w:r>
      <w:r w:rsidRPr="0048579E">
        <w:rPr>
          <w:bCs/>
          <w:sz w:val="24"/>
          <w:szCs w:val="24"/>
        </w:rPr>
        <w:t>убподрядчиков и ответственность за выполнение ими своих обязательств возлагается на Подрядчика.</w:t>
      </w:r>
    </w:p>
    <w:p w14:paraId="0870AED1" w14:textId="77777777" w:rsidR="00E20C81" w:rsidRPr="0048579E" w:rsidRDefault="00E20C81" w:rsidP="00905A68">
      <w:pPr>
        <w:numPr>
          <w:ilvl w:val="12"/>
          <w:numId w:val="0"/>
        </w:numPr>
        <w:shd w:val="clear" w:color="auto" w:fill="FFFFFF"/>
        <w:ind w:firstLine="709"/>
        <w:jc w:val="both"/>
        <w:rPr>
          <w:bCs/>
        </w:rPr>
      </w:pPr>
      <w:r w:rsidRPr="0048579E">
        <w:rPr>
          <w:bCs/>
        </w:rPr>
        <w:t xml:space="preserve">Ни при каких обстоятельствах Подрядчик не может быть освобожден от ответственности перед </w:t>
      </w:r>
      <w:r w:rsidR="00995CF0">
        <w:rPr>
          <w:bCs/>
        </w:rPr>
        <w:t>З</w:t>
      </w:r>
      <w:r w:rsidRPr="0048579E">
        <w:rPr>
          <w:bCs/>
        </w:rPr>
        <w:t xml:space="preserve">аказчиком за действия поставщика или </w:t>
      </w:r>
      <w:r w:rsidR="00627D3A">
        <w:rPr>
          <w:bCs/>
        </w:rPr>
        <w:t>с</w:t>
      </w:r>
      <w:r w:rsidRPr="0048579E">
        <w:rPr>
          <w:bCs/>
        </w:rPr>
        <w:t xml:space="preserve">убподрядчика, наносящие ущерб или препятствующие выполнению Работ по </w:t>
      </w:r>
      <w:r w:rsidR="007750D5">
        <w:rPr>
          <w:bCs/>
        </w:rPr>
        <w:t>Договор</w:t>
      </w:r>
      <w:r w:rsidRPr="0048579E">
        <w:rPr>
          <w:bCs/>
        </w:rPr>
        <w:t>у.</w:t>
      </w:r>
    </w:p>
    <w:p w14:paraId="65EF478A" w14:textId="77777777" w:rsidR="00E20C81" w:rsidRPr="0048579E" w:rsidRDefault="00995CF0" w:rsidP="00905A68">
      <w:pPr>
        <w:numPr>
          <w:ilvl w:val="12"/>
          <w:numId w:val="0"/>
        </w:numPr>
        <w:shd w:val="clear" w:color="auto" w:fill="FFFFFF"/>
        <w:ind w:firstLine="709"/>
        <w:jc w:val="both"/>
      </w:pPr>
      <w:r>
        <w:t>З</w:t>
      </w:r>
      <w:r w:rsidR="00E20C81" w:rsidRPr="0048579E">
        <w:t xml:space="preserve">аказчик не несет ответственности перед </w:t>
      </w:r>
      <w:r w:rsidR="00627D3A">
        <w:t>с</w:t>
      </w:r>
      <w:r w:rsidR="00E20C81" w:rsidRPr="0048579E">
        <w:t xml:space="preserve">убподрядчиками, привлеченными Подрядчиком к исполнению обязательств по настоящему </w:t>
      </w:r>
      <w:r w:rsidR="007750D5">
        <w:t>Договор</w:t>
      </w:r>
      <w:r w:rsidR="00E20C81" w:rsidRPr="0048579E">
        <w:t>у.</w:t>
      </w:r>
    </w:p>
    <w:p w14:paraId="27987222" w14:textId="77777777" w:rsidR="001F0B4B" w:rsidRPr="0048579E" w:rsidRDefault="001F0B4B" w:rsidP="00905A68">
      <w:pPr>
        <w:pStyle w:val="affffff3"/>
        <w:ind w:firstLine="709"/>
        <w:jc w:val="both"/>
        <w:rPr>
          <w:rFonts w:ascii="Times New Roman" w:hAnsi="Times New Roman"/>
          <w:sz w:val="24"/>
          <w:szCs w:val="24"/>
        </w:rPr>
      </w:pPr>
      <w:r w:rsidRPr="0048579E">
        <w:rPr>
          <w:rFonts w:ascii="Times New Roman" w:hAnsi="Times New Roman"/>
          <w:sz w:val="24"/>
          <w:szCs w:val="24"/>
        </w:rPr>
        <w:t>8.4. Подрядчик принимает на себя обязательства:</w:t>
      </w:r>
    </w:p>
    <w:p w14:paraId="1E5F5A52" w14:textId="77777777" w:rsidR="001F0B4B" w:rsidRPr="0048579E" w:rsidRDefault="001F0B4B" w:rsidP="00905A68">
      <w:pPr>
        <w:pStyle w:val="affffff3"/>
        <w:ind w:firstLine="709"/>
        <w:jc w:val="both"/>
        <w:rPr>
          <w:rFonts w:ascii="Times New Roman" w:hAnsi="Times New Roman"/>
          <w:sz w:val="24"/>
          <w:szCs w:val="24"/>
        </w:rPr>
      </w:pPr>
      <w:r w:rsidRPr="0048579E">
        <w:rPr>
          <w:rFonts w:ascii="Times New Roman" w:hAnsi="Times New Roman"/>
          <w:sz w:val="24"/>
          <w:szCs w:val="24"/>
        </w:rPr>
        <w:t>8.4.</w:t>
      </w:r>
      <w:r w:rsidR="00D57F8B" w:rsidRPr="0048579E">
        <w:rPr>
          <w:rFonts w:ascii="Times New Roman" w:hAnsi="Times New Roman"/>
          <w:sz w:val="24"/>
          <w:szCs w:val="24"/>
        </w:rPr>
        <w:t>1</w:t>
      </w:r>
      <w:r w:rsidRPr="0048579E">
        <w:rPr>
          <w:rFonts w:ascii="Times New Roman" w:hAnsi="Times New Roman"/>
          <w:sz w:val="24"/>
          <w:szCs w:val="24"/>
        </w:rPr>
        <w:t xml:space="preserve">. В срок не более 5 (пяти) рабочих дней со дня заключения договора с </w:t>
      </w:r>
      <w:r w:rsidR="00627D3A">
        <w:rPr>
          <w:rFonts w:ascii="Times New Roman" w:hAnsi="Times New Roman"/>
          <w:sz w:val="24"/>
          <w:szCs w:val="24"/>
        </w:rPr>
        <w:t>с</w:t>
      </w:r>
      <w:r w:rsidRPr="0048579E">
        <w:rPr>
          <w:rFonts w:ascii="Times New Roman" w:hAnsi="Times New Roman"/>
          <w:sz w:val="24"/>
          <w:szCs w:val="24"/>
        </w:rPr>
        <w:t xml:space="preserve">убподрядчиком представить </w:t>
      </w:r>
      <w:r w:rsidR="00995CF0">
        <w:rPr>
          <w:rFonts w:ascii="Times New Roman" w:hAnsi="Times New Roman"/>
          <w:sz w:val="24"/>
          <w:szCs w:val="24"/>
        </w:rPr>
        <w:t>З</w:t>
      </w:r>
      <w:r w:rsidRPr="0048579E">
        <w:rPr>
          <w:rFonts w:ascii="Times New Roman" w:hAnsi="Times New Roman"/>
          <w:sz w:val="24"/>
          <w:szCs w:val="24"/>
        </w:rPr>
        <w:t>аказчику:</w:t>
      </w:r>
    </w:p>
    <w:p w14:paraId="4B18B8B5" w14:textId="77777777" w:rsidR="001F0B4B" w:rsidRPr="0048579E" w:rsidRDefault="00D57F8B" w:rsidP="00905A68">
      <w:pPr>
        <w:pStyle w:val="affffff3"/>
        <w:ind w:firstLine="709"/>
        <w:jc w:val="both"/>
        <w:rPr>
          <w:rFonts w:ascii="Times New Roman" w:hAnsi="Times New Roman"/>
          <w:sz w:val="24"/>
          <w:szCs w:val="24"/>
        </w:rPr>
      </w:pPr>
      <w:r w:rsidRPr="0048579E">
        <w:rPr>
          <w:rFonts w:ascii="Times New Roman" w:hAnsi="Times New Roman"/>
          <w:sz w:val="24"/>
          <w:szCs w:val="24"/>
        </w:rPr>
        <w:t>-</w:t>
      </w:r>
      <w:r w:rsidR="001F0B4B" w:rsidRPr="0048579E">
        <w:rPr>
          <w:rFonts w:ascii="Times New Roman" w:hAnsi="Times New Roman"/>
          <w:sz w:val="24"/>
          <w:szCs w:val="24"/>
        </w:rPr>
        <w:t xml:space="preserve"> копию договора (договоров), заключенного с </w:t>
      </w:r>
      <w:r w:rsidR="00627D3A">
        <w:rPr>
          <w:rFonts w:ascii="Times New Roman" w:hAnsi="Times New Roman"/>
          <w:sz w:val="24"/>
          <w:szCs w:val="24"/>
        </w:rPr>
        <w:t>с</w:t>
      </w:r>
      <w:r w:rsidR="001F0B4B" w:rsidRPr="0048579E">
        <w:rPr>
          <w:rFonts w:ascii="Times New Roman" w:hAnsi="Times New Roman"/>
          <w:sz w:val="24"/>
          <w:szCs w:val="24"/>
        </w:rPr>
        <w:t>убподрядчиком, заверенную Подрядчиком.</w:t>
      </w:r>
    </w:p>
    <w:p w14:paraId="0E72C515" w14:textId="77777777" w:rsidR="00F8055F" w:rsidRPr="0048579E" w:rsidRDefault="00F8055F" w:rsidP="00905A68">
      <w:pPr>
        <w:pStyle w:val="affffff3"/>
        <w:ind w:firstLine="709"/>
        <w:jc w:val="both"/>
        <w:rPr>
          <w:rFonts w:ascii="Times New Roman" w:hAnsi="Times New Roman"/>
          <w:sz w:val="24"/>
          <w:szCs w:val="24"/>
        </w:rPr>
      </w:pPr>
      <w:r w:rsidRPr="0048579E">
        <w:rPr>
          <w:rFonts w:ascii="Times New Roman" w:hAnsi="Times New Roman"/>
          <w:sz w:val="24"/>
          <w:szCs w:val="24"/>
        </w:rPr>
        <w:t xml:space="preserve">Подрядчик и привлекаемые субподрядные организации должны обладать предусмотренными действующим законодательством документами, подтверждающими их право на выполнение </w:t>
      </w:r>
      <w:r w:rsidR="00627D3A">
        <w:rPr>
          <w:rFonts w:ascii="Times New Roman" w:hAnsi="Times New Roman"/>
          <w:sz w:val="24"/>
          <w:szCs w:val="24"/>
        </w:rPr>
        <w:t>Р</w:t>
      </w:r>
      <w:r w:rsidRPr="0048579E">
        <w:rPr>
          <w:rFonts w:ascii="Times New Roman" w:hAnsi="Times New Roman"/>
          <w:sz w:val="24"/>
          <w:szCs w:val="24"/>
        </w:rPr>
        <w:t xml:space="preserve">абот по настоящему </w:t>
      </w:r>
      <w:r w:rsidR="007750D5">
        <w:rPr>
          <w:rFonts w:ascii="Times New Roman" w:hAnsi="Times New Roman"/>
          <w:sz w:val="24"/>
          <w:szCs w:val="24"/>
        </w:rPr>
        <w:t>Договор</w:t>
      </w:r>
      <w:r w:rsidRPr="0048579E">
        <w:rPr>
          <w:rFonts w:ascii="Times New Roman" w:hAnsi="Times New Roman"/>
          <w:sz w:val="24"/>
          <w:szCs w:val="24"/>
        </w:rPr>
        <w:t>у.</w:t>
      </w:r>
    </w:p>
    <w:p w14:paraId="63FF7B7C" w14:textId="77777777" w:rsidR="001F0B4B" w:rsidRPr="0048579E" w:rsidRDefault="001F0B4B" w:rsidP="00905A68">
      <w:pPr>
        <w:pStyle w:val="affffff3"/>
        <w:ind w:firstLine="709"/>
        <w:jc w:val="both"/>
        <w:rPr>
          <w:rFonts w:ascii="Times New Roman" w:hAnsi="Times New Roman"/>
          <w:sz w:val="24"/>
          <w:szCs w:val="24"/>
        </w:rPr>
      </w:pPr>
      <w:r w:rsidRPr="0048579E">
        <w:rPr>
          <w:rFonts w:ascii="Times New Roman" w:hAnsi="Times New Roman"/>
          <w:sz w:val="24"/>
          <w:szCs w:val="24"/>
        </w:rPr>
        <w:t>8.4.</w:t>
      </w:r>
      <w:r w:rsidR="00C63B4F" w:rsidRPr="0048579E">
        <w:rPr>
          <w:rFonts w:ascii="Times New Roman" w:hAnsi="Times New Roman"/>
          <w:sz w:val="24"/>
          <w:szCs w:val="24"/>
        </w:rPr>
        <w:t>2</w:t>
      </w:r>
      <w:r w:rsidRPr="0048579E">
        <w:rPr>
          <w:rFonts w:ascii="Times New Roman" w:hAnsi="Times New Roman"/>
          <w:sz w:val="24"/>
          <w:szCs w:val="24"/>
        </w:rPr>
        <w:t xml:space="preserve">. В случае замены </w:t>
      </w:r>
      <w:r w:rsidR="00627D3A">
        <w:rPr>
          <w:rFonts w:ascii="Times New Roman" w:hAnsi="Times New Roman"/>
          <w:sz w:val="24"/>
          <w:szCs w:val="24"/>
        </w:rPr>
        <w:t>с</w:t>
      </w:r>
      <w:r w:rsidRPr="0048579E">
        <w:rPr>
          <w:rFonts w:ascii="Times New Roman" w:hAnsi="Times New Roman"/>
          <w:sz w:val="24"/>
          <w:szCs w:val="24"/>
        </w:rPr>
        <w:t xml:space="preserve">убподрядчика на этапе исполнения </w:t>
      </w:r>
      <w:r w:rsidR="007750D5">
        <w:rPr>
          <w:rFonts w:ascii="Times New Roman" w:hAnsi="Times New Roman"/>
          <w:sz w:val="24"/>
          <w:szCs w:val="24"/>
        </w:rPr>
        <w:t>Договор</w:t>
      </w:r>
      <w:r w:rsidRPr="0048579E">
        <w:rPr>
          <w:rFonts w:ascii="Times New Roman" w:hAnsi="Times New Roman"/>
          <w:sz w:val="24"/>
          <w:szCs w:val="24"/>
        </w:rPr>
        <w:t xml:space="preserve">а на другого субподрядчика представлять </w:t>
      </w:r>
      <w:r w:rsidR="00995CF0">
        <w:rPr>
          <w:rFonts w:ascii="Times New Roman" w:hAnsi="Times New Roman"/>
          <w:sz w:val="24"/>
          <w:szCs w:val="24"/>
        </w:rPr>
        <w:t>З</w:t>
      </w:r>
      <w:r w:rsidRPr="0048579E">
        <w:rPr>
          <w:rFonts w:ascii="Times New Roman" w:hAnsi="Times New Roman"/>
          <w:sz w:val="24"/>
          <w:szCs w:val="24"/>
        </w:rPr>
        <w:t>аказчику документы, указанные в пункте 8.4.</w:t>
      </w:r>
      <w:r w:rsidR="00C63B4F" w:rsidRPr="0048579E">
        <w:rPr>
          <w:rFonts w:ascii="Times New Roman" w:hAnsi="Times New Roman"/>
          <w:sz w:val="24"/>
          <w:szCs w:val="24"/>
        </w:rPr>
        <w:t>1</w:t>
      </w:r>
      <w:r w:rsidRPr="0048579E">
        <w:rPr>
          <w:rFonts w:ascii="Times New Roman" w:hAnsi="Times New Roman"/>
          <w:sz w:val="24"/>
          <w:szCs w:val="24"/>
        </w:rPr>
        <w:t xml:space="preserve">. настоящей статьи, в течение 5 (пяти) рабочих дней со дня заключения договора с новым </w:t>
      </w:r>
      <w:r w:rsidR="00627D3A">
        <w:rPr>
          <w:rFonts w:ascii="Times New Roman" w:hAnsi="Times New Roman"/>
          <w:sz w:val="24"/>
          <w:szCs w:val="24"/>
        </w:rPr>
        <w:t>с</w:t>
      </w:r>
      <w:r w:rsidRPr="0048579E">
        <w:rPr>
          <w:rFonts w:ascii="Times New Roman" w:hAnsi="Times New Roman"/>
          <w:sz w:val="24"/>
          <w:szCs w:val="24"/>
        </w:rPr>
        <w:t>убподрядчиком.</w:t>
      </w:r>
    </w:p>
    <w:p w14:paraId="5B31417A" w14:textId="77777777" w:rsidR="001F0B4B" w:rsidRPr="0048579E" w:rsidRDefault="001F0B4B" w:rsidP="00905A68">
      <w:pPr>
        <w:ind w:firstLine="709"/>
        <w:jc w:val="both"/>
      </w:pPr>
      <w:r w:rsidRPr="0048579E">
        <w:t>8.4.</w:t>
      </w:r>
      <w:r w:rsidR="00F65B4E" w:rsidRPr="0048579E">
        <w:t>3</w:t>
      </w:r>
      <w:r w:rsidRPr="0048579E">
        <w:t xml:space="preserve">. Подрядчик несет перед </w:t>
      </w:r>
      <w:r w:rsidR="00995CF0">
        <w:t>З</w:t>
      </w:r>
      <w:r w:rsidRPr="0048579E">
        <w:t>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0BA9C1B6" w14:textId="77777777" w:rsidR="001F0B4B" w:rsidRPr="0048579E" w:rsidRDefault="001F0B4B" w:rsidP="00905A68">
      <w:pPr>
        <w:pStyle w:val="affffff3"/>
        <w:ind w:firstLine="709"/>
        <w:jc w:val="both"/>
        <w:rPr>
          <w:rFonts w:ascii="Times New Roman" w:hAnsi="Times New Roman"/>
          <w:sz w:val="24"/>
          <w:szCs w:val="24"/>
        </w:rPr>
      </w:pPr>
      <w:r w:rsidRPr="0048579E">
        <w:rPr>
          <w:rFonts w:ascii="Times New Roman" w:hAnsi="Times New Roman"/>
          <w:sz w:val="24"/>
          <w:szCs w:val="24"/>
        </w:rPr>
        <w:t>8.5. Подрядчик вправе:</w:t>
      </w:r>
    </w:p>
    <w:p w14:paraId="0A79152C" w14:textId="77777777" w:rsidR="001F0B4B" w:rsidRPr="0048579E" w:rsidRDefault="001F0B4B" w:rsidP="00905A68">
      <w:pPr>
        <w:pStyle w:val="affffff3"/>
        <w:ind w:firstLine="709"/>
        <w:jc w:val="both"/>
        <w:rPr>
          <w:rFonts w:ascii="Times New Roman" w:hAnsi="Times New Roman"/>
          <w:sz w:val="24"/>
          <w:szCs w:val="24"/>
        </w:rPr>
      </w:pPr>
      <w:r w:rsidRPr="0048579E">
        <w:rPr>
          <w:rFonts w:ascii="Times New Roman" w:hAnsi="Times New Roman"/>
          <w:sz w:val="24"/>
          <w:szCs w:val="24"/>
        </w:rPr>
        <w:t xml:space="preserve">В случае неисполнения или ненадлежащего исполнения </w:t>
      </w:r>
      <w:r w:rsidR="00627D3A">
        <w:rPr>
          <w:rFonts w:ascii="Times New Roman" w:hAnsi="Times New Roman"/>
          <w:sz w:val="24"/>
          <w:szCs w:val="24"/>
        </w:rPr>
        <w:t>с</w:t>
      </w:r>
      <w:r w:rsidRPr="0048579E">
        <w:rPr>
          <w:rFonts w:ascii="Times New Roman" w:hAnsi="Times New Roman"/>
          <w:sz w:val="24"/>
          <w:szCs w:val="24"/>
        </w:rPr>
        <w:t xml:space="preserve">убподрядчиком, обязательств, предусмотренных договором, заключенным с Подрядчиком, осуществлять замену </w:t>
      </w:r>
      <w:r w:rsidR="00627D3A">
        <w:rPr>
          <w:rFonts w:ascii="Times New Roman" w:hAnsi="Times New Roman"/>
          <w:sz w:val="24"/>
          <w:szCs w:val="24"/>
        </w:rPr>
        <w:t>с</w:t>
      </w:r>
      <w:r w:rsidRPr="0048579E">
        <w:rPr>
          <w:rFonts w:ascii="Times New Roman" w:hAnsi="Times New Roman"/>
          <w:sz w:val="24"/>
          <w:szCs w:val="24"/>
        </w:rPr>
        <w:t xml:space="preserve">убподрядчика, с которым ранее был заключен договор, на другого </w:t>
      </w:r>
      <w:r w:rsidR="00627D3A">
        <w:rPr>
          <w:rFonts w:ascii="Times New Roman" w:hAnsi="Times New Roman"/>
          <w:sz w:val="24"/>
          <w:szCs w:val="24"/>
        </w:rPr>
        <w:t>с</w:t>
      </w:r>
      <w:r w:rsidRPr="0048579E">
        <w:rPr>
          <w:rFonts w:ascii="Times New Roman" w:hAnsi="Times New Roman"/>
          <w:sz w:val="24"/>
          <w:szCs w:val="24"/>
        </w:rPr>
        <w:t>убподрядчика.</w:t>
      </w:r>
    </w:p>
    <w:p w14:paraId="622DF959" w14:textId="77777777" w:rsidR="00AC5D06" w:rsidRDefault="00AC5D06" w:rsidP="00905A68">
      <w:pPr>
        <w:pStyle w:val="affffff3"/>
        <w:ind w:firstLine="709"/>
        <w:jc w:val="both"/>
        <w:rPr>
          <w:rFonts w:ascii="Times New Roman" w:hAnsi="Times New Roman"/>
          <w:sz w:val="24"/>
          <w:szCs w:val="24"/>
        </w:rPr>
      </w:pPr>
      <w:r w:rsidRPr="0048579E">
        <w:rPr>
          <w:rFonts w:ascii="Times New Roman" w:hAnsi="Times New Roman"/>
          <w:sz w:val="24"/>
          <w:szCs w:val="24"/>
        </w:rPr>
        <w:t>8.6.</w:t>
      </w:r>
      <w:r w:rsidR="00AB5050" w:rsidRPr="0048579E">
        <w:rPr>
          <w:rFonts w:ascii="Times New Roman" w:hAnsi="Times New Roman"/>
          <w:sz w:val="24"/>
          <w:szCs w:val="24"/>
        </w:rPr>
        <w:t> </w:t>
      </w:r>
      <w:r w:rsidRPr="0048579E">
        <w:rPr>
          <w:rFonts w:ascii="Times New Roman" w:hAnsi="Times New Roman"/>
          <w:sz w:val="24"/>
          <w:szCs w:val="24"/>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w:t>
      </w:r>
      <w:r w:rsidR="00627D3A">
        <w:rPr>
          <w:rFonts w:ascii="Times New Roman" w:hAnsi="Times New Roman"/>
          <w:sz w:val="24"/>
          <w:szCs w:val="24"/>
        </w:rPr>
        <w:t>,</w:t>
      </w:r>
      <w:r w:rsidRPr="0048579E">
        <w:rPr>
          <w:rFonts w:ascii="Times New Roman" w:hAnsi="Times New Roman"/>
          <w:sz w:val="24"/>
          <w:szCs w:val="24"/>
        </w:rPr>
        <w:t xml:space="preserve"> поставку товаров, в отношении которых Правительством Российской Федерации в соответствии со </w:t>
      </w:r>
      <w:r w:rsidRPr="001C6271">
        <w:rPr>
          <w:rFonts w:ascii="Times New Roman" w:hAnsi="Times New Roman"/>
          <w:sz w:val="24"/>
          <w:szCs w:val="24"/>
        </w:rPr>
        <w:t xml:space="preserve">статьей 14 </w:t>
      </w:r>
      <w:r w:rsidR="001C6271" w:rsidRPr="001C6271">
        <w:rPr>
          <w:rFonts w:ascii="Times New Roman" w:eastAsia="Calibri" w:hAnsi="Times New Roman"/>
          <w:sz w:val="24"/>
          <w:szCs w:val="24"/>
        </w:rPr>
        <w:t>Закона № 44-ФЗ</w:t>
      </w:r>
      <w:r w:rsidRPr="001C6271">
        <w:rPr>
          <w:rFonts w:ascii="Times New Roman" w:hAnsi="Times New Roman"/>
          <w:sz w:val="24"/>
          <w:szCs w:val="24"/>
        </w:rPr>
        <w:t xml:space="preserve"> установлены</w:t>
      </w:r>
      <w:r w:rsidRPr="0048579E">
        <w:rPr>
          <w:rFonts w:ascii="Times New Roman" w:hAnsi="Times New Roman"/>
          <w:sz w:val="24"/>
          <w:szCs w:val="24"/>
        </w:rPr>
        <w:t xml:space="preserve">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w:t>
      </w:r>
      <w:r w:rsidR="007750D5">
        <w:rPr>
          <w:rFonts w:ascii="Times New Roman" w:hAnsi="Times New Roman"/>
          <w:sz w:val="24"/>
          <w:szCs w:val="24"/>
        </w:rPr>
        <w:t>Договор</w:t>
      </w:r>
      <w:r w:rsidRPr="0048579E">
        <w:rPr>
          <w:rFonts w:ascii="Times New Roman" w:hAnsi="Times New Roman"/>
          <w:sz w:val="24"/>
          <w:szCs w:val="24"/>
        </w:rPr>
        <w:t>а, должны содержать отдельный перечень таких товаров.</w:t>
      </w:r>
    </w:p>
    <w:p w14:paraId="18C3A64C" w14:textId="77777777" w:rsidR="00BF41CF" w:rsidRPr="0048579E" w:rsidRDefault="00BF41CF" w:rsidP="00905A68">
      <w:pPr>
        <w:pStyle w:val="affffff3"/>
        <w:ind w:firstLine="709"/>
        <w:jc w:val="both"/>
        <w:rPr>
          <w:rFonts w:ascii="Times New Roman" w:hAnsi="Times New Roman"/>
          <w:sz w:val="24"/>
          <w:szCs w:val="24"/>
        </w:rPr>
      </w:pPr>
    </w:p>
    <w:p w14:paraId="24CF78B8" w14:textId="77777777" w:rsidR="00E20C81" w:rsidRDefault="00E20C81" w:rsidP="00905A68">
      <w:pPr>
        <w:numPr>
          <w:ilvl w:val="12"/>
          <w:numId w:val="0"/>
        </w:numPr>
        <w:shd w:val="clear" w:color="auto" w:fill="FFFFFF"/>
        <w:jc w:val="center"/>
        <w:rPr>
          <w:bCs/>
        </w:rPr>
      </w:pPr>
      <w:r w:rsidRPr="0048579E">
        <w:rPr>
          <w:bCs/>
        </w:rPr>
        <w:t xml:space="preserve">СТАТЬЯ </w:t>
      </w:r>
      <w:r w:rsidR="00D57F8B" w:rsidRPr="0048579E">
        <w:rPr>
          <w:bCs/>
        </w:rPr>
        <w:t>9</w:t>
      </w:r>
      <w:r w:rsidRPr="0048579E">
        <w:rPr>
          <w:bCs/>
        </w:rPr>
        <w:t>. СВИДЕТЕЛЬСТВА И ЛИЦЕНЗИИ</w:t>
      </w:r>
    </w:p>
    <w:p w14:paraId="4656ECC8" w14:textId="77777777" w:rsidR="00BF41CF" w:rsidRPr="0048579E" w:rsidRDefault="00BF41CF" w:rsidP="00905A68">
      <w:pPr>
        <w:numPr>
          <w:ilvl w:val="12"/>
          <w:numId w:val="0"/>
        </w:numPr>
        <w:shd w:val="clear" w:color="auto" w:fill="FFFFFF"/>
        <w:jc w:val="center"/>
        <w:rPr>
          <w:bCs/>
        </w:rPr>
      </w:pPr>
    </w:p>
    <w:p w14:paraId="0FC68881" w14:textId="77777777" w:rsidR="00E20C81" w:rsidRPr="0048579E" w:rsidRDefault="00D57F8B" w:rsidP="00905A68">
      <w:pPr>
        <w:ind w:firstLine="709"/>
        <w:jc w:val="both"/>
      </w:pPr>
      <w:r w:rsidRPr="0048579E">
        <w:t>9</w:t>
      </w:r>
      <w:r w:rsidR="00E20C81" w:rsidRPr="0048579E">
        <w:t>.1. </w:t>
      </w:r>
      <w:r w:rsidR="00D2101F" w:rsidRPr="0048579E">
        <w:rPr>
          <w:rFonts w:eastAsia="Calibri"/>
        </w:rPr>
        <w:t xml:space="preserve">При исполнении </w:t>
      </w:r>
      <w:r w:rsidR="007750D5">
        <w:rPr>
          <w:rFonts w:eastAsia="Calibri"/>
        </w:rPr>
        <w:t>Договор</w:t>
      </w:r>
      <w:r w:rsidR="00D2101F" w:rsidRPr="0048579E">
        <w:rPr>
          <w:rFonts w:eastAsia="Calibri"/>
        </w:rPr>
        <w:t xml:space="preserve">а Подрядчик </w:t>
      </w:r>
      <w:r w:rsidR="00D2101F" w:rsidRPr="0048579E">
        <w:t>в соответствии с частью 2 статьи 47 Градостроительного кодекса Российской Федерации должен быть членом саморегулируемой организации в области инженерных изысканий, с соблюдением условий, предусмотренных частью 3 статьи 55.8 Градостроительного кодекса Российской Федерации.</w:t>
      </w:r>
    </w:p>
    <w:p w14:paraId="4E6F7A27" w14:textId="77777777" w:rsidR="00E20C81" w:rsidRPr="0048579E" w:rsidRDefault="00E20C81" w:rsidP="00905A68">
      <w:pPr>
        <w:ind w:firstLine="709"/>
        <w:jc w:val="both"/>
      </w:pPr>
      <w:r w:rsidRPr="0048579E">
        <w:t>При этом СРО, в которой состоит Подрядчик, должна иметь компенсационный фонд обеспечения договорных обязательств. Совокупный размер обязательств Подрядчика по договорам, не должен превышать уровень ответственности участника по компенсационному фонду обеспечения договорных обязательств.</w:t>
      </w:r>
    </w:p>
    <w:p w14:paraId="25AE1A56" w14:textId="77777777" w:rsidR="00E20C81" w:rsidRPr="0048579E" w:rsidRDefault="00D57F8B" w:rsidP="00905A68">
      <w:pPr>
        <w:ind w:firstLine="709"/>
        <w:jc w:val="both"/>
      </w:pPr>
      <w:r w:rsidRPr="0048579E">
        <w:rPr>
          <w:rFonts w:eastAsia="Calibri"/>
        </w:rPr>
        <w:t>9</w:t>
      </w:r>
      <w:r w:rsidR="00E20C81" w:rsidRPr="0048579E">
        <w:rPr>
          <w:rFonts w:eastAsia="Calibri"/>
        </w:rPr>
        <w:t xml:space="preserve">.2. </w:t>
      </w:r>
      <w:r w:rsidR="00D2101F" w:rsidRPr="0048579E">
        <w:t xml:space="preserve"> Подрядчик в соответствии с частью 4 статьи 48 Градостроительного кодекса Российской Федерации должен быть членом саморегулируемой организации в области </w:t>
      </w:r>
      <w:r w:rsidR="00D2101F" w:rsidRPr="0048579E">
        <w:lastRenderedPageBreak/>
        <w:t>архитектурно-строительного проектирования с соблюдением условий, предусмотренных частью 3 статьи 55.8 Градостроительного кодекса Российской Федерации.</w:t>
      </w:r>
    </w:p>
    <w:p w14:paraId="23352BDD" w14:textId="77777777" w:rsidR="00D2101F" w:rsidRPr="0048579E" w:rsidRDefault="00D2101F" w:rsidP="00905A68">
      <w:pPr>
        <w:ind w:firstLine="709"/>
        <w:jc w:val="both"/>
      </w:pPr>
      <w:r w:rsidRPr="0048579E">
        <w:t>При этом СРО, в которой состоит Подрядчик, должна иметь компенсационный фонд обеспечения договорных обязательств. Совокупный размер обязательств Подрядчика по договорам, не должен превышать уровень ответственности участника по компенсационному фонду обеспечения договорных обязательств.</w:t>
      </w:r>
    </w:p>
    <w:p w14:paraId="49E06FDD" w14:textId="77777777" w:rsidR="00D2101F" w:rsidRPr="0048579E" w:rsidRDefault="00D57F8B" w:rsidP="00905A68">
      <w:pPr>
        <w:ind w:firstLine="709"/>
        <w:jc w:val="both"/>
      </w:pPr>
      <w:r w:rsidRPr="0048579E">
        <w:t>9</w:t>
      </w:r>
      <w:r w:rsidR="00AB5050" w:rsidRPr="0048579E">
        <w:t>.3. </w:t>
      </w:r>
      <w:r w:rsidR="00D2101F" w:rsidRPr="0048579E">
        <w:t>Членство СРО не требуется унитарным предприятиям, государственным</w:t>
      </w:r>
      <w:r w:rsidR="00995CF0">
        <w:t xml:space="preserve"> </w:t>
      </w:r>
      <w:r w:rsidR="00D2101F" w:rsidRPr="0048579E">
        <w:t xml:space="preserve">и муниципальным учреждениям, юридическим лицам с </w:t>
      </w:r>
      <w:proofErr w:type="spellStart"/>
      <w:r w:rsidR="00D2101F" w:rsidRPr="0048579E">
        <w:t>госучастием</w:t>
      </w:r>
      <w:proofErr w:type="spellEnd"/>
      <w:r w:rsidR="00D2101F" w:rsidRPr="0048579E">
        <w:t xml:space="preserve"> в случаях, которые перечислены в части 2.1 статьи 47 и части 4.1 статьи 48 Градостроительного кодекса Российской Федерации.</w:t>
      </w:r>
    </w:p>
    <w:p w14:paraId="42303C10" w14:textId="77777777" w:rsidR="00F8055F" w:rsidRDefault="00F8055F" w:rsidP="00905A68">
      <w:pPr>
        <w:ind w:firstLine="709"/>
        <w:jc w:val="both"/>
      </w:pPr>
      <w:r w:rsidRPr="0048579E">
        <w:t>В случае непредставления лицензии(-</w:t>
      </w:r>
      <w:proofErr w:type="spellStart"/>
      <w:r w:rsidRPr="0048579E">
        <w:t>ий</w:t>
      </w:r>
      <w:proofErr w:type="spellEnd"/>
      <w:r w:rsidRPr="0048579E">
        <w:t xml:space="preserve">) в указанные сроки, Стороны обязуются рассматривать данное событие как существенное изменение обстоятельств, из которых Стороны исходили при заключении настоящего </w:t>
      </w:r>
      <w:r w:rsidR="007750D5">
        <w:t>Договор</w:t>
      </w:r>
      <w:r w:rsidRPr="0048579E">
        <w:t>а.</w:t>
      </w:r>
    </w:p>
    <w:p w14:paraId="4F7D164A" w14:textId="77777777" w:rsidR="00BF41CF" w:rsidRDefault="00BF41CF" w:rsidP="00905A68">
      <w:pPr>
        <w:ind w:firstLine="709"/>
        <w:jc w:val="both"/>
      </w:pPr>
    </w:p>
    <w:p w14:paraId="0CCD04FB" w14:textId="77777777" w:rsidR="00E20C81" w:rsidRDefault="00E20C81" w:rsidP="00905A68">
      <w:pPr>
        <w:jc w:val="center"/>
      </w:pPr>
      <w:r w:rsidRPr="0048579E">
        <w:t>СТАТЬЯ 1</w:t>
      </w:r>
      <w:r w:rsidR="000C7A73">
        <w:t>0</w:t>
      </w:r>
      <w:r w:rsidRPr="0048579E">
        <w:t xml:space="preserve">. РАСТОРЖЕНИЕ </w:t>
      </w:r>
      <w:r w:rsidR="007750D5">
        <w:t>ДОГОВОР</w:t>
      </w:r>
      <w:r w:rsidRPr="0048579E">
        <w:t>А</w:t>
      </w:r>
    </w:p>
    <w:p w14:paraId="3044BA78" w14:textId="77777777" w:rsidR="00BF41CF" w:rsidRPr="0048579E" w:rsidRDefault="00BF41CF" w:rsidP="00905A68">
      <w:pPr>
        <w:jc w:val="center"/>
      </w:pPr>
    </w:p>
    <w:p w14:paraId="57B26AA7" w14:textId="77777777" w:rsidR="00E20C81" w:rsidRPr="0048579E" w:rsidRDefault="00E20C81" w:rsidP="00905A68">
      <w:pPr>
        <w:pStyle w:val="ConsPlusNormal"/>
        <w:ind w:firstLine="709"/>
        <w:jc w:val="both"/>
        <w:rPr>
          <w:rFonts w:ascii="Times New Roman" w:hAnsi="Times New Roman" w:cs="Times New Roman"/>
          <w:sz w:val="24"/>
          <w:szCs w:val="24"/>
        </w:rPr>
      </w:pPr>
      <w:r w:rsidRPr="0048579E">
        <w:rPr>
          <w:rFonts w:ascii="Times New Roman" w:hAnsi="Times New Roman" w:cs="Times New Roman"/>
          <w:sz w:val="24"/>
          <w:szCs w:val="24"/>
        </w:rPr>
        <w:t>1</w:t>
      </w:r>
      <w:r w:rsidR="000C7A73">
        <w:rPr>
          <w:rFonts w:ascii="Times New Roman" w:hAnsi="Times New Roman" w:cs="Times New Roman"/>
          <w:sz w:val="24"/>
          <w:szCs w:val="24"/>
        </w:rPr>
        <w:t>0</w:t>
      </w:r>
      <w:r w:rsidRPr="0048579E">
        <w:rPr>
          <w:rFonts w:ascii="Times New Roman" w:hAnsi="Times New Roman" w:cs="Times New Roman"/>
          <w:sz w:val="24"/>
          <w:szCs w:val="24"/>
        </w:rPr>
        <w:t>.1. </w:t>
      </w:r>
      <w:r w:rsidR="003D615E" w:rsidRPr="0048579E">
        <w:rPr>
          <w:rFonts w:ascii="Times New Roman" w:hAnsi="Times New Roman" w:cs="Times New Roman"/>
          <w:sz w:val="24"/>
          <w:szCs w:val="24"/>
        </w:rPr>
        <w:t xml:space="preserve">Расторжение </w:t>
      </w:r>
      <w:r w:rsidR="007750D5">
        <w:rPr>
          <w:rFonts w:ascii="Times New Roman" w:hAnsi="Times New Roman" w:cs="Times New Roman"/>
          <w:sz w:val="24"/>
          <w:szCs w:val="24"/>
        </w:rPr>
        <w:t>Договор</w:t>
      </w:r>
      <w:r w:rsidR="003D615E" w:rsidRPr="0048579E">
        <w:rPr>
          <w:rFonts w:ascii="Times New Roman" w:hAnsi="Times New Roman" w:cs="Times New Roman"/>
          <w:sz w:val="24"/>
          <w:szCs w:val="24"/>
        </w:rPr>
        <w:t xml:space="preserve">а допускается по соглашению </w:t>
      </w:r>
      <w:r w:rsidR="00627D3A">
        <w:rPr>
          <w:rFonts w:ascii="Times New Roman" w:hAnsi="Times New Roman" w:cs="Times New Roman"/>
          <w:sz w:val="24"/>
          <w:szCs w:val="24"/>
        </w:rPr>
        <w:t>С</w:t>
      </w:r>
      <w:r w:rsidR="003D615E" w:rsidRPr="0048579E">
        <w:rPr>
          <w:rFonts w:ascii="Times New Roman" w:hAnsi="Times New Roman" w:cs="Times New Roman"/>
          <w:sz w:val="24"/>
          <w:szCs w:val="24"/>
        </w:rPr>
        <w:t xml:space="preserve">торон, на основании решения суда, в случае одностороннего отказа одной из </w:t>
      </w:r>
      <w:r w:rsidR="00627D3A">
        <w:rPr>
          <w:rFonts w:ascii="Times New Roman" w:hAnsi="Times New Roman" w:cs="Times New Roman"/>
          <w:sz w:val="24"/>
          <w:szCs w:val="24"/>
        </w:rPr>
        <w:t>С</w:t>
      </w:r>
      <w:r w:rsidR="003D615E" w:rsidRPr="0048579E">
        <w:rPr>
          <w:rFonts w:ascii="Times New Roman" w:hAnsi="Times New Roman" w:cs="Times New Roman"/>
          <w:sz w:val="24"/>
          <w:szCs w:val="24"/>
        </w:rPr>
        <w:t xml:space="preserve">торон от исполнения </w:t>
      </w:r>
      <w:r w:rsidR="007750D5">
        <w:rPr>
          <w:rFonts w:ascii="Times New Roman" w:hAnsi="Times New Roman" w:cs="Times New Roman"/>
          <w:sz w:val="24"/>
          <w:szCs w:val="24"/>
        </w:rPr>
        <w:t>Договор</w:t>
      </w:r>
      <w:r w:rsidR="003D615E" w:rsidRPr="0048579E">
        <w:rPr>
          <w:rFonts w:ascii="Times New Roman" w:hAnsi="Times New Roman" w:cs="Times New Roman"/>
          <w:sz w:val="24"/>
          <w:szCs w:val="24"/>
        </w:rPr>
        <w:t>а</w:t>
      </w:r>
      <w:r w:rsidR="00995CF0">
        <w:rPr>
          <w:rFonts w:ascii="Times New Roman" w:hAnsi="Times New Roman" w:cs="Times New Roman"/>
          <w:sz w:val="24"/>
          <w:szCs w:val="24"/>
        </w:rPr>
        <w:t xml:space="preserve"> </w:t>
      </w:r>
      <w:r w:rsidR="003D615E" w:rsidRPr="0048579E">
        <w:rPr>
          <w:rFonts w:ascii="Times New Roman" w:hAnsi="Times New Roman" w:cs="Times New Roman"/>
          <w:sz w:val="24"/>
          <w:szCs w:val="24"/>
        </w:rPr>
        <w:t xml:space="preserve">в случаях, когда такой отказ допускается в соответствии с законодательством Российской Федерации и условиями </w:t>
      </w:r>
      <w:r w:rsidR="007750D5">
        <w:rPr>
          <w:rFonts w:ascii="Times New Roman" w:hAnsi="Times New Roman" w:cs="Times New Roman"/>
          <w:sz w:val="24"/>
          <w:szCs w:val="24"/>
        </w:rPr>
        <w:t>Договор</w:t>
      </w:r>
      <w:r w:rsidR="003D615E" w:rsidRPr="0048579E">
        <w:rPr>
          <w:rFonts w:ascii="Times New Roman" w:hAnsi="Times New Roman" w:cs="Times New Roman"/>
          <w:sz w:val="24"/>
          <w:szCs w:val="24"/>
        </w:rPr>
        <w:t>а.</w:t>
      </w:r>
    </w:p>
    <w:p w14:paraId="72B2796F" w14:textId="77777777" w:rsidR="00E20C81" w:rsidRPr="0048579E" w:rsidRDefault="00E20C81" w:rsidP="00905A68">
      <w:pPr>
        <w:ind w:firstLine="709"/>
        <w:jc w:val="both"/>
      </w:pPr>
      <w:r w:rsidRPr="0048579E">
        <w:t>1</w:t>
      </w:r>
      <w:r w:rsidR="000C7A73">
        <w:t>0</w:t>
      </w:r>
      <w:r w:rsidRPr="0048579E">
        <w:t xml:space="preserve">.2. Сторона, имеющая право потребовать расторжения настоящего </w:t>
      </w:r>
      <w:r w:rsidR="007750D5">
        <w:t>Договор</w:t>
      </w:r>
      <w:r w:rsidRPr="0048579E">
        <w:t xml:space="preserve">а согласно положениям статьи 5 и статьи 6 </w:t>
      </w:r>
      <w:r w:rsidR="007750D5">
        <w:t>Договор</w:t>
      </w:r>
      <w:r w:rsidRPr="0048579E">
        <w:t>а, и желающая использовать такое право, должна осуществить его путем письменного уведомления заказной почтой об этом другой Стороны.</w:t>
      </w:r>
    </w:p>
    <w:p w14:paraId="43E97F53" w14:textId="77777777" w:rsidR="00E20C81" w:rsidRPr="0048579E" w:rsidRDefault="00E20C81" w:rsidP="00905A68">
      <w:pPr>
        <w:ind w:firstLine="709"/>
        <w:jc w:val="both"/>
      </w:pPr>
      <w:r w:rsidRPr="0048579E">
        <w:t xml:space="preserve">Такое требование будет действительным с даты получения указанного уведомления другой Стороной, причем другая Сторона должна подтвердить эту дату в письменной форме в 10-ти </w:t>
      </w:r>
      <w:proofErr w:type="spellStart"/>
      <w:r w:rsidRPr="0048579E">
        <w:t>дневный</w:t>
      </w:r>
      <w:proofErr w:type="spellEnd"/>
      <w:r w:rsidRPr="0048579E">
        <w:t xml:space="preserve"> срок. В случае прекращения </w:t>
      </w:r>
      <w:r w:rsidR="007750D5">
        <w:t>Договор</w:t>
      </w:r>
      <w:r w:rsidRPr="0048579E">
        <w:t xml:space="preserve">а по соглашению Сторон </w:t>
      </w:r>
      <w:r w:rsidR="007750D5">
        <w:t>Договор</w:t>
      </w:r>
      <w:r w:rsidRPr="0048579E">
        <w:t xml:space="preserve"> считается расторгнутым с даты подписания ими такого соглашения.</w:t>
      </w:r>
    </w:p>
    <w:p w14:paraId="6FC6717C" w14:textId="77777777" w:rsidR="00E20C81" w:rsidRPr="0048579E" w:rsidRDefault="00E20C81" w:rsidP="00905A68">
      <w:pPr>
        <w:ind w:firstLine="709"/>
        <w:jc w:val="both"/>
      </w:pPr>
      <w:r w:rsidRPr="0048579E">
        <w:t>1</w:t>
      </w:r>
      <w:r w:rsidR="000C7A73">
        <w:t>0</w:t>
      </w:r>
      <w:r w:rsidRPr="0048579E">
        <w:t>.3. </w:t>
      </w:r>
      <w:r w:rsidR="00995CF0">
        <w:t>З</w:t>
      </w:r>
      <w:r w:rsidRPr="0048579E">
        <w:t xml:space="preserve">аказчик вправе потребовать расторжения настоящего </w:t>
      </w:r>
      <w:r w:rsidR="007750D5">
        <w:t>Договор</w:t>
      </w:r>
      <w:r w:rsidRPr="0048579E">
        <w:t>а в следующих случаях:</w:t>
      </w:r>
    </w:p>
    <w:p w14:paraId="2AFC9630" w14:textId="77777777" w:rsidR="00E20C81" w:rsidRPr="0048579E" w:rsidRDefault="00E20C81" w:rsidP="00905A68">
      <w:pPr>
        <w:ind w:firstLine="709"/>
        <w:jc w:val="both"/>
      </w:pPr>
      <w:r w:rsidRPr="0048579E">
        <w:t>- систематического (два и более раз) несоблюдения Подрядчиком требований по качеству и срокам Работ;</w:t>
      </w:r>
    </w:p>
    <w:p w14:paraId="371A77E5" w14:textId="77777777" w:rsidR="00E20C81" w:rsidRPr="0048579E" w:rsidRDefault="00E20C81" w:rsidP="00905A68">
      <w:pPr>
        <w:ind w:firstLine="709"/>
        <w:jc w:val="both"/>
      </w:pPr>
      <w:r w:rsidRPr="0048579E">
        <w:t xml:space="preserve">- иных случаях, предусмотренных законодательством Российской Федерации и настоящим </w:t>
      </w:r>
      <w:r w:rsidR="007750D5">
        <w:t>Договор</w:t>
      </w:r>
      <w:r w:rsidRPr="0048579E">
        <w:t>ом.</w:t>
      </w:r>
    </w:p>
    <w:p w14:paraId="0D765879" w14:textId="77777777" w:rsidR="00E20C81" w:rsidRPr="0048579E" w:rsidRDefault="00E20C81" w:rsidP="00905A68">
      <w:pPr>
        <w:ind w:firstLine="709"/>
        <w:jc w:val="both"/>
      </w:pPr>
      <w:r w:rsidRPr="0048579E">
        <w:t>1</w:t>
      </w:r>
      <w:r w:rsidR="000C7A73">
        <w:t>0</w:t>
      </w:r>
      <w:r w:rsidRPr="0048579E">
        <w:t xml:space="preserve">.4. В случае расторжения настоящего </w:t>
      </w:r>
      <w:r w:rsidR="007750D5">
        <w:t>Договор</w:t>
      </w:r>
      <w:r w:rsidRPr="0048579E">
        <w:t>а:</w:t>
      </w:r>
    </w:p>
    <w:p w14:paraId="102CC9FD" w14:textId="77777777" w:rsidR="00E20C81" w:rsidRPr="0048579E" w:rsidRDefault="00E20C81" w:rsidP="00905A68">
      <w:pPr>
        <w:ind w:firstLine="709"/>
        <w:jc w:val="both"/>
      </w:pPr>
      <w:r w:rsidRPr="0048579E">
        <w:t>а) </w:t>
      </w:r>
      <w:r w:rsidR="00E26B48">
        <w:t>З</w:t>
      </w:r>
      <w:r w:rsidRPr="0048579E">
        <w:t xml:space="preserve">аказчик обязуется в 10-ти </w:t>
      </w:r>
      <w:proofErr w:type="spellStart"/>
      <w:r w:rsidRPr="0048579E">
        <w:t>дневный</w:t>
      </w:r>
      <w:proofErr w:type="spellEnd"/>
      <w:r w:rsidRPr="0048579E">
        <w:t xml:space="preserve"> срок с даты расторжения </w:t>
      </w:r>
      <w:r w:rsidR="007750D5">
        <w:t>Договор</w:t>
      </w:r>
      <w:r w:rsidRPr="0048579E">
        <w:t xml:space="preserve">а направить Подрядчику Акт сверки расчетов по </w:t>
      </w:r>
      <w:r w:rsidR="007750D5">
        <w:t>Договор</w:t>
      </w:r>
      <w:r w:rsidRPr="0048579E">
        <w:t>у, а Подрядчик обязуется в течени</w:t>
      </w:r>
      <w:r w:rsidR="00854ABA" w:rsidRPr="0048579E">
        <w:t>е</w:t>
      </w:r>
      <w:r w:rsidRPr="0048579E">
        <w:t xml:space="preserve"> 15 (пятнадцати) рабочих дней с даты получения от </w:t>
      </w:r>
      <w:r w:rsidR="00E26B48">
        <w:t>З</w:t>
      </w:r>
      <w:r w:rsidRPr="0048579E">
        <w:t xml:space="preserve">аказчика Акта сверки расчетов подписать его и вернуть </w:t>
      </w:r>
      <w:r w:rsidR="00E26B48">
        <w:t>З</w:t>
      </w:r>
      <w:r w:rsidRPr="0048579E">
        <w:t>аказчику.</w:t>
      </w:r>
    </w:p>
    <w:p w14:paraId="214DB2F2" w14:textId="77777777" w:rsidR="00E20C81" w:rsidRPr="0048579E" w:rsidRDefault="00E20C81" w:rsidP="00905A68">
      <w:pPr>
        <w:ind w:firstLine="709"/>
        <w:jc w:val="both"/>
      </w:pPr>
      <w:r w:rsidRPr="0048579E">
        <w:t xml:space="preserve">В случае возникновения разногласий по содержанию Акта сверки расчетов Подрядчик в установленный срок передает </w:t>
      </w:r>
      <w:r w:rsidR="00E26B48">
        <w:t>З</w:t>
      </w:r>
      <w:r w:rsidRPr="0048579E">
        <w:t xml:space="preserve">аказчику подписанный Подрядчиком Акт сверки расчетов с приложением протокола разногласий. При неполучении </w:t>
      </w:r>
      <w:r w:rsidR="00995CF0">
        <w:t>З</w:t>
      </w:r>
      <w:r w:rsidRPr="0048579E">
        <w:t xml:space="preserve">аказчиком в установленный срок подписанного Подрядчиком Акта сверки расчетов, указанный Акт считается подписанным (согласованным) Подрядчиком на условиях, определенных </w:t>
      </w:r>
      <w:r w:rsidR="00E26B48">
        <w:t>З</w:t>
      </w:r>
      <w:r w:rsidRPr="0048579E">
        <w:t>аказчиком.</w:t>
      </w:r>
    </w:p>
    <w:p w14:paraId="3CD6C50E" w14:textId="77777777" w:rsidR="00E20C81" w:rsidRPr="0048579E" w:rsidRDefault="00E20C81" w:rsidP="00905A68">
      <w:pPr>
        <w:ind w:firstLine="709"/>
        <w:jc w:val="both"/>
      </w:pPr>
      <w:r w:rsidRPr="0048579E">
        <w:t xml:space="preserve">В случае подтверждения Актом сверки расчетов, подписанным </w:t>
      </w:r>
      <w:r w:rsidR="00627D3A">
        <w:t>С</w:t>
      </w:r>
      <w:r w:rsidRPr="0048579E">
        <w:t xml:space="preserve">торонами </w:t>
      </w:r>
      <w:r w:rsidR="007750D5">
        <w:t>Договор</w:t>
      </w:r>
      <w:r w:rsidRPr="0048579E">
        <w:t xml:space="preserve">а, разницы между стоимостью фактически выполненных Подрядчиком на дату расторжения </w:t>
      </w:r>
      <w:r w:rsidR="007750D5">
        <w:t>Договор</w:t>
      </w:r>
      <w:r w:rsidRPr="0048579E">
        <w:t xml:space="preserve">а Работ на основании актов сдачи-приемки выполненных работ и выплаченными </w:t>
      </w:r>
      <w:r w:rsidR="00E26B48">
        <w:t>З</w:t>
      </w:r>
      <w:r w:rsidRPr="0048579E">
        <w:t xml:space="preserve">аказчиком суммами по настоящему </w:t>
      </w:r>
      <w:r w:rsidR="007750D5">
        <w:t>Договор</w:t>
      </w:r>
      <w:r w:rsidRPr="0048579E">
        <w:t xml:space="preserve">у, соответствующая сумма будет оплачена Стороной </w:t>
      </w:r>
      <w:r w:rsidR="007750D5">
        <w:t>Договор</w:t>
      </w:r>
      <w:r w:rsidRPr="0048579E">
        <w:t>а другой Стороне в течение 30 (тридцати) дней с даты подписания Сторонами Акта сверки расчетов;</w:t>
      </w:r>
    </w:p>
    <w:p w14:paraId="16528D72" w14:textId="77777777" w:rsidR="00E20C81" w:rsidRPr="0048579E" w:rsidRDefault="00E20C81" w:rsidP="00905A68">
      <w:pPr>
        <w:ind w:firstLine="709"/>
        <w:jc w:val="both"/>
      </w:pPr>
      <w:r w:rsidRPr="0048579E">
        <w:lastRenderedPageBreak/>
        <w:t xml:space="preserve">б) Подрядчик обязуется в 10-ти </w:t>
      </w:r>
      <w:proofErr w:type="spellStart"/>
      <w:r w:rsidRPr="0048579E">
        <w:t>дневный</w:t>
      </w:r>
      <w:proofErr w:type="spellEnd"/>
      <w:r w:rsidRPr="0048579E">
        <w:t xml:space="preserve"> срок с даты расторжения </w:t>
      </w:r>
      <w:r w:rsidR="007750D5">
        <w:t>Договор</w:t>
      </w:r>
      <w:r w:rsidRPr="0048579E">
        <w:t xml:space="preserve">а передать </w:t>
      </w:r>
      <w:r w:rsidR="00995CF0">
        <w:t>З</w:t>
      </w:r>
      <w:r w:rsidRPr="0048579E">
        <w:t xml:space="preserve">аказчику по акту выполненную или полученную Подрядчиком в связи с исполнением настоящего </w:t>
      </w:r>
      <w:r w:rsidR="007750D5">
        <w:t>Договор</w:t>
      </w:r>
      <w:r w:rsidRPr="0048579E">
        <w:t>а исходно-разрешительную, проектную, сметную и иную документацию;</w:t>
      </w:r>
    </w:p>
    <w:p w14:paraId="7808FC58" w14:textId="77777777" w:rsidR="00E20C81" w:rsidRPr="0048579E" w:rsidRDefault="00E20C81" w:rsidP="00905A68">
      <w:pPr>
        <w:ind w:firstLine="709"/>
        <w:jc w:val="both"/>
      </w:pPr>
      <w:r w:rsidRPr="0048579E">
        <w:t xml:space="preserve">в) Подрядчик обязуется в 10-ти </w:t>
      </w:r>
      <w:proofErr w:type="spellStart"/>
      <w:r w:rsidRPr="0048579E">
        <w:t>дневный</w:t>
      </w:r>
      <w:proofErr w:type="spellEnd"/>
      <w:r w:rsidRPr="0048579E">
        <w:t xml:space="preserve"> срок с даты расторжения </w:t>
      </w:r>
      <w:r w:rsidR="007750D5">
        <w:t>Договор</w:t>
      </w:r>
      <w:r w:rsidRPr="0048579E">
        <w:t xml:space="preserve">а освободить </w:t>
      </w:r>
      <w:r w:rsidR="00627D3A">
        <w:t>О</w:t>
      </w:r>
      <w:r w:rsidRPr="0048579E">
        <w:t xml:space="preserve">бъект от принадлежащего Подрядчику имущества, выполнить иные обязательства, связанные с прекращением </w:t>
      </w:r>
      <w:r w:rsidR="007750D5">
        <w:t>Договор</w:t>
      </w:r>
      <w:r w:rsidRPr="0048579E">
        <w:t xml:space="preserve">а, которые предусмотрены настоящим </w:t>
      </w:r>
      <w:r w:rsidR="007750D5">
        <w:t>Договор</w:t>
      </w:r>
      <w:r w:rsidRPr="0048579E">
        <w:t>ом.</w:t>
      </w:r>
    </w:p>
    <w:p w14:paraId="0BC5A313" w14:textId="77777777" w:rsidR="00E20C81" w:rsidRDefault="00E20C81" w:rsidP="00905A68">
      <w:pPr>
        <w:ind w:firstLine="709"/>
        <w:jc w:val="both"/>
      </w:pPr>
      <w:r w:rsidRPr="0048579E">
        <w:t>1</w:t>
      </w:r>
      <w:r w:rsidR="000C7A73">
        <w:t>0</w:t>
      </w:r>
      <w:r w:rsidRPr="0048579E">
        <w:t xml:space="preserve">.5. Ни одна из Сторон не будет иметь по отношению к другой Стороне никаких обязательств по </w:t>
      </w:r>
      <w:r w:rsidR="007750D5">
        <w:t>Договор</w:t>
      </w:r>
      <w:r w:rsidRPr="0048579E">
        <w:t xml:space="preserve">у после вступления в силу расторжения </w:t>
      </w:r>
      <w:r w:rsidR="007750D5">
        <w:t>Договор</w:t>
      </w:r>
      <w:r w:rsidRPr="0048579E">
        <w:t>а и урегулирования взаимных платежей, кроме обязательств, вытекающих из ранее выполненных Работ.</w:t>
      </w:r>
    </w:p>
    <w:p w14:paraId="380DC0FB" w14:textId="77777777" w:rsidR="00BF41CF" w:rsidRDefault="00BF41CF" w:rsidP="00905A68">
      <w:pPr>
        <w:ind w:firstLine="709"/>
        <w:jc w:val="both"/>
      </w:pPr>
    </w:p>
    <w:p w14:paraId="02B1360D" w14:textId="77777777" w:rsidR="00E20C81" w:rsidRDefault="00E20C81" w:rsidP="00905A68">
      <w:pPr>
        <w:jc w:val="center"/>
      </w:pPr>
      <w:r w:rsidRPr="0048579E">
        <w:t>СТАТЬЯ 1</w:t>
      </w:r>
      <w:r w:rsidR="00D57F8B" w:rsidRPr="0048579E">
        <w:t>1</w:t>
      </w:r>
      <w:r w:rsidRPr="0048579E">
        <w:t xml:space="preserve">. ВСТУПЛЕНИЕ </w:t>
      </w:r>
      <w:r w:rsidR="007750D5">
        <w:t>ДОГОВОР</w:t>
      </w:r>
      <w:r w:rsidRPr="0048579E">
        <w:t>А В СИЛУ</w:t>
      </w:r>
    </w:p>
    <w:p w14:paraId="63735488" w14:textId="77777777" w:rsidR="00BF41CF" w:rsidRPr="0048579E" w:rsidRDefault="00BF41CF" w:rsidP="00905A68">
      <w:pPr>
        <w:jc w:val="center"/>
      </w:pPr>
    </w:p>
    <w:p w14:paraId="5A7ECE02" w14:textId="77777777" w:rsidR="00E20C81" w:rsidRDefault="00D57F8B" w:rsidP="00905A68">
      <w:pPr>
        <w:ind w:firstLine="709"/>
        <w:jc w:val="both"/>
      </w:pPr>
      <w:r w:rsidRPr="0048579E">
        <w:t>1</w:t>
      </w:r>
      <w:r w:rsidR="000C7A73">
        <w:t>1</w:t>
      </w:r>
      <w:r w:rsidRPr="0048579E">
        <w:t xml:space="preserve">.1. </w:t>
      </w:r>
      <w:r w:rsidR="00E20C81" w:rsidRPr="0048579E">
        <w:t xml:space="preserve">Настоящий </w:t>
      </w:r>
      <w:r w:rsidR="007750D5">
        <w:t>Договор</w:t>
      </w:r>
      <w:r w:rsidR="00E20C81" w:rsidRPr="0048579E">
        <w:t xml:space="preserve"> вступает в силу с</w:t>
      </w:r>
      <w:r w:rsidR="00854ABA" w:rsidRPr="0048579E">
        <w:t>о</w:t>
      </w:r>
      <w:r w:rsidR="00E20C81" w:rsidRPr="0048579E">
        <w:t xml:space="preserve"> </w:t>
      </w:r>
      <w:r w:rsidR="00854ABA" w:rsidRPr="0048579E">
        <w:t>дня</w:t>
      </w:r>
      <w:r w:rsidR="00E20C81" w:rsidRPr="0048579E">
        <w:t xml:space="preserve"> его </w:t>
      </w:r>
      <w:r w:rsidR="00854ABA" w:rsidRPr="0048579E">
        <w:t>заключения Сторонами</w:t>
      </w:r>
      <w:r w:rsidR="00BF41CF">
        <w:br/>
      </w:r>
      <w:r w:rsidR="00E20C81" w:rsidRPr="0048579E">
        <w:t xml:space="preserve">и действует до полного исполнения Сторонами своих обязательств по </w:t>
      </w:r>
      <w:r w:rsidR="007750D5">
        <w:t>Договор</w:t>
      </w:r>
      <w:r w:rsidR="00E20C81" w:rsidRPr="0048579E">
        <w:t>у.</w:t>
      </w:r>
    </w:p>
    <w:p w14:paraId="4DB20315" w14:textId="77777777" w:rsidR="00BF41CF" w:rsidRPr="0048579E" w:rsidRDefault="00BF41CF" w:rsidP="00905A68">
      <w:pPr>
        <w:ind w:firstLine="709"/>
        <w:jc w:val="both"/>
      </w:pPr>
    </w:p>
    <w:p w14:paraId="412D2D19" w14:textId="77777777" w:rsidR="001D3AC7" w:rsidRPr="001D3AC7" w:rsidRDefault="001D3AC7" w:rsidP="001D3AC7">
      <w:pPr>
        <w:pStyle w:val="afffff9"/>
        <w:spacing w:after="200" w:line="20" w:lineRule="atLeast"/>
        <w:ind w:left="0" w:firstLine="0"/>
        <w:jc w:val="center"/>
        <w:rPr>
          <w:caps/>
          <w:lang w:eastAsia="ru-RU"/>
        </w:rPr>
      </w:pPr>
      <w:r w:rsidRPr="001D3AC7">
        <w:rPr>
          <w:caps/>
          <w:sz w:val="24"/>
          <w:lang w:eastAsia="ru-RU"/>
        </w:rPr>
        <w:t>Статья 12. Антикоррупционная оговорка</w:t>
      </w:r>
    </w:p>
    <w:p w14:paraId="7D27E435" w14:textId="77777777" w:rsidR="001D3AC7" w:rsidRPr="00043661" w:rsidRDefault="001D3AC7" w:rsidP="001D3AC7">
      <w:pPr>
        <w:spacing w:line="20" w:lineRule="atLeast"/>
        <w:ind w:firstLine="567"/>
        <w:jc w:val="both"/>
      </w:pPr>
      <w:r w:rsidRPr="00043661">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E6AB412" w14:textId="77777777" w:rsidR="001D3AC7" w:rsidRPr="00043661" w:rsidRDefault="001D3AC7" w:rsidP="001D3AC7">
      <w:pPr>
        <w:spacing w:line="20" w:lineRule="atLeast"/>
        <w:ind w:firstLine="567"/>
        <w:jc w:val="both"/>
      </w:pPr>
      <w:r w:rsidRPr="00043661">
        <w:t>12.2.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8B0941" w14:textId="77777777" w:rsidR="001D3AC7" w:rsidRPr="00043661" w:rsidRDefault="001D3AC7" w:rsidP="001D3AC7">
      <w:pPr>
        <w:spacing w:line="20" w:lineRule="atLeast"/>
        <w:ind w:firstLine="567"/>
        <w:jc w:val="both"/>
      </w:pPr>
      <w:r w:rsidRPr="00043661">
        <w:t>12.3.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6EEE00D" w14:textId="77777777" w:rsidR="001D3AC7" w:rsidRPr="00043661" w:rsidRDefault="001D3AC7" w:rsidP="001D3AC7">
      <w:pPr>
        <w:spacing w:line="20" w:lineRule="atLeast"/>
        <w:ind w:firstLine="567"/>
        <w:jc w:val="both"/>
      </w:pPr>
      <w:r w:rsidRPr="00043661">
        <w:t>12.4.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516199A" w14:textId="77777777" w:rsidR="001D3AC7" w:rsidRPr="00043661" w:rsidRDefault="001D3AC7" w:rsidP="001D3AC7">
      <w:pPr>
        <w:spacing w:line="20" w:lineRule="atLeast"/>
        <w:ind w:firstLine="567"/>
        <w:jc w:val="both"/>
      </w:pPr>
      <w:r w:rsidRPr="00043661">
        <w:t>12.5.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BE122B5" w14:textId="77777777" w:rsidR="001D3AC7" w:rsidRDefault="001D3AC7" w:rsidP="00905A68">
      <w:pPr>
        <w:jc w:val="center"/>
      </w:pPr>
    </w:p>
    <w:p w14:paraId="26FD339A" w14:textId="77777777" w:rsidR="00E20C81" w:rsidRDefault="00E20C81" w:rsidP="00905A68">
      <w:pPr>
        <w:jc w:val="center"/>
      </w:pPr>
      <w:r w:rsidRPr="0048579E">
        <w:t xml:space="preserve">СТАТЬЯ </w:t>
      </w:r>
      <w:r w:rsidR="001D3AC7" w:rsidRPr="0048579E">
        <w:t>1</w:t>
      </w:r>
      <w:r w:rsidR="001D3AC7">
        <w:t>3</w:t>
      </w:r>
      <w:r w:rsidRPr="0048579E">
        <w:t>. ПРОЧИЕ УСЛОВИЯ</w:t>
      </w:r>
    </w:p>
    <w:p w14:paraId="5AB1571D" w14:textId="77777777" w:rsidR="00BF41CF" w:rsidRPr="0048579E" w:rsidRDefault="00BF41CF" w:rsidP="00905A68">
      <w:pPr>
        <w:jc w:val="center"/>
      </w:pPr>
    </w:p>
    <w:p w14:paraId="6067C7E7" w14:textId="77777777" w:rsidR="00E20C81" w:rsidRPr="0048579E" w:rsidRDefault="001D3AC7" w:rsidP="00905A68">
      <w:pPr>
        <w:ind w:firstLine="709"/>
        <w:jc w:val="both"/>
      </w:pPr>
      <w:r w:rsidRPr="0048579E">
        <w:t>1</w:t>
      </w:r>
      <w:r>
        <w:t>3</w:t>
      </w:r>
      <w:r w:rsidR="00E20C81" w:rsidRPr="0048579E">
        <w:t xml:space="preserve">.1. Все дополнения и изменения к </w:t>
      </w:r>
      <w:r w:rsidR="007750D5">
        <w:t>Договор</w:t>
      </w:r>
      <w:r w:rsidR="00E20C81" w:rsidRPr="0048579E">
        <w:t xml:space="preserve">у оформляются дополнительными соглашениями к </w:t>
      </w:r>
      <w:r w:rsidR="007750D5">
        <w:t>Договор</w:t>
      </w:r>
      <w:r w:rsidR="00E20C81" w:rsidRPr="0048579E">
        <w:t xml:space="preserve">у, подписанными Сторонами. Дополнительные соглашения к </w:t>
      </w:r>
      <w:r w:rsidR="007750D5">
        <w:t>Договор</w:t>
      </w:r>
      <w:r w:rsidR="00E20C81" w:rsidRPr="0048579E">
        <w:t>у являются его неотъемлемой частью.</w:t>
      </w:r>
    </w:p>
    <w:p w14:paraId="086CD6FE" w14:textId="77777777" w:rsidR="00A5734E" w:rsidRPr="0048579E" w:rsidRDefault="001D3AC7" w:rsidP="00905A68">
      <w:pPr>
        <w:ind w:firstLine="709"/>
        <w:jc w:val="both"/>
      </w:pPr>
      <w:r w:rsidRPr="0048579E">
        <w:t>1</w:t>
      </w:r>
      <w:r>
        <w:t>3</w:t>
      </w:r>
      <w:r w:rsidR="00A5734E" w:rsidRPr="0048579E">
        <w:t xml:space="preserve">.2. В случае изменения у любой из Сторон адреса, наименования, банковских реквизитов, единоличного исполнительного органа она обязана в течение 5 (пяти) дней письменно известить другую Сторону о таких изменениях и направить в его адрес проект дополнительного соглашения к </w:t>
      </w:r>
      <w:r w:rsidR="007750D5">
        <w:t>Договор</w:t>
      </w:r>
      <w:r w:rsidR="00A5734E" w:rsidRPr="0048579E">
        <w:t>у, предусматривающего изменение реквизитов.</w:t>
      </w:r>
    </w:p>
    <w:p w14:paraId="52807B3B" w14:textId="77777777" w:rsidR="00A5734E" w:rsidRPr="0048579E" w:rsidRDefault="00A5734E" w:rsidP="00905A68">
      <w:pPr>
        <w:ind w:firstLine="709"/>
        <w:jc w:val="both"/>
      </w:pPr>
      <w:r w:rsidRPr="0048579E">
        <w:t xml:space="preserve">В противном случае все риски, связанные с направлением документов или перечислением денежных средств на указанный в </w:t>
      </w:r>
      <w:r w:rsidR="007750D5">
        <w:t>Договор</w:t>
      </w:r>
      <w:r w:rsidRPr="0048579E">
        <w:t>е счет, несет не уведомившая Сторона.</w:t>
      </w:r>
    </w:p>
    <w:p w14:paraId="26045FAD" w14:textId="77777777" w:rsidR="00E20C81" w:rsidRPr="0048579E" w:rsidRDefault="001D3AC7" w:rsidP="00905A68">
      <w:pPr>
        <w:ind w:firstLine="709"/>
        <w:jc w:val="both"/>
      </w:pPr>
      <w:r w:rsidRPr="0048579E">
        <w:t>1</w:t>
      </w:r>
      <w:r>
        <w:t>3</w:t>
      </w:r>
      <w:r w:rsidR="00E20C81" w:rsidRPr="0048579E">
        <w:t>.</w:t>
      </w:r>
      <w:r w:rsidR="00A5734E" w:rsidRPr="0048579E">
        <w:t>3</w:t>
      </w:r>
      <w:r w:rsidR="00E20C81" w:rsidRPr="0048579E">
        <w:t xml:space="preserve">. Все споры и (или) разногласия, которые могут возникнуть из </w:t>
      </w:r>
      <w:r w:rsidR="007750D5">
        <w:t>Договор</w:t>
      </w:r>
      <w:r w:rsidR="00E20C81" w:rsidRPr="0048579E">
        <w:t>а или</w:t>
      </w:r>
      <w:r w:rsidR="00BF41CF">
        <w:br/>
      </w:r>
      <w:r w:rsidR="00E20C81" w:rsidRPr="0048579E">
        <w:t>в связи с ним, будут, по возможности, разрешаться путем переговоров между Сторонами.</w:t>
      </w:r>
      <w:r w:rsidR="00BF41CF">
        <w:br/>
      </w:r>
      <w:r w:rsidR="00E20C81" w:rsidRPr="0048579E">
        <w:t>В случае если Стороны не придут к соглашению, то дело подлежит разрешению в Арбитражном суде г. Москвы.</w:t>
      </w:r>
    </w:p>
    <w:p w14:paraId="10D73024" w14:textId="77777777" w:rsidR="00A5734E" w:rsidRPr="0048579E" w:rsidRDefault="001D3AC7" w:rsidP="00905A68">
      <w:pPr>
        <w:ind w:firstLine="709"/>
        <w:jc w:val="both"/>
      </w:pPr>
      <w:r w:rsidRPr="0048579E">
        <w:t>1</w:t>
      </w:r>
      <w:r>
        <w:t>3</w:t>
      </w:r>
      <w:r w:rsidR="00A5734E" w:rsidRPr="0048579E">
        <w:t>.4. Досудебный (претензионный) порядок разрешения споров.</w:t>
      </w:r>
    </w:p>
    <w:p w14:paraId="2A5E82B6" w14:textId="77777777" w:rsidR="00A5734E" w:rsidRPr="0048579E" w:rsidRDefault="001D3AC7" w:rsidP="00905A68">
      <w:pPr>
        <w:ind w:firstLine="709"/>
        <w:jc w:val="both"/>
      </w:pPr>
      <w:r w:rsidRPr="0048579E">
        <w:t>1</w:t>
      </w:r>
      <w:r>
        <w:t>3</w:t>
      </w:r>
      <w:r w:rsidR="00A5734E" w:rsidRPr="0048579E">
        <w:t xml:space="preserve">.4.1. До предъявления иска, вытекающего из </w:t>
      </w:r>
      <w:r w:rsidR="007750D5">
        <w:t>Договор</w:t>
      </w:r>
      <w:r w:rsidR="00A5734E" w:rsidRPr="0048579E">
        <w:t>а, Сторона, которая считает, что ее права нарушены (далее - заинтересованная Сторона), обязана направить другой Стороне письменную претензию.</w:t>
      </w:r>
    </w:p>
    <w:p w14:paraId="06C94B59" w14:textId="77777777" w:rsidR="00A5734E" w:rsidRPr="0048579E" w:rsidRDefault="001D3AC7" w:rsidP="00905A68">
      <w:pPr>
        <w:ind w:firstLine="709"/>
        <w:jc w:val="both"/>
      </w:pPr>
      <w:r w:rsidRPr="0048579E">
        <w:t>1</w:t>
      </w:r>
      <w:r>
        <w:t>3</w:t>
      </w:r>
      <w:r w:rsidR="00A5734E" w:rsidRPr="0048579E">
        <w:t xml:space="preserve">.4.2.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007750D5">
        <w:t>Договор</w:t>
      </w:r>
      <w:r w:rsidR="00A5734E" w:rsidRPr="0048579E">
        <w:t>а. К претензии должны быть приложены копии документов, подтверждающих изложенные в ней обстоятельства.</w:t>
      </w:r>
    </w:p>
    <w:p w14:paraId="735C56E4" w14:textId="77777777" w:rsidR="00A5734E" w:rsidRPr="0048579E" w:rsidRDefault="001D3AC7" w:rsidP="00905A68">
      <w:pPr>
        <w:ind w:firstLine="709"/>
        <w:jc w:val="both"/>
      </w:pPr>
      <w:r w:rsidRPr="0048579E">
        <w:t>1</w:t>
      </w:r>
      <w:r>
        <w:t>3</w:t>
      </w:r>
      <w:r w:rsidR="00A5734E" w:rsidRPr="0048579E">
        <w:t>.4.3. Сторона, которая получила претензию, обязана ее рассмотреть и направить письменный мотивированный ответ другой стороне в течение 30 (тридцати) дней с момента получения претензии.</w:t>
      </w:r>
    </w:p>
    <w:p w14:paraId="387E668F" w14:textId="77777777" w:rsidR="00A5734E" w:rsidRPr="0048579E" w:rsidRDefault="001D3AC7" w:rsidP="00905A68">
      <w:pPr>
        <w:ind w:firstLine="709"/>
        <w:jc w:val="both"/>
      </w:pPr>
      <w:r w:rsidRPr="0048579E">
        <w:t>1</w:t>
      </w:r>
      <w:r>
        <w:t>3</w:t>
      </w:r>
      <w:r w:rsidR="00A5734E" w:rsidRPr="0048579E">
        <w:t>.4.4. Заинтересованная Сторона вправе обратиться в суд по истечении 45 (сорока пяти)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w:t>
      </w:r>
      <w:r w:rsidR="00BF41CF">
        <w:br/>
      </w:r>
      <w:r w:rsidR="00A5734E" w:rsidRPr="0048579E">
        <w:t>не согласна.</w:t>
      </w:r>
    </w:p>
    <w:p w14:paraId="64314DFE" w14:textId="77777777" w:rsidR="00E20C81" w:rsidRPr="0048579E" w:rsidRDefault="001D3AC7" w:rsidP="00905A68">
      <w:pPr>
        <w:ind w:firstLine="709"/>
        <w:jc w:val="both"/>
      </w:pPr>
      <w:r w:rsidRPr="0048579E">
        <w:t>1</w:t>
      </w:r>
      <w:r>
        <w:t>3</w:t>
      </w:r>
      <w:r w:rsidR="00E20C81" w:rsidRPr="0048579E">
        <w:t>.</w:t>
      </w:r>
      <w:r w:rsidR="00A5734E" w:rsidRPr="0048579E">
        <w:t>5</w:t>
      </w:r>
      <w:r w:rsidR="00E20C81" w:rsidRPr="0048579E">
        <w:t xml:space="preserve">. Во всем, что не урегулировано настоящим </w:t>
      </w:r>
      <w:r w:rsidR="007750D5">
        <w:t>Договор</w:t>
      </w:r>
      <w:r w:rsidR="00E20C81" w:rsidRPr="0048579E">
        <w:t>ом, Стороны будут руководствоваться нормами действующего гражданского законодательства Российской Федерации.</w:t>
      </w:r>
    </w:p>
    <w:p w14:paraId="528A0581" w14:textId="77777777" w:rsidR="00E20C81" w:rsidRPr="0048579E" w:rsidRDefault="00E20C81" w:rsidP="00905A68">
      <w:pPr>
        <w:ind w:firstLine="709"/>
        <w:jc w:val="both"/>
      </w:pPr>
      <w:r w:rsidRPr="0048579E">
        <w:t>1</w:t>
      </w:r>
      <w:r w:rsidR="001D3AC7">
        <w:t>3</w:t>
      </w:r>
      <w:r w:rsidRPr="0048579E">
        <w:t>.</w:t>
      </w:r>
      <w:r w:rsidR="00A5734E" w:rsidRPr="0048579E">
        <w:t>6</w:t>
      </w:r>
      <w:r w:rsidRPr="0048579E">
        <w:t xml:space="preserve">. Настоящий </w:t>
      </w:r>
      <w:r w:rsidR="007750D5">
        <w:t>Договор</w:t>
      </w:r>
      <w:r w:rsidRPr="0048579E">
        <w:t xml:space="preserve"> составлен и подписан в двух экземплярах, по одному</w:t>
      </w:r>
      <w:r w:rsidR="00BF41CF">
        <w:br/>
      </w:r>
      <w:r w:rsidRPr="0048579E">
        <w:t>для каждой из Сторон. Каждый экземпляр идентичен другому и имеет одинаковую юридическую силу.</w:t>
      </w:r>
    </w:p>
    <w:p w14:paraId="140205D9" w14:textId="77777777" w:rsidR="00E20C81" w:rsidRPr="0048579E" w:rsidRDefault="001D3AC7" w:rsidP="00905A68">
      <w:pPr>
        <w:ind w:firstLine="709"/>
        <w:jc w:val="both"/>
      </w:pPr>
      <w:r w:rsidRPr="0048579E">
        <w:t>1</w:t>
      </w:r>
      <w:r>
        <w:t>3</w:t>
      </w:r>
      <w:r w:rsidR="00E20C81" w:rsidRPr="0048579E">
        <w:t>.</w:t>
      </w:r>
      <w:r w:rsidR="00A5734E" w:rsidRPr="0048579E">
        <w:t>7</w:t>
      </w:r>
      <w:r w:rsidR="00E20C81" w:rsidRPr="0048579E">
        <w:t xml:space="preserve">. Заявления, уведомления, извещения, требования или иные юридически значимые сообщения, с которыми </w:t>
      </w:r>
      <w:r w:rsidR="007750D5">
        <w:t>Договор</w:t>
      </w:r>
      <w:r w:rsidR="00E20C81" w:rsidRPr="0048579E">
        <w:t xml:space="preserve"> связывает гражданско-правовые пос</w:t>
      </w:r>
      <w:r w:rsidR="00854ABA" w:rsidRPr="0048579E">
        <w:t xml:space="preserve">ледствия для Сторон настоящего </w:t>
      </w:r>
      <w:r w:rsidR="007750D5">
        <w:t>Договор</w:t>
      </w:r>
      <w:r w:rsidR="00E20C81" w:rsidRPr="0048579E">
        <w:t>а, влекут для этого лица такие последствия с момента доставки соответствующего сообщения Стороне или ее представителю.</w:t>
      </w:r>
    </w:p>
    <w:p w14:paraId="2CA72376" w14:textId="77777777" w:rsidR="00E20C81" w:rsidRPr="0048579E" w:rsidRDefault="00E20C81" w:rsidP="00905A68">
      <w:pPr>
        <w:ind w:firstLine="709"/>
        <w:jc w:val="both"/>
      </w:pPr>
      <w:r w:rsidRPr="0048579E">
        <w:t>Юридически значимые сообщения подлежат передаче путем:</w:t>
      </w:r>
    </w:p>
    <w:p w14:paraId="2308203D" w14:textId="77777777" w:rsidR="00E20C81" w:rsidRPr="0048579E" w:rsidRDefault="00E20C81" w:rsidP="00905A68">
      <w:pPr>
        <w:ind w:firstLine="709"/>
        <w:jc w:val="both"/>
      </w:pPr>
      <w:r w:rsidRPr="0048579E">
        <w:t xml:space="preserve">- почтовой связи по адресу Стороны, указанному в </w:t>
      </w:r>
      <w:r w:rsidR="007750D5">
        <w:t>Договор</w:t>
      </w:r>
      <w:r w:rsidRPr="0048579E">
        <w:t>е.</w:t>
      </w:r>
    </w:p>
    <w:p w14:paraId="09C98ABF" w14:textId="77777777" w:rsidR="00E20C81" w:rsidRPr="0048579E" w:rsidRDefault="00E20C81" w:rsidP="00905A68">
      <w:pPr>
        <w:ind w:firstLine="709"/>
        <w:jc w:val="both"/>
      </w:pPr>
      <w:r w:rsidRPr="0048579E">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13DC78E9" w14:textId="77777777" w:rsidR="00E20C81" w:rsidRDefault="00E20C81" w:rsidP="00905A68">
      <w:pPr>
        <w:ind w:firstLine="709"/>
        <w:jc w:val="both"/>
      </w:pPr>
      <w:r w:rsidRPr="0048579E">
        <w:t>1</w:t>
      </w:r>
      <w:r w:rsidR="0051496A">
        <w:t>3</w:t>
      </w:r>
      <w:r w:rsidRPr="0048579E">
        <w:t>.</w:t>
      </w:r>
      <w:r w:rsidR="00A5734E" w:rsidRPr="0048579E">
        <w:t>8</w:t>
      </w:r>
      <w:r w:rsidRPr="0048579E">
        <w:t xml:space="preserve">. Нижеперечисленные Приложения являются неотъемлемой частью настоящего </w:t>
      </w:r>
      <w:r w:rsidR="007750D5">
        <w:t>Договор</w:t>
      </w:r>
      <w:r w:rsidRPr="0048579E">
        <w:t>а:</w:t>
      </w:r>
    </w:p>
    <w:p w14:paraId="0C174CFA" w14:textId="77777777" w:rsidR="00BF41CF" w:rsidRPr="0048579E" w:rsidRDefault="00BF41CF" w:rsidP="00905A68">
      <w:pPr>
        <w:ind w:firstLine="709"/>
        <w:jc w:val="both"/>
      </w:pPr>
    </w:p>
    <w:tbl>
      <w:tblPr>
        <w:tblW w:w="5000" w:type="pct"/>
        <w:tblLook w:val="01E0" w:firstRow="1" w:lastRow="1" w:firstColumn="1" w:lastColumn="1" w:noHBand="0" w:noVBand="0"/>
      </w:tblPr>
      <w:tblGrid>
        <w:gridCol w:w="2446"/>
        <w:gridCol w:w="7408"/>
      </w:tblGrid>
      <w:tr w:rsidR="00E20C81" w:rsidRPr="0048579E" w14:paraId="32621033" w14:textId="77777777" w:rsidTr="00F604CF">
        <w:tc>
          <w:tcPr>
            <w:tcW w:w="1241" w:type="pct"/>
          </w:tcPr>
          <w:p w14:paraId="74F0CD7C" w14:textId="77777777" w:rsidR="00E20C81" w:rsidRPr="0048579E" w:rsidRDefault="00E20C81" w:rsidP="00905A68">
            <w:pPr>
              <w:jc w:val="right"/>
            </w:pPr>
            <w:r w:rsidRPr="0048579E">
              <w:t>Приложение №</w:t>
            </w:r>
            <w:r w:rsidR="009E3D99" w:rsidRPr="0048579E">
              <w:t xml:space="preserve"> </w:t>
            </w:r>
            <w:r w:rsidRPr="0048579E">
              <w:t>1:</w:t>
            </w:r>
          </w:p>
        </w:tc>
        <w:tc>
          <w:tcPr>
            <w:tcW w:w="3759" w:type="pct"/>
          </w:tcPr>
          <w:p w14:paraId="550816DD" w14:textId="77777777" w:rsidR="00E20C81" w:rsidRPr="0048579E" w:rsidRDefault="00E20C81" w:rsidP="00905A68">
            <w:pPr>
              <w:jc w:val="both"/>
            </w:pPr>
            <w:r w:rsidRPr="0048579E">
              <w:t>Техническое задание</w:t>
            </w:r>
          </w:p>
        </w:tc>
      </w:tr>
      <w:tr w:rsidR="00E20C81" w:rsidRPr="0048579E" w14:paraId="327D10DD" w14:textId="77777777" w:rsidTr="00F604CF">
        <w:tc>
          <w:tcPr>
            <w:tcW w:w="1241" w:type="pct"/>
          </w:tcPr>
          <w:p w14:paraId="77144E4A" w14:textId="77777777" w:rsidR="00E20C81" w:rsidRPr="0048579E" w:rsidRDefault="00E20C81" w:rsidP="00905A68">
            <w:pPr>
              <w:jc w:val="right"/>
            </w:pPr>
            <w:r w:rsidRPr="0048579E">
              <w:t>Приложение №</w:t>
            </w:r>
            <w:r w:rsidR="009E3D99" w:rsidRPr="0048579E">
              <w:t xml:space="preserve"> </w:t>
            </w:r>
            <w:r w:rsidRPr="0048579E">
              <w:t>2:</w:t>
            </w:r>
          </w:p>
        </w:tc>
        <w:tc>
          <w:tcPr>
            <w:tcW w:w="3759" w:type="pct"/>
          </w:tcPr>
          <w:p w14:paraId="610C5DF3" w14:textId="77777777" w:rsidR="00E20C81" w:rsidRPr="0048579E" w:rsidRDefault="00E20C81" w:rsidP="00905A68">
            <w:pPr>
              <w:jc w:val="both"/>
            </w:pPr>
            <w:r w:rsidRPr="0048579E">
              <w:t>График выполнения работ</w:t>
            </w:r>
          </w:p>
        </w:tc>
      </w:tr>
      <w:tr w:rsidR="00122785" w:rsidRPr="0048579E" w14:paraId="617F9753" w14:textId="77777777" w:rsidTr="00F604CF">
        <w:tc>
          <w:tcPr>
            <w:tcW w:w="1241" w:type="pct"/>
          </w:tcPr>
          <w:p w14:paraId="02FCC31C" w14:textId="77777777" w:rsidR="00122785" w:rsidRPr="0048579E" w:rsidRDefault="00122785" w:rsidP="00905A68">
            <w:pPr>
              <w:jc w:val="right"/>
            </w:pPr>
            <w:r w:rsidRPr="0048579E">
              <w:t>Приложение № 3:</w:t>
            </w:r>
          </w:p>
        </w:tc>
        <w:tc>
          <w:tcPr>
            <w:tcW w:w="3759" w:type="pct"/>
          </w:tcPr>
          <w:p w14:paraId="35D5ADF6" w14:textId="77777777" w:rsidR="00122785" w:rsidRPr="0048579E" w:rsidRDefault="0051496A" w:rsidP="00905A68">
            <w:pPr>
              <w:jc w:val="both"/>
            </w:pPr>
            <w:r>
              <w:t>Расчет цены Договора</w:t>
            </w:r>
          </w:p>
        </w:tc>
      </w:tr>
    </w:tbl>
    <w:p w14:paraId="76DD3DA4" w14:textId="77777777" w:rsidR="0048579E" w:rsidRPr="0048579E" w:rsidRDefault="0048579E" w:rsidP="00905A68"/>
    <w:p w14:paraId="2092AB66" w14:textId="77777777" w:rsidR="00E20C81" w:rsidRDefault="00E20C81" w:rsidP="00905A68">
      <w:pPr>
        <w:jc w:val="center"/>
      </w:pPr>
      <w:r w:rsidRPr="0048579E">
        <w:lastRenderedPageBreak/>
        <w:t>СТАТЬЯ 1</w:t>
      </w:r>
      <w:r w:rsidR="00D57F8B" w:rsidRPr="0048579E">
        <w:t>3</w:t>
      </w:r>
      <w:r w:rsidRPr="0048579E">
        <w:t>. АДРЕСА И БАНКОВСКИЕ РЕКВИЗИТЫ СТОРОН</w:t>
      </w:r>
    </w:p>
    <w:p w14:paraId="35C63468" w14:textId="77777777" w:rsidR="008A53C7" w:rsidRDefault="008A53C7" w:rsidP="0051496A">
      <w:pPr>
        <w:rPr>
          <w:rFonts w:eastAsiaTheme="majorEastAsia"/>
        </w:rPr>
      </w:pPr>
    </w:p>
    <w:tbl>
      <w:tblPr>
        <w:tblpPr w:leftFromText="180" w:rightFromText="180" w:vertAnchor="text" w:horzAnchor="margin" w:tblpXSpec="center" w:tblpY="371"/>
        <w:tblW w:w="5000" w:type="pct"/>
        <w:tblLook w:val="01E0" w:firstRow="1" w:lastRow="1" w:firstColumn="1" w:lastColumn="1" w:noHBand="0" w:noVBand="0"/>
      </w:tblPr>
      <w:tblGrid>
        <w:gridCol w:w="4927"/>
        <w:gridCol w:w="4927"/>
      </w:tblGrid>
      <w:tr w:rsidR="008A53C7" w:rsidRPr="005F0342" w14:paraId="256FE2A2" w14:textId="77777777" w:rsidTr="000C7A73">
        <w:trPr>
          <w:trHeight w:val="278"/>
        </w:trPr>
        <w:tc>
          <w:tcPr>
            <w:tcW w:w="2500" w:type="pct"/>
          </w:tcPr>
          <w:p w14:paraId="0FD55725" w14:textId="77777777" w:rsidR="008A53C7" w:rsidRPr="005F0342" w:rsidRDefault="00E26B48" w:rsidP="000C7A73">
            <w:pPr>
              <w:jc w:val="center"/>
              <w:rPr>
                <w:b/>
                <w:bCs/>
                <w:spacing w:val="5"/>
              </w:rPr>
            </w:pPr>
            <w:r>
              <w:rPr>
                <w:b/>
                <w:bCs/>
                <w:spacing w:val="5"/>
              </w:rPr>
              <w:t>З</w:t>
            </w:r>
            <w:r w:rsidR="008A53C7" w:rsidRPr="005F0342">
              <w:rPr>
                <w:b/>
                <w:bCs/>
                <w:spacing w:val="5"/>
              </w:rPr>
              <w:t>аказчик:</w:t>
            </w:r>
          </w:p>
          <w:p w14:paraId="067CE65C" w14:textId="77777777" w:rsidR="008C25BC" w:rsidRPr="005F0342" w:rsidRDefault="008C25BC" w:rsidP="008C25BC">
            <w:pPr>
              <w:jc w:val="center"/>
            </w:pPr>
            <w:r w:rsidRPr="005F0342">
              <w:rPr>
                <w:bCs/>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009E0894" w14:textId="77777777" w:rsidR="008C25BC" w:rsidRPr="005F0342" w:rsidRDefault="008C25BC" w:rsidP="008C25BC">
            <w:r w:rsidRPr="005F0342">
              <w:t xml:space="preserve">Юридический адрес: 125047, г. </w:t>
            </w:r>
            <w:proofErr w:type="gramStart"/>
            <w:r w:rsidRPr="005F0342">
              <w:t>Москва,</w:t>
            </w:r>
            <w:r w:rsidRPr="005F0342">
              <w:br/>
              <w:t>ул.</w:t>
            </w:r>
            <w:proofErr w:type="gramEnd"/>
            <w:r w:rsidRPr="005F0342">
              <w:t xml:space="preserve"> 2-я Тверская-Ямская, д.16</w:t>
            </w:r>
          </w:p>
          <w:p w14:paraId="49BBCF3C" w14:textId="77777777" w:rsidR="00344449" w:rsidRDefault="008C25BC" w:rsidP="008C25BC">
            <w:r w:rsidRPr="005F0342">
              <w:t xml:space="preserve">ИНН 7710142570 </w:t>
            </w:r>
          </w:p>
          <w:p w14:paraId="450A16DA" w14:textId="77777777" w:rsidR="008C25BC" w:rsidRPr="005F0342" w:rsidRDefault="008C25BC" w:rsidP="008C25BC">
            <w:r w:rsidRPr="005F0342">
              <w:t>КПП 771001001</w:t>
            </w:r>
          </w:p>
          <w:p w14:paraId="2F1B7746" w14:textId="77777777" w:rsidR="008C25BC" w:rsidRDefault="008C25BC" w:rsidP="008C25BC">
            <w:r w:rsidRPr="005F0342">
              <w:t>ОГРН 1027700045999</w:t>
            </w:r>
          </w:p>
          <w:p w14:paraId="4BBB763F" w14:textId="77777777" w:rsidR="00EE67B5" w:rsidRDefault="00EE67B5" w:rsidP="00EE67B5">
            <w:pPr>
              <w:tabs>
                <w:tab w:val="left" w:pos="7088"/>
              </w:tabs>
              <w:jc w:val="both"/>
              <w:rPr>
                <w:szCs w:val="20"/>
              </w:rPr>
            </w:pPr>
            <w:r>
              <w:t>л/с 711Э7994001</w:t>
            </w:r>
          </w:p>
          <w:p w14:paraId="71B4231A" w14:textId="77777777" w:rsidR="00EE67B5" w:rsidRDefault="00EE67B5" w:rsidP="00EE67B5">
            <w:pPr>
              <w:tabs>
                <w:tab w:val="left" w:pos="7088"/>
              </w:tabs>
              <w:jc w:val="both"/>
            </w:pPr>
            <w:r>
              <w:t>к/с 03215643000000017301</w:t>
            </w:r>
          </w:p>
          <w:p w14:paraId="26B3A2F2" w14:textId="77777777" w:rsidR="00EE67B5" w:rsidRDefault="00EE67B5" w:rsidP="00EE67B5">
            <w:pPr>
              <w:tabs>
                <w:tab w:val="left" w:pos="7088"/>
              </w:tabs>
              <w:jc w:val="both"/>
            </w:pPr>
            <w:r>
              <w:t>ГУ Банка России по ЦФО</w:t>
            </w:r>
          </w:p>
          <w:p w14:paraId="547ED330" w14:textId="77777777" w:rsidR="00EE67B5" w:rsidRDefault="00EE67B5" w:rsidP="00EE67B5">
            <w:pPr>
              <w:tabs>
                <w:tab w:val="left" w:pos="7088"/>
              </w:tabs>
              <w:jc w:val="both"/>
            </w:pPr>
            <w:r>
              <w:t xml:space="preserve">УФК по г. Москве </w:t>
            </w:r>
          </w:p>
          <w:p w14:paraId="2078B7E6" w14:textId="77777777" w:rsidR="00EE67B5" w:rsidRDefault="00EE67B5" w:rsidP="00EE67B5">
            <w:pPr>
              <w:tabs>
                <w:tab w:val="left" w:pos="7088"/>
              </w:tabs>
              <w:jc w:val="both"/>
            </w:pPr>
            <w:r>
              <w:t>Единый казначейский счет</w:t>
            </w:r>
          </w:p>
          <w:p w14:paraId="5233B5C4" w14:textId="77777777" w:rsidR="00EE67B5" w:rsidRDefault="00EE67B5" w:rsidP="00EE67B5">
            <w:pPr>
              <w:tabs>
                <w:tab w:val="left" w:pos="7088"/>
              </w:tabs>
              <w:jc w:val="both"/>
            </w:pPr>
            <w:r>
              <w:t>40102810545370000003</w:t>
            </w:r>
          </w:p>
          <w:p w14:paraId="24D0F76C" w14:textId="77777777" w:rsidR="00EE67B5" w:rsidRPr="005F0342" w:rsidRDefault="00EE67B5" w:rsidP="00EE67B5">
            <w:r>
              <w:t>БИК 004525988</w:t>
            </w:r>
          </w:p>
          <w:p w14:paraId="7FB0AE31" w14:textId="77777777" w:rsidR="008C25BC" w:rsidRPr="005F0342" w:rsidRDefault="008C25BC" w:rsidP="008C25BC">
            <w:r w:rsidRPr="005F0342">
              <w:t>р/с 40502810838040100038</w:t>
            </w:r>
          </w:p>
          <w:p w14:paraId="38178457" w14:textId="77777777" w:rsidR="008C25BC" w:rsidRPr="005F0342" w:rsidRDefault="008C25BC" w:rsidP="008C25BC">
            <w:r w:rsidRPr="005F0342">
              <w:t>к/с 30101810400000000225</w:t>
            </w:r>
          </w:p>
          <w:p w14:paraId="793CBEDD" w14:textId="77777777" w:rsidR="008C25BC" w:rsidRPr="005F0342" w:rsidRDefault="008C25BC" w:rsidP="008C25BC">
            <w:r w:rsidRPr="005F0342">
              <w:t>ПАО СБЕРБАНК, Г.МОСКВА</w:t>
            </w:r>
          </w:p>
          <w:p w14:paraId="2A732C82" w14:textId="77777777" w:rsidR="008C25BC" w:rsidRPr="005F0342" w:rsidRDefault="008C25BC" w:rsidP="008C25BC">
            <w:r w:rsidRPr="005F0342">
              <w:t>ОКПО 17664448</w:t>
            </w:r>
          </w:p>
          <w:p w14:paraId="1F7F3365" w14:textId="77777777" w:rsidR="008C25BC" w:rsidRPr="005F0342" w:rsidRDefault="008C25BC" w:rsidP="008C25BC">
            <w:r w:rsidRPr="005F0342">
              <w:t>ОКВЭД 46.90</w:t>
            </w:r>
          </w:p>
          <w:p w14:paraId="6DE37E0F" w14:textId="77777777" w:rsidR="008C25BC" w:rsidRPr="005F0342" w:rsidRDefault="008C25BC" w:rsidP="008C25BC">
            <w:r w:rsidRPr="005F0342">
              <w:t>Тел. 8-499 250-39-36</w:t>
            </w:r>
          </w:p>
          <w:p w14:paraId="4B67F385" w14:textId="77777777" w:rsidR="008C25BC" w:rsidRPr="001D3AC7" w:rsidRDefault="00344449" w:rsidP="008C25BC">
            <w:r>
              <w:rPr>
                <w:lang w:val="en-US"/>
              </w:rPr>
              <w:t>Sec</w:t>
            </w:r>
            <w:r w:rsidRPr="001D3AC7">
              <w:t>.</w:t>
            </w:r>
            <w:proofErr w:type="spellStart"/>
            <w:r>
              <w:rPr>
                <w:lang w:val="en-US"/>
              </w:rPr>
              <w:t>dep</w:t>
            </w:r>
            <w:proofErr w:type="spellEnd"/>
            <w:r w:rsidRPr="001D3AC7">
              <w:t>@</w:t>
            </w:r>
            <w:proofErr w:type="spellStart"/>
            <w:r>
              <w:rPr>
                <w:lang w:val="en-US"/>
              </w:rPr>
              <w:t>pppudp</w:t>
            </w:r>
            <w:proofErr w:type="spellEnd"/>
            <w:r w:rsidRPr="001D3AC7">
              <w:t>.</w:t>
            </w:r>
            <w:proofErr w:type="spellStart"/>
            <w:r>
              <w:rPr>
                <w:lang w:val="en-US"/>
              </w:rPr>
              <w:t>ru</w:t>
            </w:r>
            <w:proofErr w:type="spellEnd"/>
          </w:p>
          <w:p w14:paraId="6DF608B6" w14:textId="77777777" w:rsidR="00344449" w:rsidRPr="001D3AC7" w:rsidRDefault="00344449" w:rsidP="008C25BC"/>
          <w:p w14:paraId="12B90E54" w14:textId="77777777" w:rsidR="008C25BC" w:rsidRPr="005F0342" w:rsidRDefault="008C25BC" w:rsidP="008C25BC">
            <w:r w:rsidRPr="005F0342">
              <w:t>Генеральный директор</w:t>
            </w:r>
          </w:p>
          <w:p w14:paraId="606768AE" w14:textId="77777777" w:rsidR="008C25BC" w:rsidRPr="005F0342" w:rsidRDefault="008C25BC" w:rsidP="008C25BC">
            <w:r w:rsidRPr="005F0342">
              <w:t>ФГУП «ППП»</w:t>
            </w:r>
          </w:p>
          <w:p w14:paraId="7A27D5F1" w14:textId="77777777" w:rsidR="008C25BC" w:rsidRPr="005F0342" w:rsidRDefault="008C25BC" w:rsidP="008C25BC">
            <w:pPr>
              <w:jc w:val="center"/>
            </w:pPr>
          </w:p>
          <w:p w14:paraId="65476C9E" w14:textId="77777777" w:rsidR="008C25BC" w:rsidRPr="005F0342" w:rsidRDefault="008C25BC" w:rsidP="008C25BC">
            <w:pPr>
              <w:jc w:val="center"/>
            </w:pPr>
            <w:r w:rsidRPr="005F0342">
              <w:t>_____________ П.Е. Губин</w:t>
            </w:r>
          </w:p>
          <w:p w14:paraId="001EE329" w14:textId="77777777" w:rsidR="008A53C7" w:rsidRPr="005F0342" w:rsidRDefault="008A53C7" w:rsidP="000C7A73">
            <w:pPr>
              <w:jc w:val="center"/>
              <w:rPr>
                <w:bCs/>
              </w:rPr>
            </w:pPr>
          </w:p>
        </w:tc>
        <w:tc>
          <w:tcPr>
            <w:tcW w:w="2500" w:type="pct"/>
          </w:tcPr>
          <w:p w14:paraId="3BFD55BD" w14:textId="77777777" w:rsidR="008A53C7" w:rsidRPr="005F0342" w:rsidRDefault="008A53C7" w:rsidP="000C7A73">
            <w:pPr>
              <w:jc w:val="center"/>
              <w:rPr>
                <w:b/>
                <w:bCs/>
                <w:spacing w:val="-2"/>
              </w:rPr>
            </w:pPr>
            <w:r w:rsidRPr="005F0342">
              <w:rPr>
                <w:b/>
                <w:bCs/>
                <w:spacing w:val="-2"/>
              </w:rPr>
              <w:t>Подрядчик:</w:t>
            </w:r>
          </w:p>
          <w:p w14:paraId="06A9138F" w14:textId="77777777" w:rsidR="00F011CB" w:rsidRDefault="00F011CB" w:rsidP="000C7A73">
            <w:pPr>
              <w:jc w:val="center"/>
            </w:pPr>
          </w:p>
          <w:p w14:paraId="1F5FFDB6" w14:textId="77777777" w:rsidR="00F011CB" w:rsidRDefault="00F011CB" w:rsidP="000C7A73">
            <w:pPr>
              <w:jc w:val="center"/>
            </w:pPr>
          </w:p>
          <w:p w14:paraId="409501C3" w14:textId="77777777" w:rsidR="00F011CB" w:rsidRDefault="00F011CB" w:rsidP="000C7A73">
            <w:pPr>
              <w:jc w:val="center"/>
            </w:pPr>
          </w:p>
          <w:p w14:paraId="2F717D18" w14:textId="77777777" w:rsidR="00F011CB" w:rsidRDefault="00F011CB" w:rsidP="000C7A73">
            <w:pPr>
              <w:jc w:val="center"/>
            </w:pPr>
          </w:p>
          <w:p w14:paraId="2FD8C0BC" w14:textId="77777777" w:rsidR="00F011CB" w:rsidRDefault="00F011CB" w:rsidP="000C7A73">
            <w:pPr>
              <w:jc w:val="center"/>
            </w:pPr>
          </w:p>
          <w:p w14:paraId="2966BCEC" w14:textId="77777777" w:rsidR="00F011CB" w:rsidRDefault="00F011CB" w:rsidP="000C7A73">
            <w:pPr>
              <w:jc w:val="center"/>
            </w:pPr>
          </w:p>
          <w:p w14:paraId="656A6E4B" w14:textId="77777777" w:rsidR="00F011CB" w:rsidRDefault="00F011CB" w:rsidP="000C7A73">
            <w:pPr>
              <w:jc w:val="center"/>
            </w:pPr>
          </w:p>
          <w:p w14:paraId="3F1614CE" w14:textId="77777777" w:rsidR="00F011CB" w:rsidRDefault="00F011CB" w:rsidP="000C7A73">
            <w:pPr>
              <w:jc w:val="center"/>
            </w:pPr>
          </w:p>
          <w:p w14:paraId="4D28E958" w14:textId="77777777" w:rsidR="00F011CB" w:rsidRDefault="00F011CB" w:rsidP="000C7A73">
            <w:pPr>
              <w:jc w:val="center"/>
            </w:pPr>
          </w:p>
          <w:p w14:paraId="358CABE3" w14:textId="77777777" w:rsidR="00F011CB" w:rsidRDefault="00F011CB" w:rsidP="000C7A73">
            <w:pPr>
              <w:jc w:val="center"/>
            </w:pPr>
          </w:p>
          <w:p w14:paraId="70AAF1EA" w14:textId="77777777" w:rsidR="00F011CB" w:rsidRDefault="00F011CB" w:rsidP="000C7A73">
            <w:pPr>
              <w:jc w:val="center"/>
            </w:pPr>
          </w:p>
          <w:p w14:paraId="690F7EAA" w14:textId="77777777" w:rsidR="00F011CB" w:rsidRDefault="00F011CB" w:rsidP="000C7A73">
            <w:pPr>
              <w:jc w:val="center"/>
            </w:pPr>
          </w:p>
          <w:p w14:paraId="127B25E3" w14:textId="77777777" w:rsidR="00F011CB" w:rsidRDefault="00F011CB" w:rsidP="000C7A73">
            <w:pPr>
              <w:jc w:val="center"/>
            </w:pPr>
          </w:p>
          <w:p w14:paraId="19693F0C" w14:textId="77777777" w:rsidR="00F011CB" w:rsidRDefault="00F011CB" w:rsidP="000C7A73">
            <w:pPr>
              <w:jc w:val="center"/>
            </w:pPr>
          </w:p>
          <w:p w14:paraId="75A47112" w14:textId="77777777" w:rsidR="00F011CB" w:rsidRDefault="00F011CB" w:rsidP="000C7A73">
            <w:pPr>
              <w:jc w:val="center"/>
            </w:pPr>
          </w:p>
          <w:p w14:paraId="4092A4D8" w14:textId="77777777" w:rsidR="00F011CB" w:rsidRDefault="00F011CB" w:rsidP="000C7A73">
            <w:pPr>
              <w:jc w:val="center"/>
            </w:pPr>
          </w:p>
          <w:p w14:paraId="54CABC1F" w14:textId="77777777" w:rsidR="00F011CB" w:rsidRDefault="00F011CB" w:rsidP="000C7A73">
            <w:pPr>
              <w:jc w:val="center"/>
            </w:pPr>
          </w:p>
          <w:p w14:paraId="009FE04F" w14:textId="77777777" w:rsidR="00F011CB" w:rsidRDefault="00F011CB" w:rsidP="000C7A73">
            <w:pPr>
              <w:jc w:val="center"/>
            </w:pPr>
          </w:p>
          <w:p w14:paraId="106CF185" w14:textId="77777777" w:rsidR="00F011CB" w:rsidRDefault="00F011CB" w:rsidP="000C7A73">
            <w:pPr>
              <w:jc w:val="center"/>
            </w:pPr>
          </w:p>
          <w:p w14:paraId="3E7A4559" w14:textId="77777777" w:rsidR="00F011CB" w:rsidRDefault="00F011CB" w:rsidP="000C7A73">
            <w:pPr>
              <w:jc w:val="center"/>
            </w:pPr>
          </w:p>
          <w:p w14:paraId="73C337FD" w14:textId="77777777" w:rsidR="00F011CB" w:rsidRDefault="00F011CB" w:rsidP="000C7A73">
            <w:pPr>
              <w:jc w:val="center"/>
            </w:pPr>
          </w:p>
          <w:p w14:paraId="2347E68A" w14:textId="77777777" w:rsidR="00F011CB" w:rsidRDefault="00F011CB" w:rsidP="000C7A73">
            <w:pPr>
              <w:jc w:val="center"/>
            </w:pPr>
          </w:p>
          <w:p w14:paraId="1863F8E7" w14:textId="77777777" w:rsidR="00F011CB" w:rsidRDefault="00F011CB" w:rsidP="000C7A73">
            <w:pPr>
              <w:jc w:val="center"/>
            </w:pPr>
          </w:p>
          <w:p w14:paraId="4E50754F" w14:textId="77777777" w:rsidR="00F011CB" w:rsidRDefault="00F011CB" w:rsidP="000C7A73">
            <w:pPr>
              <w:jc w:val="center"/>
            </w:pPr>
          </w:p>
          <w:p w14:paraId="7FB124CC" w14:textId="77777777" w:rsidR="00F011CB" w:rsidRDefault="00F011CB" w:rsidP="000C7A73">
            <w:pPr>
              <w:jc w:val="center"/>
            </w:pPr>
          </w:p>
          <w:p w14:paraId="49DDA2CA" w14:textId="77777777" w:rsidR="00F011CB" w:rsidRDefault="00F011CB" w:rsidP="000C7A73">
            <w:pPr>
              <w:jc w:val="center"/>
            </w:pPr>
          </w:p>
          <w:p w14:paraId="2A5D41A2" w14:textId="77777777" w:rsidR="00F011CB" w:rsidRDefault="00F011CB" w:rsidP="000C7A73">
            <w:pPr>
              <w:jc w:val="center"/>
            </w:pPr>
          </w:p>
          <w:p w14:paraId="0D83E837" w14:textId="5F67C0D3" w:rsidR="008A53C7" w:rsidRPr="008C25BC" w:rsidRDefault="008A53C7" w:rsidP="000C7A73">
            <w:pPr>
              <w:jc w:val="center"/>
            </w:pPr>
            <w:r w:rsidRPr="008C25BC">
              <w:t xml:space="preserve">____________ </w:t>
            </w:r>
            <w:r w:rsidR="008C25BC" w:rsidRPr="008C25BC">
              <w:t xml:space="preserve">Д.А. </w:t>
            </w:r>
            <w:r w:rsidR="008C25BC" w:rsidRPr="008C25BC">
              <w:rPr>
                <w:rFonts w:eastAsia="Calibri"/>
              </w:rPr>
              <w:t xml:space="preserve"> </w:t>
            </w:r>
            <w:proofErr w:type="spellStart"/>
            <w:r w:rsidR="008C25BC" w:rsidRPr="008C25BC">
              <w:rPr>
                <w:rFonts w:eastAsia="Calibri"/>
              </w:rPr>
              <w:t>Кияйкин</w:t>
            </w:r>
            <w:proofErr w:type="spellEnd"/>
          </w:p>
          <w:p w14:paraId="187040BA" w14:textId="77777777" w:rsidR="008A53C7" w:rsidRPr="005F0342" w:rsidRDefault="008A53C7" w:rsidP="000C7A73">
            <w:pPr>
              <w:rPr>
                <w:b/>
                <w:bCs/>
              </w:rPr>
            </w:pPr>
          </w:p>
        </w:tc>
      </w:tr>
    </w:tbl>
    <w:p w14:paraId="50562A21" w14:textId="77777777" w:rsidR="00E20C81" w:rsidRPr="0048579E" w:rsidRDefault="00E20C81" w:rsidP="00905A68">
      <w:r w:rsidRPr="0048579E">
        <w:br w:type="page"/>
      </w:r>
    </w:p>
    <w:p w14:paraId="149B268E" w14:textId="77777777" w:rsidR="00E20C81" w:rsidRPr="0048579E" w:rsidRDefault="00E20C81" w:rsidP="00905A68">
      <w:pPr>
        <w:jc w:val="right"/>
      </w:pPr>
      <w:r w:rsidRPr="0048579E">
        <w:lastRenderedPageBreak/>
        <w:t>Приложение №</w:t>
      </w:r>
      <w:r w:rsidR="00BF41CF">
        <w:t xml:space="preserve"> </w:t>
      </w:r>
      <w:r w:rsidRPr="0048579E">
        <w:t>1</w:t>
      </w:r>
    </w:p>
    <w:p w14:paraId="1F22E503" w14:textId="262B23EB" w:rsidR="00E20C81" w:rsidRPr="00344449" w:rsidRDefault="00E20C81" w:rsidP="00905A68">
      <w:pPr>
        <w:jc w:val="right"/>
      </w:pPr>
      <w:r w:rsidRPr="0048579E">
        <w:t xml:space="preserve">к </w:t>
      </w:r>
      <w:r w:rsidR="007750D5">
        <w:t>Договор</w:t>
      </w:r>
      <w:r w:rsidRPr="0048579E">
        <w:t>у</w:t>
      </w:r>
      <w:r w:rsidR="00344449" w:rsidRPr="00344449">
        <w:t xml:space="preserve"> </w:t>
      </w:r>
      <w:r w:rsidR="00F011CB">
        <w:t>_______</w:t>
      </w:r>
    </w:p>
    <w:p w14:paraId="18B86C40" w14:textId="77777777" w:rsidR="00E20C81" w:rsidRPr="0048579E" w:rsidRDefault="00E20C81" w:rsidP="00905A68">
      <w:pPr>
        <w:jc w:val="right"/>
      </w:pPr>
      <w:r w:rsidRPr="0048579E">
        <w:t>от «___» _____</w:t>
      </w:r>
      <w:r w:rsidR="003B0614" w:rsidRPr="0048579E">
        <w:t>_____</w:t>
      </w:r>
      <w:r w:rsidRPr="0048579E">
        <w:t>__ 20</w:t>
      </w:r>
      <w:r w:rsidR="003B0614" w:rsidRPr="0048579E">
        <w:t>2</w:t>
      </w:r>
      <w:r w:rsidR="00776F30" w:rsidRPr="0048579E">
        <w:t>2</w:t>
      </w:r>
      <w:r w:rsidRPr="0048579E">
        <w:t xml:space="preserve"> г.</w:t>
      </w:r>
    </w:p>
    <w:p w14:paraId="761D83A7" w14:textId="77777777" w:rsidR="0048579E" w:rsidRPr="0048579E" w:rsidRDefault="0048579E" w:rsidP="00905A68">
      <w:pPr>
        <w:jc w:val="center"/>
        <w:rPr>
          <w:color w:val="000000" w:themeColor="text1"/>
        </w:rPr>
      </w:pPr>
    </w:p>
    <w:p w14:paraId="6550848B" w14:textId="77777777" w:rsidR="0048579E" w:rsidRPr="0048579E" w:rsidRDefault="0048579E" w:rsidP="00905A68">
      <w:pPr>
        <w:jc w:val="center"/>
        <w:rPr>
          <w:b/>
          <w:color w:val="000000" w:themeColor="text1"/>
        </w:rPr>
      </w:pPr>
      <w:r w:rsidRPr="0048579E">
        <w:rPr>
          <w:b/>
          <w:color w:val="000000" w:themeColor="text1"/>
        </w:rPr>
        <w:t>ТЕХНИЧЕСКОЕ ЗАДАНИЕ</w:t>
      </w:r>
    </w:p>
    <w:p w14:paraId="5CF9B178" w14:textId="0A622154" w:rsidR="008152C6" w:rsidRDefault="008152C6" w:rsidP="008152C6">
      <w:pPr>
        <w:jc w:val="center"/>
        <w:rPr>
          <w:rStyle w:val="subjectvalue"/>
        </w:rPr>
      </w:pPr>
      <w:bookmarkStart w:id="16" w:name="h225"/>
      <w:bookmarkEnd w:id="16"/>
      <w:r>
        <w:t>н</w:t>
      </w:r>
      <w:r w:rsidRPr="0048579E">
        <w:t xml:space="preserve">а </w:t>
      </w:r>
      <w:r w:rsidRPr="0048579E">
        <w:rPr>
          <w:rStyle w:val="subjectvalue"/>
        </w:rPr>
        <w:t xml:space="preserve">выполнение проектных и изыскательских работ в целях строительства объекта капитального строительства: Федеральное государственное бюджетное учреждение «Центральная клиническая больница с </w:t>
      </w:r>
      <w:proofErr w:type="gramStart"/>
      <w:r w:rsidRPr="0048579E">
        <w:rPr>
          <w:rStyle w:val="subjectvalue"/>
        </w:rPr>
        <w:t>поликлиникой»</w:t>
      </w:r>
      <w:r w:rsidR="00F011CB">
        <w:rPr>
          <w:rStyle w:val="subjectvalue"/>
        </w:rPr>
        <w:t>_</w:t>
      </w:r>
      <w:proofErr w:type="gramEnd"/>
      <w:r w:rsidR="00F011CB">
        <w:rPr>
          <w:rStyle w:val="subjectvalue"/>
        </w:rPr>
        <w:t>_________________</w:t>
      </w:r>
      <w:r w:rsidRPr="0048579E">
        <w:rPr>
          <w:rStyle w:val="subjectvalue"/>
        </w:rPr>
        <w:t>. Строительство защитного сооружения гражданской обороны</w:t>
      </w:r>
      <w:r>
        <w:rPr>
          <w:rStyle w:val="subjectvalue"/>
        </w:rPr>
        <w:t>.</w:t>
      </w:r>
    </w:p>
    <w:p w14:paraId="721A34CA" w14:textId="77777777" w:rsidR="008152C6" w:rsidRDefault="008152C6" w:rsidP="008152C6">
      <w:pPr>
        <w:jc w:val="center"/>
        <w:rPr>
          <w:rStyle w:val="subjectvalue"/>
        </w:rPr>
      </w:pPr>
    </w:p>
    <w:p w14:paraId="72680E4F" w14:textId="77777777" w:rsidR="0048579E" w:rsidRPr="0048579E" w:rsidRDefault="0048579E" w:rsidP="00905A68">
      <w:pPr>
        <w:shd w:val="clear" w:color="auto" w:fill="FFFFFF"/>
        <w:tabs>
          <w:tab w:val="left" w:pos="426"/>
        </w:tabs>
        <w:jc w:val="center"/>
        <w:textAlignment w:val="baseline"/>
        <w:outlineLvl w:val="2"/>
        <w:rPr>
          <w:color w:val="000000" w:themeColor="text1"/>
        </w:rPr>
      </w:pPr>
      <w:r w:rsidRPr="0048579E">
        <w:rPr>
          <w:color w:val="000000" w:themeColor="text1"/>
        </w:rPr>
        <w:t>I. Общие данные</w:t>
      </w:r>
      <w:bookmarkStart w:id="17" w:name="l79"/>
      <w:bookmarkEnd w:id="17"/>
    </w:p>
    <w:p w14:paraId="1CF9E051" w14:textId="77777777" w:rsidR="0048579E" w:rsidRPr="0048579E" w:rsidRDefault="0048579E" w:rsidP="00905A68">
      <w:pPr>
        <w:tabs>
          <w:tab w:val="left" w:pos="426"/>
        </w:tabs>
        <w:jc w:val="both"/>
        <w:rPr>
          <w:color w:val="000000" w:themeColor="text1"/>
        </w:rPr>
      </w:pPr>
      <w:r w:rsidRPr="0048579E">
        <w:rPr>
          <w:color w:val="000000" w:themeColor="text1"/>
        </w:rPr>
        <w:t>1. Подрядчик должен обеспечить качество работ</w:t>
      </w:r>
      <w:r w:rsidR="00344449" w:rsidRPr="00344449">
        <w:rPr>
          <w:color w:val="000000" w:themeColor="text1"/>
        </w:rPr>
        <w:t xml:space="preserve"> </w:t>
      </w:r>
      <w:r w:rsidRPr="0048579E">
        <w:rPr>
          <w:color w:val="000000" w:themeColor="text1"/>
        </w:rPr>
        <w:t>в соответствии с требованиями, установленными техническим заданием, действующими СП</w:t>
      </w:r>
      <w:r w:rsidR="00344449" w:rsidRPr="00344449">
        <w:rPr>
          <w:color w:val="000000" w:themeColor="text1"/>
        </w:rPr>
        <w:t xml:space="preserve"> </w:t>
      </w:r>
      <w:r w:rsidRPr="0048579E">
        <w:rPr>
          <w:color w:val="000000" w:themeColor="text1"/>
        </w:rPr>
        <w:t>и техническими регламентами, противопожарными, санитарно-эпидемиологическими</w:t>
      </w:r>
      <w:r w:rsidR="00344449" w:rsidRPr="00344449">
        <w:rPr>
          <w:color w:val="000000" w:themeColor="text1"/>
        </w:rPr>
        <w:t xml:space="preserve"> </w:t>
      </w:r>
      <w:r w:rsidRPr="0048579E">
        <w:rPr>
          <w:color w:val="000000" w:themeColor="text1"/>
        </w:rPr>
        <w:t>и другими нормативными документами в области проектирования и строительства.</w:t>
      </w:r>
    </w:p>
    <w:p w14:paraId="391F4164" w14:textId="6E677B82" w:rsidR="0048579E" w:rsidRPr="0048579E" w:rsidRDefault="0048579E" w:rsidP="00905A68">
      <w:pPr>
        <w:tabs>
          <w:tab w:val="left" w:pos="426"/>
        </w:tabs>
        <w:jc w:val="both"/>
        <w:rPr>
          <w:color w:val="000000" w:themeColor="text1"/>
        </w:rPr>
      </w:pPr>
      <w:r w:rsidRPr="0048579E">
        <w:rPr>
          <w:color w:val="000000" w:themeColor="text1"/>
        </w:rPr>
        <w:t xml:space="preserve">2. Срок выполнения работ: </w:t>
      </w:r>
      <w:bookmarkStart w:id="18" w:name="_Hlk54866810"/>
      <w:r w:rsidRPr="0048579E">
        <w:rPr>
          <w:color w:val="000000" w:themeColor="text1"/>
        </w:rPr>
        <w:t xml:space="preserve">с даты подписания </w:t>
      </w:r>
      <w:r w:rsidR="007750D5">
        <w:rPr>
          <w:color w:val="000000" w:themeColor="text1"/>
        </w:rPr>
        <w:t>Договор</w:t>
      </w:r>
      <w:r w:rsidRPr="0048579E">
        <w:rPr>
          <w:color w:val="000000" w:themeColor="text1"/>
        </w:rPr>
        <w:t xml:space="preserve">а в течение </w:t>
      </w:r>
      <w:r w:rsidR="00F011CB">
        <w:rPr>
          <w:color w:val="000000" w:themeColor="text1"/>
        </w:rPr>
        <w:t>__________</w:t>
      </w:r>
      <w:r w:rsidRPr="0048579E">
        <w:rPr>
          <w:b/>
          <w:color w:val="000000" w:themeColor="text1"/>
        </w:rPr>
        <w:t xml:space="preserve"> календарных дней</w:t>
      </w:r>
      <w:r w:rsidRPr="0048579E">
        <w:rPr>
          <w:color w:val="000000" w:themeColor="text1"/>
        </w:rPr>
        <w:t>.</w:t>
      </w:r>
    </w:p>
    <w:bookmarkEnd w:id="18"/>
    <w:p w14:paraId="7F1C7B7B" w14:textId="0B31BB36" w:rsidR="0048579E" w:rsidRPr="0048579E" w:rsidRDefault="0048579E" w:rsidP="00905A68">
      <w:pPr>
        <w:tabs>
          <w:tab w:val="left" w:pos="426"/>
        </w:tabs>
        <w:jc w:val="both"/>
        <w:rPr>
          <w:color w:val="000000" w:themeColor="text1"/>
        </w:rPr>
      </w:pPr>
      <w:r w:rsidRPr="0048579E">
        <w:rPr>
          <w:b/>
          <w:color w:val="000000" w:themeColor="text1"/>
        </w:rPr>
        <w:t>I:</w:t>
      </w:r>
      <w:r w:rsidRPr="0048579E">
        <w:rPr>
          <w:color w:val="000000" w:themeColor="text1"/>
        </w:rPr>
        <w:t xml:space="preserve"> Сбор и получение исходно-разрешительной документации, технических условий</w:t>
      </w:r>
      <w:r w:rsidR="006540E1">
        <w:rPr>
          <w:color w:val="000000" w:themeColor="text1"/>
        </w:rPr>
        <w:br/>
      </w:r>
      <w:r w:rsidRPr="0048579E">
        <w:rPr>
          <w:color w:val="000000" w:themeColor="text1"/>
        </w:rPr>
        <w:t>на подключение к сетям инженерно-технического обеспечения, выполнение инженерных изысканий, включая обследование состояния зеленых насаждений, разработка и согласование проектной документации, получение положительного заключения государственной экологической экспертизы, получение положительного заключения ФАУ «</w:t>
      </w:r>
      <w:proofErr w:type="spellStart"/>
      <w:r w:rsidRPr="0048579E">
        <w:rPr>
          <w:color w:val="000000" w:themeColor="text1"/>
        </w:rPr>
        <w:t>Главгосэкспертиза</w:t>
      </w:r>
      <w:proofErr w:type="spellEnd"/>
      <w:r w:rsidRPr="0048579E">
        <w:rPr>
          <w:color w:val="000000" w:themeColor="text1"/>
        </w:rPr>
        <w:t xml:space="preserve"> России», сдача-приемка проектной документации - с даты подписания </w:t>
      </w:r>
      <w:r w:rsidR="007750D5">
        <w:rPr>
          <w:color w:val="000000" w:themeColor="text1"/>
        </w:rPr>
        <w:t>Договор</w:t>
      </w:r>
      <w:r w:rsidRPr="0048579E">
        <w:rPr>
          <w:color w:val="000000" w:themeColor="text1"/>
        </w:rPr>
        <w:t xml:space="preserve">а </w:t>
      </w:r>
      <w:r w:rsidRPr="0048579E">
        <w:rPr>
          <w:b/>
          <w:color w:val="000000" w:themeColor="text1"/>
        </w:rPr>
        <w:t xml:space="preserve">в течение </w:t>
      </w:r>
      <w:r w:rsidR="00F011CB">
        <w:rPr>
          <w:b/>
          <w:color w:val="000000" w:themeColor="text1"/>
        </w:rPr>
        <w:t>________________</w:t>
      </w:r>
      <w:r w:rsidRPr="0048579E">
        <w:rPr>
          <w:b/>
          <w:color w:val="000000" w:themeColor="text1"/>
        </w:rPr>
        <w:t xml:space="preserve"> календарных дней </w:t>
      </w:r>
    </w:p>
    <w:p w14:paraId="02BA1BF1" w14:textId="054CE086" w:rsidR="0048579E" w:rsidRPr="0048579E" w:rsidRDefault="0048579E" w:rsidP="00905A68">
      <w:pPr>
        <w:tabs>
          <w:tab w:val="left" w:pos="426"/>
        </w:tabs>
        <w:jc w:val="both"/>
        <w:rPr>
          <w:color w:val="000000" w:themeColor="text1"/>
          <w:highlight w:val="yellow"/>
        </w:rPr>
      </w:pPr>
      <w:r w:rsidRPr="0048579E">
        <w:rPr>
          <w:b/>
          <w:color w:val="000000" w:themeColor="text1"/>
        </w:rPr>
        <w:t>II:</w:t>
      </w:r>
      <w:r w:rsidRPr="0048579E">
        <w:rPr>
          <w:color w:val="000000" w:themeColor="text1"/>
        </w:rPr>
        <w:t xml:space="preserve"> Подготовка и передача </w:t>
      </w:r>
      <w:r w:rsidR="00995CF0">
        <w:rPr>
          <w:color w:val="000000" w:themeColor="text1"/>
        </w:rPr>
        <w:t>З</w:t>
      </w:r>
      <w:r w:rsidRPr="0048579E">
        <w:rPr>
          <w:color w:val="000000" w:themeColor="text1"/>
        </w:rPr>
        <w:t xml:space="preserve">аказчику рабочей документации: </w:t>
      </w:r>
      <w:r w:rsidRPr="0048579E">
        <w:rPr>
          <w:color w:val="000000"/>
        </w:rPr>
        <w:t>с даты получения положительного заключения ФАУ «</w:t>
      </w:r>
      <w:proofErr w:type="spellStart"/>
      <w:r w:rsidRPr="0048579E">
        <w:rPr>
          <w:color w:val="000000"/>
        </w:rPr>
        <w:t>Главгосэкспертиза</w:t>
      </w:r>
      <w:proofErr w:type="spellEnd"/>
      <w:r w:rsidRPr="0048579E">
        <w:rPr>
          <w:color w:val="000000"/>
        </w:rPr>
        <w:t xml:space="preserve"> России» в течение</w:t>
      </w:r>
      <w:r w:rsidR="00995CF0">
        <w:rPr>
          <w:color w:val="000000"/>
        </w:rPr>
        <w:t xml:space="preserve"> </w:t>
      </w:r>
      <w:r w:rsidR="00F011CB">
        <w:rPr>
          <w:color w:val="000000"/>
        </w:rPr>
        <w:t xml:space="preserve">_______ </w:t>
      </w:r>
      <w:r w:rsidRPr="0048579E">
        <w:rPr>
          <w:b/>
          <w:color w:val="000000"/>
        </w:rPr>
        <w:t>календарных дней</w:t>
      </w:r>
      <w:r w:rsidRPr="0048579E">
        <w:rPr>
          <w:color w:val="000000"/>
        </w:rPr>
        <w:t>.</w:t>
      </w:r>
    </w:p>
    <w:p w14:paraId="38CEA293"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1. Основание для проектирования объекта:</w:t>
      </w:r>
    </w:p>
    <w:p w14:paraId="6A3FB9D1" w14:textId="77777777" w:rsidR="0048579E" w:rsidRPr="0048579E" w:rsidRDefault="0048579E" w:rsidP="00905A68">
      <w:pPr>
        <w:tabs>
          <w:tab w:val="left" w:pos="426"/>
        </w:tabs>
        <w:jc w:val="both"/>
        <w:rPr>
          <w:color w:val="000000" w:themeColor="text1"/>
        </w:rPr>
      </w:pPr>
      <w:r w:rsidRPr="0048579E">
        <w:rPr>
          <w:color w:val="000000" w:themeColor="text1"/>
        </w:rPr>
        <w:t>Федеральная адресная инвестиционная программа Управления делами Президента Российской Федерации</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0C95F2EE"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29C884A8" w14:textId="77777777" w:rsidR="0048579E" w:rsidRPr="0048579E" w:rsidRDefault="0048579E" w:rsidP="00905A68">
            <w:pPr>
              <w:tabs>
                <w:tab w:val="left" w:pos="426"/>
              </w:tabs>
              <w:jc w:val="both"/>
              <w:rPr>
                <w:color w:val="000000" w:themeColor="text1"/>
              </w:rPr>
            </w:pPr>
            <w:bookmarkStart w:id="19" w:name="l80"/>
            <w:bookmarkEnd w:id="19"/>
            <w:r w:rsidRPr="0048579E">
              <w:rPr>
                <w:color w:val="000000" w:themeColor="text1"/>
              </w:rPr>
              <w:t>(указывается наименование и пункт государственной, муниципальной программы, решение собственника)</w:t>
            </w:r>
          </w:p>
        </w:tc>
      </w:tr>
    </w:tbl>
    <w:p w14:paraId="6F955C64"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 Застройщик (технический заказчик):</w:t>
      </w:r>
      <w:bookmarkStart w:id="20" w:name="l81"/>
      <w:bookmarkEnd w:id="20"/>
    </w:p>
    <w:p w14:paraId="5006508D" w14:textId="5EB7D495" w:rsidR="0048579E" w:rsidRPr="0048579E" w:rsidRDefault="0048579E" w:rsidP="00905A68">
      <w:pPr>
        <w:tabs>
          <w:tab w:val="left" w:pos="426"/>
        </w:tabs>
        <w:jc w:val="both"/>
        <w:rPr>
          <w:color w:val="000000" w:themeColor="text1"/>
        </w:rPr>
      </w:pPr>
      <w:r w:rsidRPr="0048579E">
        <w:rPr>
          <w:color w:val="000000" w:themeColor="text1"/>
        </w:rPr>
        <w:t xml:space="preserve">Управление делами Президента Российской Федерации в лице </w:t>
      </w:r>
      <w:r w:rsidR="00FD15FF">
        <w:rPr>
          <w:color w:val="000000" w:themeColor="text1"/>
        </w:rPr>
        <w:t>ф</w:t>
      </w:r>
      <w:r w:rsidRPr="0048579E">
        <w:rPr>
          <w:color w:val="000000" w:themeColor="text1"/>
        </w:rPr>
        <w:t xml:space="preserve">едерального государственного бюджетного учреждения «Управление заказчика строительства и реконструкции объектов федеральных государственных органов» Управления делами Президента Российской Федерации: </w:t>
      </w:r>
      <w:r w:rsidR="00F011CB">
        <w:rPr>
          <w:color w:val="000000" w:themeColor="text1"/>
        </w:rPr>
        <w:t>________________</w:t>
      </w:r>
    </w:p>
    <w:p w14:paraId="1D4D248A" w14:textId="278EAFFE" w:rsidR="0048579E" w:rsidRPr="0048579E" w:rsidRDefault="0048579E" w:rsidP="00905A68">
      <w:pPr>
        <w:tabs>
          <w:tab w:val="left" w:pos="426"/>
        </w:tabs>
        <w:jc w:val="both"/>
        <w:rPr>
          <w:color w:val="000000" w:themeColor="text1"/>
        </w:rPr>
      </w:pPr>
      <w:bookmarkStart w:id="21" w:name="_Hlk12013740"/>
      <w:r w:rsidRPr="0048579E">
        <w:rPr>
          <w:color w:val="000000" w:themeColor="text1"/>
        </w:rPr>
        <w:t xml:space="preserve">ОГРН </w:t>
      </w:r>
      <w:r w:rsidR="00F011CB">
        <w:rPr>
          <w:color w:val="000000" w:themeColor="text1"/>
        </w:rPr>
        <w:t>___________</w:t>
      </w:r>
      <w:r w:rsidRPr="0048579E">
        <w:rPr>
          <w:color w:val="000000" w:themeColor="text1"/>
        </w:rPr>
        <w:t xml:space="preserve">, ИНН </w:t>
      </w:r>
      <w:bookmarkEnd w:id="21"/>
      <w:r w:rsidR="00A874E6">
        <w:rPr>
          <w:color w:val="000000" w:themeColor="text1"/>
        </w:rPr>
        <w:t>______________</w:t>
      </w:r>
    </w:p>
    <w:p w14:paraId="337F8A84" w14:textId="747FF65D" w:rsidR="0048579E" w:rsidRPr="0048579E" w:rsidRDefault="0048579E" w:rsidP="00905A68">
      <w:pPr>
        <w:tabs>
          <w:tab w:val="left" w:pos="426"/>
        </w:tabs>
        <w:jc w:val="both"/>
        <w:rPr>
          <w:color w:val="000000" w:themeColor="text1"/>
        </w:rPr>
      </w:pPr>
      <w:r w:rsidRPr="0048579E">
        <w:rPr>
          <w:color w:val="000000" w:themeColor="text1"/>
        </w:rPr>
        <w:t>Адрес дл</w:t>
      </w:r>
      <w:r w:rsidR="00E809C6">
        <w:rPr>
          <w:color w:val="000000" w:themeColor="text1"/>
        </w:rPr>
        <w:t xml:space="preserve">я направления корреспонденции: </w:t>
      </w:r>
      <w:r w:rsidR="00A874E6">
        <w:rPr>
          <w:color w:val="000000" w:themeColor="text1"/>
        </w:rPr>
        <w:t>_______________</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58DD77DA"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3EF1AF43" w14:textId="77777777" w:rsidR="0048579E" w:rsidRPr="0048579E" w:rsidRDefault="0048579E" w:rsidP="00905A68">
            <w:pPr>
              <w:tabs>
                <w:tab w:val="left" w:pos="426"/>
              </w:tabs>
              <w:jc w:val="both"/>
              <w:rPr>
                <w:color w:val="000000" w:themeColor="text1"/>
              </w:rPr>
            </w:pPr>
            <w:bookmarkStart w:id="22" w:name="l82"/>
            <w:bookmarkEnd w:id="22"/>
            <w:r w:rsidRPr="0048579E">
              <w:rPr>
                <w:color w:val="000000" w:themeColor="text1"/>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434BD038" w14:textId="77777777" w:rsidR="0048579E" w:rsidRPr="0048579E" w:rsidRDefault="0048579E" w:rsidP="00905A68">
      <w:pPr>
        <w:shd w:val="clear" w:color="auto" w:fill="FFFFFF"/>
        <w:tabs>
          <w:tab w:val="left" w:pos="426"/>
        </w:tabs>
        <w:jc w:val="both"/>
        <w:textAlignment w:val="baseline"/>
        <w:rPr>
          <w:color w:val="000000" w:themeColor="text1"/>
        </w:rPr>
      </w:pPr>
      <w:bookmarkStart w:id="23" w:name="l3"/>
      <w:bookmarkEnd w:id="23"/>
      <w:r w:rsidRPr="0048579E">
        <w:rPr>
          <w:color w:val="000000" w:themeColor="text1"/>
        </w:rPr>
        <w:t>3. Инвестор (при наличии):</w:t>
      </w:r>
    </w:p>
    <w:p w14:paraId="4E7FCF02" w14:textId="77777777" w:rsidR="0048579E" w:rsidRPr="0048579E" w:rsidRDefault="0048579E" w:rsidP="00905A68">
      <w:pPr>
        <w:tabs>
          <w:tab w:val="left" w:pos="426"/>
        </w:tabs>
        <w:jc w:val="both"/>
        <w:rPr>
          <w:color w:val="000000" w:themeColor="text1"/>
        </w:rPr>
      </w:pPr>
      <w:r w:rsidRPr="0048579E">
        <w:rPr>
          <w:color w:val="000000" w:themeColor="text1"/>
        </w:rPr>
        <w:t>Отсутствует</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507DAF93"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18355154" w14:textId="77777777" w:rsidR="0048579E" w:rsidRPr="0048579E" w:rsidRDefault="0048579E" w:rsidP="00905A68">
            <w:pPr>
              <w:tabs>
                <w:tab w:val="left" w:pos="426"/>
              </w:tabs>
              <w:jc w:val="both"/>
              <w:rPr>
                <w:color w:val="000000" w:themeColor="text1"/>
              </w:rPr>
            </w:pPr>
            <w:bookmarkStart w:id="24" w:name="l83"/>
            <w:bookmarkEnd w:id="24"/>
            <w:r w:rsidRPr="0048579E">
              <w:rPr>
                <w:color w:val="000000" w:themeColor="text1"/>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00C56CC1"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4. Проектная организация:</w:t>
      </w:r>
      <w:bookmarkStart w:id="25" w:name="l84"/>
      <w:bookmarkEnd w:id="25"/>
    </w:p>
    <w:p w14:paraId="30E9CD21" w14:textId="77777777" w:rsidR="0048579E" w:rsidRPr="0048579E" w:rsidRDefault="0048579E" w:rsidP="00905A68">
      <w:pPr>
        <w:shd w:val="clear" w:color="auto" w:fill="FFFFFF"/>
        <w:tabs>
          <w:tab w:val="left" w:pos="426"/>
        </w:tabs>
        <w:jc w:val="both"/>
        <w:textAlignment w:val="baseline"/>
        <w:rPr>
          <w:color w:val="000000" w:themeColor="text1"/>
        </w:rPr>
      </w:pP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0A23A80A"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146F3A7E" w14:textId="77777777" w:rsidR="0048579E" w:rsidRPr="0048579E" w:rsidRDefault="0048579E" w:rsidP="00905A68">
            <w:pPr>
              <w:tabs>
                <w:tab w:val="left" w:pos="426"/>
              </w:tabs>
              <w:jc w:val="both"/>
              <w:rPr>
                <w:color w:val="000000" w:themeColor="text1"/>
              </w:rPr>
            </w:pPr>
            <w:bookmarkStart w:id="26" w:name="l85"/>
            <w:bookmarkEnd w:id="26"/>
            <w:r w:rsidRPr="0048579E">
              <w:rPr>
                <w:color w:val="000000" w:themeColor="text1"/>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14F24291"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5.Вид работ:</w:t>
      </w:r>
      <w:bookmarkStart w:id="27" w:name="l86"/>
      <w:bookmarkEnd w:id="27"/>
    </w:p>
    <w:p w14:paraId="2CF075FA" w14:textId="77777777" w:rsidR="0048579E" w:rsidRPr="0048579E" w:rsidRDefault="0048579E" w:rsidP="00905A68">
      <w:pPr>
        <w:tabs>
          <w:tab w:val="left" w:pos="426"/>
        </w:tabs>
        <w:jc w:val="both"/>
        <w:rPr>
          <w:color w:val="000000" w:themeColor="text1"/>
        </w:rPr>
      </w:pPr>
      <w:r w:rsidRPr="0048579E">
        <w:rPr>
          <w:color w:val="000000" w:themeColor="text1"/>
        </w:rPr>
        <w:t>Строительство</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0D536F53"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1FEAC9FB" w14:textId="77777777" w:rsidR="0048579E" w:rsidRPr="0048579E" w:rsidRDefault="0048579E" w:rsidP="00905A68">
            <w:pPr>
              <w:tabs>
                <w:tab w:val="left" w:pos="426"/>
              </w:tabs>
              <w:jc w:val="both"/>
              <w:rPr>
                <w:color w:val="000000" w:themeColor="text1"/>
              </w:rPr>
            </w:pPr>
            <w:bookmarkStart w:id="28" w:name="l87"/>
            <w:bookmarkEnd w:id="28"/>
            <w:r w:rsidRPr="0048579E">
              <w:rPr>
                <w:color w:val="000000" w:themeColor="text1"/>
              </w:rPr>
              <w:lastRenderedPageBreak/>
              <w:t>(строительство, реконструкция, капитальный ремонт (далее - строительство)</w:t>
            </w:r>
          </w:p>
        </w:tc>
      </w:tr>
    </w:tbl>
    <w:p w14:paraId="54E289C5" w14:textId="77777777" w:rsidR="0048579E" w:rsidRPr="0048579E" w:rsidRDefault="0048579E" w:rsidP="00905A68">
      <w:pPr>
        <w:shd w:val="clear" w:color="auto" w:fill="FFFFFF"/>
        <w:tabs>
          <w:tab w:val="left" w:pos="426"/>
        </w:tabs>
        <w:jc w:val="both"/>
        <w:textAlignment w:val="baseline"/>
        <w:rPr>
          <w:color w:val="000000" w:themeColor="text1"/>
        </w:rPr>
      </w:pPr>
      <w:bookmarkStart w:id="29" w:name="l46"/>
      <w:bookmarkEnd w:id="29"/>
      <w:r w:rsidRPr="0048579E">
        <w:rPr>
          <w:color w:val="000000" w:themeColor="text1"/>
        </w:rPr>
        <w:t>6. Источник финансирования строительства объекта:</w:t>
      </w:r>
    </w:p>
    <w:p w14:paraId="11CC3F1F" w14:textId="77777777" w:rsidR="0048579E" w:rsidRPr="0048579E" w:rsidRDefault="00A77665" w:rsidP="00905A68">
      <w:pPr>
        <w:tabs>
          <w:tab w:val="left" w:pos="426"/>
        </w:tabs>
        <w:jc w:val="both"/>
        <w:rPr>
          <w:color w:val="000000" w:themeColor="text1"/>
        </w:rPr>
      </w:pPr>
      <w:r>
        <w:rPr>
          <w:color w:val="000000" w:themeColor="text1"/>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48A2F09E"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639E3D4F" w14:textId="77777777" w:rsidR="0048579E" w:rsidRPr="0048579E" w:rsidRDefault="0048579E" w:rsidP="00905A68">
            <w:pPr>
              <w:tabs>
                <w:tab w:val="left" w:pos="426"/>
              </w:tabs>
              <w:jc w:val="both"/>
              <w:rPr>
                <w:color w:val="000000" w:themeColor="text1"/>
              </w:rPr>
            </w:pPr>
            <w:bookmarkStart w:id="30" w:name="l88"/>
            <w:bookmarkEnd w:id="30"/>
            <w:r w:rsidRPr="0048579E">
              <w:rPr>
                <w:color w:val="000000" w:themeColor="text1"/>
              </w:rPr>
              <w:t>(указывается наименование источников финансирования, в том числе федеральный бюджет, региональный бюджет, местный бюджет, внебюджетные средства)</w:t>
            </w:r>
          </w:p>
        </w:tc>
      </w:tr>
    </w:tbl>
    <w:p w14:paraId="2DF5ACF9" w14:textId="77777777" w:rsidR="0048579E" w:rsidRPr="0048579E" w:rsidRDefault="0048579E" w:rsidP="00905A68">
      <w:pPr>
        <w:shd w:val="clear" w:color="auto" w:fill="FFFFFF"/>
        <w:tabs>
          <w:tab w:val="left" w:pos="426"/>
        </w:tabs>
        <w:jc w:val="both"/>
        <w:textAlignment w:val="baseline"/>
        <w:rPr>
          <w:color w:val="000000" w:themeColor="text1"/>
        </w:rPr>
      </w:pPr>
      <w:bookmarkStart w:id="31" w:name="l4"/>
      <w:bookmarkEnd w:id="31"/>
      <w:r w:rsidRPr="0048579E">
        <w:rPr>
          <w:color w:val="000000" w:themeColor="text1"/>
        </w:rPr>
        <w:t>7. Технические условия на подключение (присоединение) объекта к сетям инженерно-технического обеспечения (при наличии):</w:t>
      </w:r>
    </w:p>
    <w:p w14:paraId="44F9A28D" w14:textId="77777777" w:rsidR="0048579E" w:rsidRPr="0048579E" w:rsidRDefault="0048579E" w:rsidP="00905A68">
      <w:pPr>
        <w:tabs>
          <w:tab w:val="left" w:pos="426"/>
        </w:tabs>
        <w:jc w:val="both"/>
        <w:rPr>
          <w:color w:val="000000" w:themeColor="text1"/>
        </w:rPr>
      </w:pPr>
      <w:r w:rsidRPr="0048579E">
        <w:rPr>
          <w:color w:val="000000" w:themeColor="text1"/>
        </w:rPr>
        <w:t>Исходные данные Департамента ГОЧС г. Москвы.</w:t>
      </w:r>
    </w:p>
    <w:p w14:paraId="37DDC9C0" w14:textId="77777777" w:rsidR="0048579E" w:rsidRPr="0048579E" w:rsidRDefault="0048579E" w:rsidP="00905A68">
      <w:pPr>
        <w:tabs>
          <w:tab w:val="left" w:pos="426"/>
        </w:tabs>
        <w:jc w:val="both"/>
        <w:rPr>
          <w:color w:val="000000" w:themeColor="text1"/>
        </w:rPr>
      </w:pPr>
      <w:r w:rsidRPr="0048579E">
        <w:rPr>
          <w:color w:val="000000" w:themeColor="text1"/>
        </w:rPr>
        <w:t>Наружные сети инженерно-технического обеспечения:</w:t>
      </w:r>
    </w:p>
    <w:p w14:paraId="52918C03" w14:textId="77777777" w:rsidR="0048579E" w:rsidRPr="0048579E" w:rsidRDefault="0048579E" w:rsidP="00905A68">
      <w:pPr>
        <w:tabs>
          <w:tab w:val="left" w:pos="426"/>
        </w:tabs>
        <w:jc w:val="both"/>
        <w:rPr>
          <w:color w:val="000000" w:themeColor="text1"/>
        </w:rPr>
      </w:pPr>
      <w:r w:rsidRPr="0048579E">
        <w:rPr>
          <w:color w:val="000000" w:themeColor="text1"/>
        </w:rPr>
        <w:t>Технические условия ПАО «МОЭСК» на технологическое присоединение к электрическим сетям.</w:t>
      </w:r>
    </w:p>
    <w:p w14:paraId="34B530F2" w14:textId="77777777" w:rsidR="0048579E" w:rsidRPr="0048579E" w:rsidRDefault="0048579E" w:rsidP="00905A68">
      <w:pPr>
        <w:tabs>
          <w:tab w:val="left" w:pos="426"/>
        </w:tabs>
        <w:jc w:val="both"/>
        <w:rPr>
          <w:color w:val="000000" w:themeColor="text1"/>
        </w:rPr>
      </w:pPr>
      <w:r w:rsidRPr="0048579E">
        <w:rPr>
          <w:color w:val="000000" w:themeColor="text1"/>
        </w:rPr>
        <w:t>Технические условия АО «Мосводоканал» на присоединение объекта к наружным сетям водоснабжения.</w:t>
      </w:r>
    </w:p>
    <w:p w14:paraId="2623964C" w14:textId="77777777" w:rsidR="0048579E" w:rsidRPr="0048579E" w:rsidRDefault="0048579E" w:rsidP="00905A68">
      <w:pPr>
        <w:tabs>
          <w:tab w:val="left" w:pos="426"/>
        </w:tabs>
        <w:jc w:val="both"/>
        <w:rPr>
          <w:color w:val="000000" w:themeColor="text1"/>
        </w:rPr>
      </w:pPr>
      <w:r w:rsidRPr="0048579E">
        <w:rPr>
          <w:color w:val="000000" w:themeColor="text1"/>
        </w:rPr>
        <w:t>Технические условия ГУП «</w:t>
      </w:r>
      <w:proofErr w:type="spellStart"/>
      <w:r w:rsidRPr="0048579E">
        <w:rPr>
          <w:color w:val="000000" w:themeColor="text1"/>
        </w:rPr>
        <w:t>Мосводосток</w:t>
      </w:r>
      <w:proofErr w:type="spellEnd"/>
      <w:r w:rsidRPr="0048579E">
        <w:rPr>
          <w:color w:val="000000" w:themeColor="text1"/>
        </w:rPr>
        <w:t>» на подключение к централизованной системе водоотведения поверхностных сточных вод.</w:t>
      </w:r>
    </w:p>
    <w:p w14:paraId="3E49A80B" w14:textId="77777777" w:rsidR="0048579E" w:rsidRPr="0048579E" w:rsidRDefault="0048579E" w:rsidP="00905A68">
      <w:pPr>
        <w:tabs>
          <w:tab w:val="left" w:pos="426"/>
        </w:tabs>
        <w:jc w:val="both"/>
        <w:rPr>
          <w:color w:val="000000" w:themeColor="text1"/>
        </w:rPr>
      </w:pPr>
      <w:r w:rsidRPr="0048579E">
        <w:rPr>
          <w:color w:val="000000" w:themeColor="text1"/>
        </w:rPr>
        <w:t>Внутриплощадочные сети инженерно-технического обеспечения:</w:t>
      </w:r>
    </w:p>
    <w:p w14:paraId="2AC07DF2" w14:textId="77777777" w:rsidR="0048579E" w:rsidRPr="0048579E" w:rsidRDefault="0048579E" w:rsidP="00905A68">
      <w:pPr>
        <w:tabs>
          <w:tab w:val="left" w:pos="426"/>
        </w:tabs>
        <w:jc w:val="both"/>
        <w:rPr>
          <w:color w:val="000000" w:themeColor="text1"/>
        </w:rPr>
      </w:pPr>
      <w:bookmarkStart w:id="32" w:name="_Hlk12016318"/>
      <w:r w:rsidRPr="0048579E">
        <w:rPr>
          <w:color w:val="000000" w:themeColor="text1"/>
        </w:rPr>
        <w:t>Технические условия</w:t>
      </w:r>
      <w:bookmarkStart w:id="33" w:name="_Hlk18319974"/>
      <w:r w:rsidRPr="0048579E">
        <w:rPr>
          <w:color w:val="000000" w:themeColor="text1"/>
        </w:rPr>
        <w:t xml:space="preserve"> </w:t>
      </w:r>
      <w:bookmarkEnd w:id="33"/>
      <w:r w:rsidRPr="0048579E">
        <w:rPr>
          <w:color w:val="000000" w:themeColor="text1"/>
        </w:rPr>
        <w:t>обслуживающей организации на присоединение объекта к наружным сетям наружного освещения</w:t>
      </w:r>
      <w:bookmarkEnd w:id="32"/>
      <w:r w:rsidRPr="0048579E">
        <w:rPr>
          <w:color w:val="000000" w:themeColor="text1"/>
        </w:rPr>
        <w:t>.</w:t>
      </w:r>
    </w:p>
    <w:p w14:paraId="35AC7F7C" w14:textId="77777777" w:rsidR="0048579E" w:rsidRPr="0048579E" w:rsidRDefault="0048579E" w:rsidP="00905A68">
      <w:pPr>
        <w:tabs>
          <w:tab w:val="left" w:pos="426"/>
        </w:tabs>
        <w:jc w:val="both"/>
        <w:rPr>
          <w:color w:val="000000" w:themeColor="text1"/>
        </w:rPr>
      </w:pPr>
      <w:r w:rsidRPr="0048579E">
        <w:rPr>
          <w:color w:val="000000" w:themeColor="text1"/>
        </w:rPr>
        <w:t>Технические условия обслуживающей организации (балансодержателя) на присоединение объекта к наружным сетям водоснабжения.</w:t>
      </w:r>
    </w:p>
    <w:p w14:paraId="35A39855" w14:textId="77777777" w:rsidR="0048579E" w:rsidRPr="0048579E" w:rsidRDefault="0048579E" w:rsidP="00905A68">
      <w:pPr>
        <w:tabs>
          <w:tab w:val="left" w:pos="426"/>
        </w:tabs>
        <w:jc w:val="both"/>
        <w:rPr>
          <w:color w:val="000000" w:themeColor="text1"/>
        </w:rPr>
      </w:pPr>
      <w:r w:rsidRPr="0048579E">
        <w:rPr>
          <w:color w:val="000000" w:themeColor="text1"/>
        </w:rPr>
        <w:t>Технические условия обслуживающей организации (балансодержателя) на присоединение объекта к наружным сетям бытовой канализации.</w:t>
      </w:r>
    </w:p>
    <w:p w14:paraId="6017B803" w14:textId="77777777" w:rsidR="0048579E" w:rsidRPr="0048579E" w:rsidRDefault="0048579E" w:rsidP="00905A68">
      <w:pPr>
        <w:tabs>
          <w:tab w:val="left" w:pos="426"/>
        </w:tabs>
        <w:jc w:val="both"/>
        <w:rPr>
          <w:color w:val="000000" w:themeColor="text1"/>
        </w:rPr>
      </w:pPr>
      <w:r w:rsidRPr="0048579E">
        <w:rPr>
          <w:color w:val="000000" w:themeColor="text1"/>
        </w:rPr>
        <w:t>Технические условия обслуживающей организации (балансодержателя) на присоединение объекта к наружным сетям дождевой канализации.</w:t>
      </w:r>
    </w:p>
    <w:p w14:paraId="08FB41B4" w14:textId="77777777" w:rsidR="0048579E" w:rsidRPr="0048579E" w:rsidRDefault="0048579E" w:rsidP="00905A68">
      <w:pPr>
        <w:tabs>
          <w:tab w:val="left" w:pos="426"/>
        </w:tabs>
        <w:jc w:val="both"/>
        <w:rPr>
          <w:color w:val="000000" w:themeColor="text1"/>
        </w:rPr>
      </w:pPr>
      <w:r w:rsidRPr="0048579E">
        <w:rPr>
          <w:color w:val="000000" w:themeColor="text1"/>
        </w:rPr>
        <w:t>Технические условия обслуживающей организации (балансодержателя) на подключение объекта к наружным сетям теплоснабжения.</w:t>
      </w:r>
    </w:p>
    <w:p w14:paraId="2A145E79" w14:textId="77777777" w:rsidR="0048579E" w:rsidRPr="0048579E" w:rsidRDefault="0048579E" w:rsidP="00905A68">
      <w:pPr>
        <w:tabs>
          <w:tab w:val="left" w:pos="426"/>
        </w:tabs>
        <w:jc w:val="both"/>
        <w:rPr>
          <w:color w:val="000000" w:themeColor="text1"/>
        </w:rPr>
      </w:pPr>
      <w:r w:rsidRPr="0048579E">
        <w:rPr>
          <w:color w:val="000000" w:themeColor="text1"/>
        </w:rPr>
        <w:t>Технические условия обслуживающей организации (балансодержателя) на присоединение объекта к наружным сетям связи.</w:t>
      </w:r>
    </w:p>
    <w:p w14:paraId="6A7917C1" w14:textId="77777777" w:rsidR="0048579E" w:rsidRPr="0048579E" w:rsidRDefault="0048579E" w:rsidP="00905A68">
      <w:pPr>
        <w:tabs>
          <w:tab w:val="left" w:pos="426"/>
        </w:tabs>
        <w:jc w:val="both"/>
        <w:rPr>
          <w:color w:val="000000" w:themeColor="text1"/>
        </w:rPr>
      </w:pPr>
      <w:r w:rsidRPr="0048579E">
        <w:rPr>
          <w:color w:val="000000" w:themeColor="text1"/>
        </w:rPr>
        <w:t>Технические условия обслуживающей организации (балансодержателя) на вынос инженерных сетей и коммуникаций, включая сооружения связи, из пятна застройки объекта.</w:t>
      </w:r>
    </w:p>
    <w:p w14:paraId="4291321C" w14:textId="77777777" w:rsidR="0048579E" w:rsidRPr="0048579E" w:rsidRDefault="0048579E" w:rsidP="00905A68">
      <w:pPr>
        <w:tabs>
          <w:tab w:val="left" w:pos="426"/>
        </w:tabs>
        <w:jc w:val="both"/>
        <w:rPr>
          <w:color w:val="000000" w:themeColor="text1"/>
        </w:rPr>
      </w:pPr>
      <w:r w:rsidRPr="0048579E">
        <w:rPr>
          <w:color w:val="000000" w:themeColor="text1"/>
        </w:rPr>
        <w:t>Технические условия обслуживающей организации (балансодержателя) на присоединение объектов к опорно-транспортной сети.</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E24496A"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573C44B2" w14:textId="77777777" w:rsidR="0048579E" w:rsidRPr="0048579E" w:rsidRDefault="0048579E" w:rsidP="00905A68">
            <w:pPr>
              <w:tabs>
                <w:tab w:val="left" w:pos="426"/>
              </w:tabs>
              <w:jc w:val="center"/>
              <w:rPr>
                <w:color w:val="000000" w:themeColor="text1"/>
              </w:rPr>
            </w:pPr>
            <w:bookmarkStart w:id="34" w:name="l89"/>
            <w:bookmarkEnd w:id="34"/>
          </w:p>
        </w:tc>
      </w:tr>
    </w:tbl>
    <w:p w14:paraId="11213ECD"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8. Требования к выделению этапов строительства объекта:</w:t>
      </w:r>
      <w:bookmarkStart w:id="35" w:name="l90"/>
      <w:bookmarkEnd w:id="35"/>
    </w:p>
    <w:p w14:paraId="43730967"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проектом.</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F196372"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2F3C8079" w14:textId="77777777" w:rsidR="0048579E" w:rsidRPr="0048579E" w:rsidRDefault="0048579E" w:rsidP="00905A68">
            <w:pPr>
              <w:tabs>
                <w:tab w:val="left" w:pos="426"/>
              </w:tabs>
              <w:jc w:val="center"/>
              <w:rPr>
                <w:color w:val="000000" w:themeColor="text1"/>
              </w:rPr>
            </w:pPr>
            <w:bookmarkStart w:id="36" w:name="l91"/>
            <w:bookmarkEnd w:id="36"/>
            <w:r w:rsidRPr="0048579E">
              <w:rPr>
                <w:color w:val="000000" w:themeColor="text1"/>
              </w:rPr>
              <w:t>(указываются сведения о необходимости выделения этапов строительства)</w:t>
            </w:r>
          </w:p>
        </w:tc>
      </w:tr>
    </w:tbl>
    <w:p w14:paraId="4C08DCD0"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9. Срок строительства объекта:</w:t>
      </w:r>
      <w:bookmarkStart w:id="37" w:name="l92"/>
      <w:bookmarkEnd w:id="37"/>
    </w:p>
    <w:p w14:paraId="0B0BED95"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проектом</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7A400951"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63A634AF" w14:textId="77777777" w:rsidR="0048579E" w:rsidRPr="0048579E" w:rsidRDefault="0048579E" w:rsidP="00905A68">
            <w:pPr>
              <w:tabs>
                <w:tab w:val="left" w:pos="426"/>
              </w:tabs>
              <w:jc w:val="center"/>
              <w:rPr>
                <w:color w:val="000000" w:themeColor="text1"/>
              </w:rPr>
            </w:pPr>
            <w:bookmarkStart w:id="38" w:name="l93"/>
            <w:bookmarkEnd w:id="38"/>
          </w:p>
        </w:tc>
      </w:tr>
    </w:tbl>
    <w:p w14:paraId="05B27046"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bookmarkStart w:id="39" w:name="l47"/>
      <w:bookmarkEnd w:id="39"/>
    </w:p>
    <w:p w14:paraId="2989ED0C" w14:textId="77777777" w:rsidR="0048579E" w:rsidRPr="0048579E" w:rsidRDefault="0048579E" w:rsidP="00905A68">
      <w:pPr>
        <w:tabs>
          <w:tab w:val="left" w:pos="426"/>
        </w:tabs>
        <w:jc w:val="both"/>
        <w:rPr>
          <w:color w:val="000000" w:themeColor="text1"/>
        </w:rPr>
      </w:pPr>
      <w:r w:rsidRPr="0048579E">
        <w:rPr>
          <w:color w:val="000000" w:themeColor="text1"/>
        </w:rPr>
        <w:t xml:space="preserve">Общая площадь объекта – не более 2000 </w:t>
      </w:r>
      <w:proofErr w:type="spellStart"/>
      <w:r w:rsidRPr="0048579E">
        <w:rPr>
          <w:color w:val="000000" w:themeColor="text1"/>
        </w:rPr>
        <w:t>кв.м</w:t>
      </w:r>
      <w:proofErr w:type="spellEnd"/>
      <w:r w:rsidR="00B563AD">
        <w:rPr>
          <w:color w:val="000000" w:themeColor="text1"/>
        </w:rPr>
        <w:t>.</w:t>
      </w:r>
      <w:r w:rsidRPr="0048579E">
        <w:rPr>
          <w:color w:val="000000" w:themeColor="text1"/>
        </w:rPr>
        <w:t xml:space="preserve"> (уточнить проектом).</w:t>
      </w:r>
    </w:p>
    <w:p w14:paraId="2B57A101" w14:textId="77777777" w:rsidR="0048579E" w:rsidRPr="0048579E" w:rsidRDefault="0048579E" w:rsidP="00905A68">
      <w:pPr>
        <w:tabs>
          <w:tab w:val="left" w:pos="426"/>
        </w:tabs>
        <w:jc w:val="both"/>
      </w:pPr>
      <w:r w:rsidRPr="0048579E">
        <w:t xml:space="preserve">Вместимость объекта ГО ЧС – 800 чел. </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316A0FB"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5BC86D51" w14:textId="77777777" w:rsidR="0048579E" w:rsidRPr="0048579E" w:rsidRDefault="0048579E" w:rsidP="00905A68">
            <w:pPr>
              <w:tabs>
                <w:tab w:val="left" w:pos="426"/>
              </w:tabs>
              <w:jc w:val="both"/>
              <w:rPr>
                <w:color w:val="000000" w:themeColor="text1"/>
              </w:rPr>
            </w:pPr>
            <w:bookmarkStart w:id="40" w:name="l94"/>
            <w:bookmarkEnd w:id="40"/>
          </w:p>
        </w:tc>
      </w:tr>
    </w:tbl>
    <w:p w14:paraId="062A8DE3"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11. Идентификационные признаки объекта устанавливаются в соответствии со </w:t>
      </w:r>
      <w:hyperlink r:id="rId8" w:anchor="l51" w:tgtFrame="_blank" w:history="1">
        <w:r w:rsidRPr="0048579E">
          <w:rPr>
            <w:color w:val="000000" w:themeColor="text1"/>
          </w:rPr>
          <w:t>статьей 4</w:t>
        </w:r>
      </w:hyperlink>
      <w:r w:rsidRPr="0048579E">
        <w:rPr>
          <w:color w:val="000000" w:themeColor="text1"/>
        </w:rPr>
        <w:t> Федерального закона от 30</w:t>
      </w:r>
      <w:r w:rsidR="001C6271">
        <w:rPr>
          <w:color w:val="000000" w:themeColor="text1"/>
        </w:rPr>
        <w:t>.12.</w:t>
      </w:r>
      <w:r w:rsidRPr="0048579E">
        <w:rPr>
          <w:color w:val="000000" w:themeColor="text1"/>
        </w:rPr>
        <w:t>2009 № 384-ФЗ «Технический регламент о безопасности зданий и сооружений» и включают в себя:</w:t>
      </w:r>
      <w:bookmarkStart w:id="41" w:name="l5"/>
      <w:bookmarkEnd w:id="41"/>
    </w:p>
    <w:p w14:paraId="2991E2A2"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11.1. Назначение:</w:t>
      </w:r>
    </w:p>
    <w:p w14:paraId="5CB017EC" w14:textId="77777777" w:rsidR="0048579E" w:rsidRPr="0048579E" w:rsidRDefault="0048579E" w:rsidP="00905A68">
      <w:pPr>
        <w:tabs>
          <w:tab w:val="left" w:pos="426"/>
        </w:tabs>
        <w:jc w:val="both"/>
        <w:rPr>
          <w:color w:val="000000" w:themeColor="text1"/>
        </w:rPr>
      </w:pPr>
      <w:r w:rsidRPr="0048579E">
        <w:rPr>
          <w:color w:val="000000" w:themeColor="text1"/>
        </w:rPr>
        <w:t>Защита наибольшей работающей смены учреждения.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16F66195" w14:textId="77777777" w:rsidTr="002F1C84">
        <w:tc>
          <w:tcPr>
            <w:tcW w:w="0" w:type="auto"/>
            <w:tcBorders>
              <w:top w:val="nil"/>
              <w:left w:val="nil"/>
              <w:bottom w:val="single" w:sz="6" w:space="0" w:color="333333"/>
              <w:right w:val="nil"/>
            </w:tcBorders>
            <w:tcMar>
              <w:top w:w="30" w:type="dxa"/>
              <w:left w:w="75" w:type="dxa"/>
              <w:bottom w:w="30" w:type="dxa"/>
              <w:right w:w="75" w:type="dxa"/>
            </w:tcMar>
            <w:vAlign w:val="center"/>
            <w:hideMark/>
          </w:tcPr>
          <w:p w14:paraId="6A92A5FA" w14:textId="77777777" w:rsidR="0048579E" w:rsidRPr="0048579E" w:rsidRDefault="0048579E" w:rsidP="00905A68">
            <w:pPr>
              <w:tabs>
                <w:tab w:val="left" w:pos="426"/>
              </w:tabs>
              <w:jc w:val="center"/>
              <w:rPr>
                <w:i/>
                <w:color w:val="000000" w:themeColor="text1"/>
              </w:rPr>
            </w:pPr>
            <w:bookmarkStart w:id="42" w:name="l95"/>
            <w:bookmarkEnd w:id="42"/>
          </w:p>
        </w:tc>
      </w:tr>
    </w:tbl>
    <w:p w14:paraId="050A4AFA"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bookmarkStart w:id="43" w:name="l96"/>
      <w:bookmarkEnd w:id="43"/>
    </w:p>
    <w:p w14:paraId="76EB14FC" w14:textId="77777777" w:rsidR="0048579E" w:rsidRPr="0048579E" w:rsidRDefault="0048579E" w:rsidP="00905A68">
      <w:pPr>
        <w:tabs>
          <w:tab w:val="left" w:pos="426"/>
        </w:tabs>
        <w:jc w:val="both"/>
        <w:rPr>
          <w:color w:val="000000" w:themeColor="text1"/>
        </w:rPr>
      </w:pPr>
      <w:r w:rsidRPr="0048579E">
        <w:rPr>
          <w:color w:val="000000" w:themeColor="text1"/>
        </w:rPr>
        <w:t>Не принадлежит.</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5D114C03" w14:textId="77777777" w:rsidTr="002F1C84">
        <w:tc>
          <w:tcPr>
            <w:tcW w:w="0" w:type="auto"/>
            <w:tcBorders>
              <w:top w:val="nil"/>
              <w:left w:val="nil"/>
              <w:bottom w:val="single" w:sz="6" w:space="0" w:color="333333"/>
              <w:right w:val="nil"/>
            </w:tcBorders>
            <w:tcMar>
              <w:top w:w="30" w:type="dxa"/>
              <w:left w:w="75" w:type="dxa"/>
              <w:bottom w:w="30" w:type="dxa"/>
              <w:right w:w="75" w:type="dxa"/>
            </w:tcMar>
            <w:vAlign w:val="center"/>
            <w:hideMark/>
          </w:tcPr>
          <w:p w14:paraId="33910248" w14:textId="77777777" w:rsidR="0048579E" w:rsidRPr="0048579E" w:rsidRDefault="0048579E" w:rsidP="00905A68">
            <w:pPr>
              <w:tabs>
                <w:tab w:val="left" w:pos="426"/>
              </w:tabs>
              <w:jc w:val="both"/>
              <w:rPr>
                <w:color w:val="000000" w:themeColor="text1"/>
              </w:rPr>
            </w:pPr>
            <w:bookmarkStart w:id="44" w:name="l97"/>
            <w:bookmarkEnd w:id="44"/>
          </w:p>
        </w:tc>
      </w:tr>
    </w:tbl>
    <w:p w14:paraId="7B9DF058"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lastRenderedPageBreak/>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bookmarkStart w:id="45" w:name="l48"/>
      <w:bookmarkEnd w:id="45"/>
    </w:p>
    <w:p w14:paraId="751A5754" w14:textId="77777777" w:rsidR="0048579E" w:rsidRPr="0048579E" w:rsidRDefault="0048579E" w:rsidP="00905A68">
      <w:pPr>
        <w:tabs>
          <w:tab w:val="left" w:pos="426"/>
        </w:tabs>
        <w:jc w:val="both"/>
        <w:rPr>
          <w:color w:val="000000" w:themeColor="text1"/>
        </w:rPr>
      </w:pPr>
      <w:r w:rsidRPr="0048579E">
        <w:rPr>
          <w:color w:val="000000" w:themeColor="text1"/>
        </w:rPr>
        <w:t>Отсутствует.</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08EC9C46" w14:textId="77777777" w:rsidTr="002F1C84">
        <w:tc>
          <w:tcPr>
            <w:tcW w:w="0" w:type="auto"/>
            <w:tcBorders>
              <w:top w:val="nil"/>
              <w:left w:val="nil"/>
              <w:bottom w:val="single" w:sz="6" w:space="0" w:color="333333"/>
              <w:right w:val="nil"/>
            </w:tcBorders>
            <w:tcMar>
              <w:top w:w="30" w:type="dxa"/>
              <w:left w:w="75" w:type="dxa"/>
              <w:bottom w:w="30" w:type="dxa"/>
              <w:right w:w="75" w:type="dxa"/>
            </w:tcMar>
            <w:vAlign w:val="center"/>
            <w:hideMark/>
          </w:tcPr>
          <w:p w14:paraId="0E9518FF" w14:textId="77777777" w:rsidR="0048579E" w:rsidRPr="0048579E" w:rsidRDefault="0048579E" w:rsidP="00905A68">
            <w:pPr>
              <w:tabs>
                <w:tab w:val="left" w:pos="426"/>
              </w:tabs>
              <w:jc w:val="both"/>
              <w:rPr>
                <w:color w:val="000000" w:themeColor="text1"/>
              </w:rPr>
            </w:pPr>
            <w:bookmarkStart w:id="46" w:name="l98"/>
            <w:bookmarkEnd w:id="46"/>
          </w:p>
        </w:tc>
      </w:tr>
    </w:tbl>
    <w:p w14:paraId="7833CE4B"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11.4. Принадлежность к опасным производственным объектам:</w:t>
      </w:r>
      <w:bookmarkStart w:id="47" w:name="l99"/>
      <w:bookmarkEnd w:id="47"/>
    </w:p>
    <w:p w14:paraId="767DFB2B" w14:textId="77777777" w:rsidR="0048579E" w:rsidRPr="0048579E" w:rsidRDefault="0048579E" w:rsidP="00905A68">
      <w:pPr>
        <w:tabs>
          <w:tab w:val="left" w:pos="426"/>
        </w:tabs>
        <w:jc w:val="both"/>
        <w:rPr>
          <w:color w:val="000000" w:themeColor="text1"/>
        </w:rPr>
      </w:pPr>
      <w:r w:rsidRPr="0048579E">
        <w:rPr>
          <w:color w:val="000000" w:themeColor="text1"/>
        </w:rPr>
        <w:t>Отсутствует.</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23DF948A"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5A199E6D" w14:textId="77777777" w:rsidR="0048579E" w:rsidRPr="0048579E" w:rsidRDefault="0048579E" w:rsidP="00905A68">
            <w:pPr>
              <w:tabs>
                <w:tab w:val="left" w:pos="426"/>
              </w:tabs>
              <w:jc w:val="center"/>
              <w:rPr>
                <w:color w:val="000000" w:themeColor="text1"/>
              </w:rPr>
            </w:pPr>
            <w:bookmarkStart w:id="48" w:name="l100"/>
            <w:bookmarkEnd w:id="48"/>
            <w:r w:rsidRPr="0048579E">
              <w:rPr>
                <w:color w:val="000000" w:themeColor="text1"/>
              </w:rPr>
              <w:t>(при принадлежности объекта к опасным производственным объектам также указываются категория и класс опасности объекта)</w:t>
            </w:r>
          </w:p>
        </w:tc>
      </w:tr>
    </w:tbl>
    <w:p w14:paraId="53523CE9" w14:textId="77777777" w:rsidR="0048579E" w:rsidRPr="0048579E" w:rsidRDefault="0048579E" w:rsidP="00905A68">
      <w:pPr>
        <w:shd w:val="clear" w:color="auto" w:fill="FFFFFF"/>
        <w:tabs>
          <w:tab w:val="left" w:pos="426"/>
        </w:tabs>
        <w:textAlignment w:val="baseline"/>
        <w:rPr>
          <w:color w:val="000000" w:themeColor="text1"/>
        </w:rPr>
      </w:pPr>
      <w:bookmarkStart w:id="49" w:name="l6"/>
      <w:bookmarkEnd w:id="49"/>
      <w:r w:rsidRPr="0048579E">
        <w:rPr>
          <w:color w:val="000000" w:themeColor="text1"/>
        </w:rPr>
        <w:t>11.5. Пожарная и взрывопожарная опасность:</w:t>
      </w:r>
    </w:p>
    <w:p w14:paraId="14F79B20" w14:textId="77777777" w:rsidR="0048579E" w:rsidRPr="0048579E" w:rsidRDefault="0048579E" w:rsidP="00905A68">
      <w:pPr>
        <w:tabs>
          <w:tab w:val="left" w:pos="426"/>
        </w:tabs>
        <w:jc w:val="both"/>
        <w:rPr>
          <w:color w:val="000000" w:themeColor="text1"/>
        </w:rPr>
      </w:pPr>
      <w:r w:rsidRPr="0048579E">
        <w:rPr>
          <w:color w:val="000000" w:themeColor="text1"/>
        </w:rPr>
        <w:t>Для проектируемого защитного сооружения гражданской обороны:</w:t>
      </w:r>
    </w:p>
    <w:p w14:paraId="7A06E45A" w14:textId="77777777" w:rsidR="0048579E" w:rsidRPr="0048579E" w:rsidRDefault="0048579E" w:rsidP="00905A68">
      <w:pPr>
        <w:pStyle w:val="afffff9"/>
        <w:numPr>
          <w:ilvl w:val="0"/>
          <w:numId w:val="101"/>
        </w:numPr>
        <w:tabs>
          <w:tab w:val="left" w:pos="426"/>
        </w:tabs>
        <w:rPr>
          <w:color w:val="000000" w:themeColor="text1"/>
          <w:sz w:val="24"/>
          <w:szCs w:val="24"/>
        </w:rPr>
      </w:pPr>
      <w:r w:rsidRPr="0048579E">
        <w:rPr>
          <w:color w:val="000000" w:themeColor="text1"/>
          <w:sz w:val="24"/>
          <w:szCs w:val="24"/>
        </w:rPr>
        <w:t>Класс конструктивной пожарной опасности здания - С0;</w:t>
      </w:r>
    </w:p>
    <w:p w14:paraId="757346B4" w14:textId="77777777" w:rsidR="0048579E" w:rsidRPr="0048579E" w:rsidRDefault="0048579E" w:rsidP="00905A68">
      <w:pPr>
        <w:pStyle w:val="afffff9"/>
        <w:numPr>
          <w:ilvl w:val="0"/>
          <w:numId w:val="101"/>
        </w:numPr>
        <w:tabs>
          <w:tab w:val="left" w:pos="426"/>
        </w:tabs>
        <w:rPr>
          <w:color w:val="000000" w:themeColor="text1"/>
          <w:sz w:val="24"/>
          <w:szCs w:val="24"/>
        </w:rPr>
      </w:pPr>
      <w:r w:rsidRPr="0048579E">
        <w:rPr>
          <w:color w:val="000000" w:themeColor="text1"/>
          <w:sz w:val="24"/>
          <w:szCs w:val="24"/>
        </w:rPr>
        <w:t>Класс функциональной пожарной опасности здания – Ф5.2;</w:t>
      </w:r>
    </w:p>
    <w:p w14:paraId="626C6AE3" w14:textId="77777777" w:rsidR="0048579E" w:rsidRPr="0048579E" w:rsidRDefault="0048579E" w:rsidP="00905A68">
      <w:pPr>
        <w:pStyle w:val="afffff9"/>
        <w:numPr>
          <w:ilvl w:val="0"/>
          <w:numId w:val="101"/>
        </w:numPr>
        <w:tabs>
          <w:tab w:val="left" w:pos="426"/>
        </w:tabs>
        <w:rPr>
          <w:color w:val="000000" w:themeColor="text1"/>
          <w:sz w:val="24"/>
          <w:szCs w:val="24"/>
        </w:rPr>
      </w:pPr>
      <w:bookmarkStart w:id="50" w:name="_Hlk18320790"/>
      <w:r w:rsidRPr="0048579E">
        <w:rPr>
          <w:color w:val="000000" w:themeColor="text1"/>
          <w:sz w:val="24"/>
          <w:szCs w:val="24"/>
        </w:rPr>
        <w:t>Степень огнестойкости - II.</w:t>
      </w:r>
    </w:p>
    <w:bookmarkEnd w:id="50"/>
    <w:p w14:paraId="744D7E46" w14:textId="77777777" w:rsidR="0048579E" w:rsidRPr="0048579E" w:rsidRDefault="0048579E" w:rsidP="00905A68">
      <w:pPr>
        <w:tabs>
          <w:tab w:val="left" w:pos="426"/>
        </w:tabs>
        <w:jc w:val="both"/>
        <w:rPr>
          <w:color w:val="000000" w:themeColor="text1"/>
        </w:rPr>
      </w:pPr>
      <w:r w:rsidRPr="0048579E">
        <w:rPr>
          <w:color w:val="000000" w:themeColor="text1"/>
        </w:rPr>
        <w:t xml:space="preserve">Для производственных и складских помещений </w:t>
      </w:r>
    </w:p>
    <w:p w14:paraId="5BF22E47" w14:textId="77777777" w:rsidR="0048579E" w:rsidRPr="0048579E" w:rsidRDefault="0048579E" w:rsidP="00905A68">
      <w:pPr>
        <w:tabs>
          <w:tab w:val="left" w:pos="426"/>
        </w:tabs>
        <w:jc w:val="both"/>
        <w:rPr>
          <w:color w:val="000000" w:themeColor="text1"/>
        </w:rPr>
      </w:pPr>
      <w:r w:rsidRPr="0048579E">
        <w:rPr>
          <w:color w:val="000000" w:themeColor="text1"/>
        </w:rPr>
        <w:t xml:space="preserve">Категория В </w:t>
      </w:r>
    </w:p>
    <w:p w14:paraId="74E63487" w14:textId="77777777" w:rsidR="0048579E" w:rsidRPr="0048579E" w:rsidRDefault="0048579E" w:rsidP="00905A68">
      <w:pPr>
        <w:tabs>
          <w:tab w:val="left" w:pos="426"/>
        </w:tabs>
        <w:jc w:val="both"/>
        <w:rPr>
          <w:color w:val="000000" w:themeColor="text1"/>
        </w:rPr>
      </w:pPr>
      <w:r w:rsidRPr="0048579E">
        <w:rPr>
          <w:color w:val="000000" w:themeColor="text1"/>
        </w:rPr>
        <w:t>Степень огнестойкости -II.</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6DDCA7E8"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3E7A1DF9" w14:textId="77777777" w:rsidR="0048579E" w:rsidRPr="0048579E" w:rsidRDefault="0048579E" w:rsidP="00905A68">
            <w:pPr>
              <w:tabs>
                <w:tab w:val="left" w:pos="426"/>
              </w:tabs>
              <w:jc w:val="center"/>
              <w:rPr>
                <w:color w:val="000000" w:themeColor="text1"/>
              </w:rPr>
            </w:pPr>
            <w:bookmarkStart w:id="51" w:name="l101"/>
            <w:bookmarkEnd w:id="51"/>
            <w:r w:rsidRPr="0048579E">
              <w:rPr>
                <w:color w:val="000000" w:themeColor="text1"/>
              </w:rPr>
              <w:t>(указывается категория пожарной (взрывопожарной) опасности объекта)</w:t>
            </w:r>
          </w:p>
        </w:tc>
      </w:tr>
    </w:tbl>
    <w:p w14:paraId="45224FF0"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11.6. Наличие помещений с постоянным пребыванием людей:</w:t>
      </w:r>
      <w:bookmarkStart w:id="52" w:name="l102"/>
      <w:bookmarkEnd w:id="52"/>
    </w:p>
    <w:p w14:paraId="50619050" w14:textId="77777777" w:rsidR="0048579E" w:rsidRPr="0048579E" w:rsidRDefault="0048579E" w:rsidP="00905A68">
      <w:pPr>
        <w:tabs>
          <w:tab w:val="left" w:pos="426"/>
        </w:tabs>
        <w:jc w:val="both"/>
        <w:rPr>
          <w:color w:val="000000" w:themeColor="text1"/>
        </w:rPr>
      </w:pPr>
      <w:r w:rsidRPr="0048579E">
        <w:rPr>
          <w:color w:val="000000" w:themeColor="text1"/>
        </w:rPr>
        <w:t>Помещения с массовым пребыванием людей в мирный период времени отсутствуют.</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A333770" w14:textId="77777777" w:rsidTr="002F1C84">
        <w:tc>
          <w:tcPr>
            <w:tcW w:w="0" w:type="auto"/>
            <w:tcBorders>
              <w:top w:val="nil"/>
              <w:left w:val="nil"/>
              <w:bottom w:val="single" w:sz="6" w:space="0" w:color="333333"/>
              <w:right w:val="nil"/>
            </w:tcBorders>
            <w:tcMar>
              <w:top w:w="30" w:type="dxa"/>
              <w:left w:w="75" w:type="dxa"/>
              <w:bottom w:w="30" w:type="dxa"/>
              <w:right w:w="75" w:type="dxa"/>
            </w:tcMar>
            <w:vAlign w:val="center"/>
            <w:hideMark/>
          </w:tcPr>
          <w:p w14:paraId="49EA3D01" w14:textId="77777777" w:rsidR="0048579E" w:rsidRPr="0048579E" w:rsidRDefault="0048579E" w:rsidP="00905A68">
            <w:pPr>
              <w:tabs>
                <w:tab w:val="left" w:pos="426"/>
              </w:tabs>
              <w:jc w:val="center"/>
              <w:rPr>
                <w:color w:val="000000" w:themeColor="text1"/>
              </w:rPr>
            </w:pPr>
            <w:bookmarkStart w:id="53" w:name="l103"/>
            <w:bookmarkEnd w:id="53"/>
          </w:p>
        </w:tc>
      </w:tr>
    </w:tbl>
    <w:p w14:paraId="59E2A8FD"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11.7. Уровень ответственности (устанавливается согласно </w:t>
      </w:r>
      <w:hyperlink r:id="rId9" w:anchor="l54" w:tgtFrame="_blank" w:history="1">
        <w:r w:rsidRPr="0048579E">
          <w:rPr>
            <w:color w:val="000000" w:themeColor="text1"/>
          </w:rPr>
          <w:t>пункту 7</w:t>
        </w:r>
      </w:hyperlink>
      <w:r w:rsidRPr="0048579E">
        <w:rPr>
          <w:color w:val="000000" w:themeColor="text1"/>
        </w:rPr>
        <w:t> части 1 и </w:t>
      </w:r>
      <w:hyperlink r:id="rId10" w:anchor="l62" w:tgtFrame="_blank" w:history="1">
        <w:r w:rsidRPr="0048579E">
          <w:rPr>
            <w:color w:val="000000" w:themeColor="text1"/>
          </w:rPr>
          <w:t>части 7</w:t>
        </w:r>
      </w:hyperlink>
      <w:r w:rsidRPr="0048579E">
        <w:rPr>
          <w:color w:val="000000" w:themeColor="text1"/>
        </w:rPr>
        <w:t> статьи 4 Федерального закона от 30</w:t>
      </w:r>
      <w:r w:rsidR="001C6271">
        <w:rPr>
          <w:color w:val="000000" w:themeColor="text1"/>
        </w:rPr>
        <w:t>.12.</w:t>
      </w:r>
      <w:r w:rsidRPr="0048579E">
        <w:rPr>
          <w:color w:val="000000" w:themeColor="text1"/>
        </w:rPr>
        <w:t>2009 № 384-ФЗ «Технический регламент о безопасности зданий и сооруже</w:t>
      </w:r>
      <w:bookmarkStart w:id="54" w:name="l104"/>
      <w:bookmarkEnd w:id="54"/>
      <w:r w:rsidRPr="0048579E">
        <w:rPr>
          <w:color w:val="000000" w:themeColor="text1"/>
        </w:rPr>
        <w:t>ний»)</w:t>
      </w:r>
    </w:p>
    <w:p w14:paraId="6779E1ED"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Нормальный</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458CB643"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49DD3024" w14:textId="77777777" w:rsidR="0048579E" w:rsidRPr="0048579E" w:rsidRDefault="0048579E" w:rsidP="00905A68">
            <w:pPr>
              <w:tabs>
                <w:tab w:val="left" w:pos="426"/>
              </w:tabs>
              <w:jc w:val="center"/>
              <w:rPr>
                <w:color w:val="000000" w:themeColor="text1"/>
              </w:rPr>
            </w:pPr>
            <w:bookmarkStart w:id="55" w:name="l105"/>
            <w:bookmarkEnd w:id="55"/>
            <w:r w:rsidRPr="0048579E">
              <w:rPr>
                <w:color w:val="000000" w:themeColor="text1"/>
              </w:rPr>
              <w:t>(повышенный, нормальный, пониженный)</w:t>
            </w:r>
          </w:p>
        </w:tc>
      </w:tr>
    </w:tbl>
    <w:p w14:paraId="4238F25F" w14:textId="77777777" w:rsidR="0048579E" w:rsidRPr="0048579E" w:rsidRDefault="0048579E" w:rsidP="00905A68">
      <w:pPr>
        <w:shd w:val="clear" w:color="auto" w:fill="FFFFFF"/>
        <w:tabs>
          <w:tab w:val="left" w:pos="426"/>
        </w:tabs>
        <w:jc w:val="both"/>
        <w:textAlignment w:val="baseline"/>
        <w:rPr>
          <w:color w:val="000000" w:themeColor="text1"/>
        </w:rPr>
      </w:pPr>
      <w:bookmarkStart w:id="56" w:name="l49"/>
      <w:bookmarkEnd w:id="56"/>
      <w:r w:rsidRPr="0048579E">
        <w:rPr>
          <w:color w:val="000000" w:themeColor="text1"/>
        </w:rPr>
        <w:t>12. Требования о необходимости соответствия проектной документации обоснованию безопасности опасного производственного объекта:</w:t>
      </w:r>
      <w:bookmarkStart w:id="57" w:name="l7"/>
      <w:bookmarkEnd w:id="57"/>
    </w:p>
    <w:p w14:paraId="1DB6EBAC" w14:textId="77777777" w:rsidR="0048579E" w:rsidRPr="0048579E" w:rsidRDefault="0048579E" w:rsidP="00905A68">
      <w:pPr>
        <w:tabs>
          <w:tab w:val="left" w:pos="426"/>
        </w:tabs>
        <w:jc w:val="both"/>
        <w:rPr>
          <w:color w:val="000000" w:themeColor="text1"/>
        </w:rPr>
      </w:pPr>
      <w:r w:rsidRPr="0048579E">
        <w:rPr>
          <w:color w:val="000000" w:themeColor="text1"/>
        </w:rPr>
        <w:t>Не требуется.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67021BB6"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0D7BF211" w14:textId="77777777" w:rsidR="0048579E" w:rsidRPr="0048579E" w:rsidRDefault="0048579E" w:rsidP="00905A68">
            <w:pPr>
              <w:tabs>
                <w:tab w:val="left" w:pos="426"/>
              </w:tabs>
              <w:jc w:val="center"/>
              <w:rPr>
                <w:color w:val="000000" w:themeColor="text1"/>
              </w:rPr>
            </w:pPr>
            <w:bookmarkStart w:id="58" w:name="l106"/>
            <w:bookmarkEnd w:id="58"/>
            <w:r w:rsidRPr="0048579E">
              <w:rPr>
                <w:color w:val="000000" w:themeColor="text1"/>
              </w:rPr>
              <w:t>(указываются в случае подготовки проектной документации в отношении опасного производственного объекта)</w:t>
            </w:r>
          </w:p>
        </w:tc>
      </w:tr>
    </w:tbl>
    <w:p w14:paraId="56EE1565"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 xml:space="preserve">13. Требования к качеству, конкурентоспособности, </w:t>
      </w:r>
      <w:proofErr w:type="spellStart"/>
      <w:r w:rsidRPr="0048579E">
        <w:rPr>
          <w:color w:val="000000" w:themeColor="text1"/>
        </w:rPr>
        <w:t>экологичности</w:t>
      </w:r>
      <w:proofErr w:type="spellEnd"/>
      <w:r w:rsidRPr="0048579E">
        <w:rPr>
          <w:color w:val="000000" w:themeColor="text1"/>
        </w:rPr>
        <w:t xml:space="preserve"> и </w:t>
      </w:r>
      <w:proofErr w:type="spellStart"/>
      <w:r w:rsidRPr="0048579E">
        <w:rPr>
          <w:color w:val="000000" w:themeColor="text1"/>
        </w:rPr>
        <w:t>энергоэффективности</w:t>
      </w:r>
      <w:proofErr w:type="spellEnd"/>
      <w:r w:rsidRPr="0048579E">
        <w:rPr>
          <w:color w:val="000000" w:themeColor="text1"/>
        </w:rPr>
        <w:t xml:space="preserve"> проектных решений:</w:t>
      </w:r>
      <w:bookmarkStart w:id="59" w:name="l107"/>
      <w:bookmarkEnd w:id="59"/>
    </w:p>
    <w:p w14:paraId="06B79C56" w14:textId="77777777" w:rsidR="0048579E" w:rsidRPr="0048579E" w:rsidRDefault="0048579E" w:rsidP="00905A68">
      <w:pPr>
        <w:tabs>
          <w:tab w:val="left" w:pos="426"/>
        </w:tabs>
        <w:jc w:val="both"/>
        <w:rPr>
          <w:color w:val="000000" w:themeColor="text1"/>
        </w:rPr>
      </w:pPr>
      <w:r w:rsidRPr="0048579E">
        <w:rPr>
          <w:color w:val="000000" w:themeColor="text1"/>
        </w:rPr>
        <w:t>Проектная документация и принятые в ней решения должны соответствовать установленным требованиям:</w:t>
      </w:r>
    </w:p>
    <w:p w14:paraId="4CF53E26" w14:textId="77777777" w:rsidR="0048579E" w:rsidRPr="0048579E" w:rsidRDefault="0048579E" w:rsidP="00905A68">
      <w:pPr>
        <w:pStyle w:val="afffff9"/>
        <w:numPr>
          <w:ilvl w:val="0"/>
          <w:numId w:val="102"/>
        </w:numPr>
        <w:tabs>
          <w:tab w:val="left" w:pos="426"/>
        </w:tabs>
        <w:rPr>
          <w:color w:val="000000" w:themeColor="text1"/>
          <w:sz w:val="24"/>
          <w:szCs w:val="24"/>
        </w:rPr>
      </w:pPr>
      <w:r w:rsidRPr="0048579E">
        <w:rPr>
          <w:color w:val="000000" w:themeColor="text1"/>
          <w:sz w:val="24"/>
          <w:szCs w:val="24"/>
        </w:rPr>
        <w:t xml:space="preserve">Федерального закона от 29.12.2004 № 190-ФЗ «Градостроительный кодекс Российской Федерации», </w:t>
      </w:r>
    </w:p>
    <w:p w14:paraId="775E0667" w14:textId="77777777" w:rsidR="0048579E" w:rsidRPr="0048579E" w:rsidRDefault="0048579E" w:rsidP="00905A68">
      <w:pPr>
        <w:pStyle w:val="afffff9"/>
        <w:numPr>
          <w:ilvl w:val="0"/>
          <w:numId w:val="102"/>
        </w:numPr>
        <w:tabs>
          <w:tab w:val="left" w:pos="426"/>
        </w:tabs>
        <w:rPr>
          <w:color w:val="000000" w:themeColor="text1"/>
          <w:sz w:val="24"/>
          <w:szCs w:val="24"/>
        </w:rPr>
      </w:pPr>
      <w:bookmarkStart w:id="60" w:name="_Hlk12269357"/>
      <w:r w:rsidRPr="0048579E">
        <w:rPr>
          <w:color w:val="000000" w:themeColor="text1"/>
          <w:sz w:val="24"/>
          <w:szCs w:val="24"/>
        </w:rPr>
        <w:t>Федерального закона</w:t>
      </w:r>
      <w:bookmarkEnd w:id="60"/>
      <w:r w:rsidRPr="0048579E">
        <w:rPr>
          <w:color w:val="000000" w:themeColor="text1"/>
          <w:sz w:val="24"/>
          <w:szCs w:val="24"/>
        </w:rPr>
        <w:t xml:space="preserve"> от 30.12.2009 № 384-ФЗ «Технический регламент о безопасности зданий и сооружений»,</w:t>
      </w:r>
    </w:p>
    <w:p w14:paraId="6D288C02" w14:textId="77777777" w:rsidR="0048579E" w:rsidRPr="0048579E" w:rsidRDefault="0048579E" w:rsidP="00905A68">
      <w:pPr>
        <w:pStyle w:val="afffff9"/>
        <w:numPr>
          <w:ilvl w:val="0"/>
          <w:numId w:val="102"/>
        </w:numPr>
        <w:tabs>
          <w:tab w:val="left" w:pos="426"/>
        </w:tabs>
        <w:rPr>
          <w:color w:val="000000" w:themeColor="text1"/>
          <w:sz w:val="24"/>
          <w:szCs w:val="24"/>
        </w:rPr>
      </w:pPr>
      <w:bookmarkStart w:id="61" w:name="_Hlk12270761"/>
      <w:r w:rsidRPr="0048579E">
        <w:rPr>
          <w:color w:val="000000" w:themeColor="text1"/>
          <w:sz w:val="24"/>
          <w:szCs w:val="24"/>
        </w:rPr>
        <w:t>Федерального закона от</w:t>
      </w:r>
      <w:bookmarkEnd w:id="61"/>
      <w:r w:rsidRPr="0048579E">
        <w:rPr>
          <w:color w:val="000000" w:themeColor="text1"/>
          <w:sz w:val="24"/>
          <w:szCs w:val="24"/>
        </w:rPr>
        <w:t xml:space="preserve"> 10.01.2002 № 7-ФЗ «Об охране окружающей среды»,</w:t>
      </w:r>
    </w:p>
    <w:p w14:paraId="47902CD3" w14:textId="77777777" w:rsidR="0048579E" w:rsidRPr="0048579E" w:rsidRDefault="0048579E" w:rsidP="00905A68">
      <w:pPr>
        <w:pStyle w:val="afffff9"/>
        <w:numPr>
          <w:ilvl w:val="0"/>
          <w:numId w:val="102"/>
        </w:numPr>
        <w:tabs>
          <w:tab w:val="left" w:pos="426"/>
        </w:tabs>
        <w:rPr>
          <w:color w:val="000000" w:themeColor="text1"/>
          <w:sz w:val="24"/>
          <w:szCs w:val="24"/>
        </w:rPr>
      </w:pPr>
      <w:r w:rsidRPr="0048579E">
        <w:rPr>
          <w:color w:val="000000" w:themeColor="text1"/>
          <w:sz w:val="24"/>
          <w:szCs w:val="24"/>
        </w:rPr>
        <w:t>Федерального закона от 30.03.1999 г. № 52-ФЗ «О санитарно-эпидемиологическом благополучии населения»,</w:t>
      </w:r>
    </w:p>
    <w:p w14:paraId="01147D7D" w14:textId="77777777" w:rsidR="0048579E" w:rsidRPr="0048579E" w:rsidRDefault="0048579E" w:rsidP="00905A68">
      <w:pPr>
        <w:pStyle w:val="afffff9"/>
        <w:numPr>
          <w:ilvl w:val="0"/>
          <w:numId w:val="102"/>
        </w:numPr>
        <w:tabs>
          <w:tab w:val="left" w:pos="426"/>
        </w:tabs>
        <w:rPr>
          <w:color w:val="000000" w:themeColor="text1"/>
          <w:sz w:val="24"/>
          <w:szCs w:val="24"/>
        </w:rPr>
      </w:pPr>
      <w:r w:rsidRPr="0048579E">
        <w:rPr>
          <w:color w:val="000000" w:themeColor="text1"/>
          <w:sz w:val="24"/>
          <w:szCs w:val="24"/>
        </w:rPr>
        <w:t>Федерального закона от 04.05.1999 г. № 96-ФЗ «Об охране атмосферного воздуха»,</w:t>
      </w:r>
    </w:p>
    <w:p w14:paraId="0A1EC7EE" w14:textId="77777777" w:rsidR="0048579E" w:rsidRPr="0048579E" w:rsidRDefault="0048579E" w:rsidP="00905A68">
      <w:pPr>
        <w:pStyle w:val="afffff9"/>
        <w:numPr>
          <w:ilvl w:val="0"/>
          <w:numId w:val="102"/>
        </w:numPr>
        <w:tabs>
          <w:tab w:val="left" w:pos="426"/>
        </w:tabs>
        <w:rPr>
          <w:color w:val="000000" w:themeColor="text1"/>
          <w:sz w:val="24"/>
          <w:szCs w:val="24"/>
        </w:rPr>
      </w:pPr>
      <w:r w:rsidRPr="0048579E">
        <w:rPr>
          <w:color w:val="000000" w:themeColor="text1"/>
          <w:sz w:val="24"/>
          <w:szCs w:val="24"/>
        </w:rP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9E8ACAF" w14:textId="77777777" w:rsidR="0048579E" w:rsidRPr="0048579E" w:rsidRDefault="0048579E" w:rsidP="00905A68">
      <w:pPr>
        <w:pStyle w:val="afffff9"/>
        <w:numPr>
          <w:ilvl w:val="0"/>
          <w:numId w:val="102"/>
        </w:numPr>
        <w:rPr>
          <w:color w:val="000000" w:themeColor="text1"/>
          <w:sz w:val="24"/>
          <w:szCs w:val="24"/>
        </w:rPr>
      </w:pPr>
      <w:r w:rsidRPr="0048579E">
        <w:rPr>
          <w:color w:val="000000" w:themeColor="text1"/>
          <w:sz w:val="24"/>
          <w:szCs w:val="24"/>
        </w:rPr>
        <w:t>Постановления Правительства РФ от 16.02.2008г. №87 «О составе разделов проектной документации и требованиях к их содержанию»;</w:t>
      </w:r>
    </w:p>
    <w:p w14:paraId="4E3595E5" w14:textId="77777777" w:rsidR="0048579E" w:rsidRPr="0048579E" w:rsidRDefault="0048579E" w:rsidP="00905A68">
      <w:pPr>
        <w:pStyle w:val="afffff9"/>
        <w:numPr>
          <w:ilvl w:val="0"/>
          <w:numId w:val="102"/>
        </w:numPr>
        <w:rPr>
          <w:color w:val="000000" w:themeColor="text1"/>
          <w:sz w:val="24"/>
          <w:szCs w:val="24"/>
        </w:rPr>
      </w:pPr>
      <w:r w:rsidRPr="0048579E">
        <w:rPr>
          <w:color w:val="000000" w:themeColor="text1"/>
          <w:sz w:val="24"/>
          <w:szCs w:val="24"/>
        </w:rPr>
        <w:t xml:space="preserve"> Постановления Правительства РФ от 04.07.2020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w:t>
      </w:r>
      <w:r w:rsidRPr="0048579E">
        <w:rPr>
          <w:color w:val="000000" w:themeColor="text1"/>
          <w:sz w:val="24"/>
          <w:szCs w:val="24"/>
        </w:rPr>
        <w:lastRenderedPageBreak/>
        <w:t>сооружений» и о признании утратившими силу некоторых актов Правительства Российской Федерации»;</w:t>
      </w:r>
    </w:p>
    <w:p w14:paraId="78C44BF4" w14:textId="77777777" w:rsidR="0048579E" w:rsidRPr="0048579E" w:rsidRDefault="0048579E" w:rsidP="00905A68">
      <w:pPr>
        <w:pStyle w:val="afffff9"/>
        <w:numPr>
          <w:ilvl w:val="0"/>
          <w:numId w:val="102"/>
        </w:numPr>
        <w:rPr>
          <w:color w:val="000000" w:themeColor="text1"/>
          <w:sz w:val="24"/>
          <w:szCs w:val="24"/>
        </w:rPr>
      </w:pPr>
      <w:r w:rsidRPr="0048579E">
        <w:rPr>
          <w:color w:val="000000" w:themeColor="text1"/>
          <w:sz w:val="24"/>
          <w:szCs w:val="24"/>
        </w:rPr>
        <w:t xml:space="preserve">Технического регламента о требованиях пожарной безопасности от 22.07.2008 № 123-ФЗ; </w:t>
      </w:r>
    </w:p>
    <w:p w14:paraId="1DA2C0B6" w14:textId="77777777" w:rsidR="0048579E" w:rsidRPr="0048579E" w:rsidRDefault="0048579E" w:rsidP="00905A68">
      <w:pPr>
        <w:pStyle w:val="afffff9"/>
        <w:numPr>
          <w:ilvl w:val="0"/>
          <w:numId w:val="102"/>
        </w:numPr>
        <w:rPr>
          <w:color w:val="000000" w:themeColor="text1"/>
          <w:sz w:val="24"/>
          <w:szCs w:val="24"/>
        </w:rPr>
      </w:pPr>
      <w:r w:rsidRPr="0048579E">
        <w:rPr>
          <w:color w:val="000000" w:themeColor="text1"/>
          <w:sz w:val="24"/>
          <w:szCs w:val="24"/>
        </w:rPr>
        <w:t>Водного кодекса Российской Федерации от 03.06.2006 № 74-ФЗ;</w:t>
      </w:r>
    </w:p>
    <w:p w14:paraId="07C7BD58" w14:textId="77777777" w:rsidR="0048579E" w:rsidRPr="0048579E" w:rsidRDefault="0048579E" w:rsidP="00905A68">
      <w:pPr>
        <w:pStyle w:val="afffff9"/>
        <w:numPr>
          <w:ilvl w:val="0"/>
          <w:numId w:val="102"/>
        </w:numPr>
        <w:rPr>
          <w:color w:val="000000" w:themeColor="text1"/>
          <w:sz w:val="24"/>
          <w:szCs w:val="24"/>
        </w:rPr>
      </w:pPr>
      <w:r w:rsidRPr="0048579E">
        <w:rPr>
          <w:color w:val="000000" w:themeColor="text1"/>
          <w:sz w:val="24"/>
          <w:szCs w:val="24"/>
        </w:rPr>
        <w:t>ГОСТ Р 21.1101-2013 «Система проектной документации для строительства. Основные требования к проектной и рабочей документации».</w:t>
      </w:r>
    </w:p>
    <w:p w14:paraId="14B7876D" w14:textId="77777777" w:rsidR="0048579E" w:rsidRPr="0048579E" w:rsidRDefault="0048579E" w:rsidP="00905A68">
      <w:pPr>
        <w:tabs>
          <w:tab w:val="left" w:pos="426"/>
        </w:tabs>
        <w:jc w:val="both"/>
        <w:rPr>
          <w:color w:val="000000" w:themeColor="text1"/>
        </w:rPr>
      </w:pPr>
      <w:r w:rsidRPr="0048579E">
        <w:rPr>
          <w:color w:val="000000" w:themeColor="text1"/>
        </w:rPr>
        <w:t xml:space="preserve">Класс </w:t>
      </w:r>
      <w:proofErr w:type="spellStart"/>
      <w:r w:rsidRPr="0048579E">
        <w:rPr>
          <w:color w:val="000000" w:themeColor="text1"/>
        </w:rPr>
        <w:t>энергоэффективности</w:t>
      </w:r>
      <w:proofErr w:type="spellEnd"/>
      <w:r w:rsidRPr="0048579E">
        <w:rPr>
          <w:color w:val="000000" w:themeColor="text1"/>
        </w:rPr>
        <w:t xml:space="preserve"> определить проектом.</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434245B5"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5FD32BC0" w14:textId="77777777" w:rsidR="0048579E" w:rsidRPr="0048579E" w:rsidRDefault="0048579E" w:rsidP="00905A68">
            <w:pPr>
              <w:tabs>
                <w:tab w:val="left" w:pos="426"/>
              </w:tabs>
              <w:jc w:val="both"/>
              <w:rPr>
                <w:color w:val="000000" w:themeColor="text1"/>
              </w:rPr>
            </w:pPr>
            <w:bookmarkStart w:id="62" w:name="l108"/>
            <w:bookmarkEnd w:id="62"/>
            <w:r w:rsidRPr="0048579E">
              <w:rPr>
                <w:color w:val="000000" w:themeColor="text1"/>
              </w:rPr>
              <w:t xml:space="preserve">(указываются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w:t>
            </w:r>
            <w:proofErr w:type="spellStart"/>
            <w:r w:rsidRPr="0048579E">
              <w:rPr>
                <w:color w:val="000000" w:themeColor="text1"/>
              </w:rPr>
              <w:t>энергоэффективности</w:t>
            </w:r>
            <w:proofErr w:type="spellEnd"/>
            <w:r w:rsidRPr="0048579E">
              <w:rPr>
                <w:color w:val="000000" w:themeColor="text1"/>
              </w:rPr>
              <w:t xml:space="preserve"> (не ниже класса "С")</w:t>
            </w:r>
          </w:p>
        </w:tc>
      </w:tr>
    </w:tbl>
    <w:p w14:paraId="60790C3D" w14:textId="77777777" w:rsidR="0048579E" w:rsidRPr="0048579E" w:rsidRDefault="0048579E" w:rsidP="00905A68">
      <w:pPr>
        <w:shd w:val="clear" w:color="auto" w:fill="FFFFFF"/>
        <w:tabs>
          <w:tab w:val="left" w:pos="426"/>
        </w:tabs>
        <w:jc w:val="both"/>
        <w:textAlignment w:val="baseline"/>
        <w:rPr>
          <w:color w:val="000000" w:themeColor="text1"/>
        </w:rPr>
      </w:pPr>
      <w:bookmarkStart w:id="63" w:name="l50"/>
      <w:bookmarkStart w:id="64" w:name="l8"/>
      <w:bookmarkEnd w:id="63"/>
      <w:bookmarkEnd w:id="64"/>
      <w:r w:rsidRPr="0048579E">
        <w:rPr>
          <w:color w:val="000000" w:themeColor="text1"/>
        </w:rPr>
        <w:t>14. Необходимость выполнения инженерных изысканий для подготовки проектной документации:</w:t>
      </w:r>
    </w:p>
    <w:p w14:paraId="1ED7780C" w14:textId="77777777" w:rsidR="0048579E" w:rsidRPr="0048579E" w:rsidRDefault="0048579E" w:rsidP="00905A68">
      <w:pPr>
        <w:tabs>
          <w:tab w:val="left" w:pos="426"/>
        </w:tabs>
        <w:jc w:val="both"/>
        <w:rPr>
          <w:color w:val="000000" w:themeColor="text1"/>
        </w:rPr>
      </w:pPr>
      <w:r w:rsidRPr="0048579E">
        <w:rPr>
          <w:color w:val="000000" w:themeColor="text1"/>
        </w:rPr>
        <w:t>Выполнить инженерные изыскания в объеме, необходимом для подготовки проектной документации.</w:t>
      </w:r>
    </w:p>
    <w:p w14:paraId="4B252FD0" w14:textId="77777777" w:rsidR="0048579E" w:rsidRPr="0048579E" w:rsidRDefault="0048579E" w:rsidP="00905A68">
      <w:pPr>
        <w:tabs>
          <w:tab w:val="left" w:pos="426"/>
        </w:tabs>
        <w:jc w:val="both"/>
        <w:rPr>
          <w:color w:val="000000" w:themeColor="text1"/>
        </w:rPr>
      </w:pPr>
      <w:r w:rsidRPr="0048579E">
        <w:rPr>
          <w:color w:val="000000" w:themeColor="text1"/>
        </w:rPr>
        <w:t>Целью инженерных изысканий является комплексное изучение современных природных и техногенных условий территории под строительство с получением необходимых данных для разработки проектной документации и определения вида и объема инженерных работ.</w:t>
      </w:r>
    </w:p>
    <w:p w14:paraId="6CA81507" w14:textId="77777777" w:rsidR="0048579E" w:rsidRPr="0048579E" w:rsidRDefault="0048579E" w:rsidP="00905A68">
      <w:pPr>
        <w:tabs>
          <w:tab w:val="left" w:pos="426"/>
        </w:tabs>
        <w:jc w:val="both"/>
        <w:rPr>
          <w:color w:val="000000" w:themeColor="text1"/>
        </w:rPr>
      </w:pPr>
      <w:r w:rsidRPr="0048579E">
        <w:rPr>
          <w:color w:val="000000" w:themeColor="text1"/>
        </w:rPr>
        <w:t>Работы выполнить в соответствии с СП 47.13330.2016 «Инженерные изыскания для строительства. Основные положения. Актуализированная редакция СНиП 11-02-96», СП 13-102-2003 «Правила обследования несущих строительных конструкций зданий и сооружений» и других действующих на территории Российской Федерации нормативных документов.</w:t>
      </w:r>
    </w:p>
    <w:p w14:paraId="073B9EEA" w14:textId="77777777" w:rsidR="0048579E" w:rsidRPr="0048579E" w:rsidRDefault="0048579E" w:rsidP="00905A68">
      <w:pPr>
        <w:tabs>
          <w:tab w:val="left" w:pos="426"/>
        </w:tabs>
        <w:jc w:val="both"/>
        <w:rPr>
          <w:color w:val="000000" w:themeColor="text1"/>
        </w:rPr>
      </w:pPr>
      <w:r w:rsidRPr="0048579E">
        <w:rPr>
          <w:color w:val="000000" w:themeColor="text1"/>
        </w:rPr>
        <w:t>1. Виды инженерных изысканий:</w:t>
      </w:r>
    </w:p>
    <w:p w14:paraId="154C23BE" w14:textId="77777777" w:rsidR="0048579E" w:rsidRPr="0048579E" w:rsidRDefault="0048579E" w:rsidP="00905A68">
      <w:pPr>
        <w:tabs>
          <w:tab w:val="left" w:pos="426"/>
        </w:tabs>
        <w:jc w:val="both"/>
        <w:rPr>
          <w:color w:val="000000" w:themeColor="text1"/>
        </w:rPr>
      </w:pPr>
      <w:r w:rsidRPr="0048579E">
        <w:rPr>
          <w:color w:val="000000" w:themeColor="text1"/>
        </w:rPr>
        <w:t>- инженерно-геодезические изыскания;</w:t>
      </w:r>
    </w:p>
    <w:p w14:paraId="2503F45C" w14:textId="77777777" w:rsidR="0048579E" w:rsidRPr="0048579E" w:rsidRDefault="0048579E" w:rsidP="00905A68">
      <w:pPr>
        <w:tabs>
          <w:tab w:val="left" w:pos="426"/>
        </w:tabs>
        <w:jc w:val="both"/>
        <w:rPr>
          <w:color w:val="000000" w:themeColor="text1"/>
        </w:rPr>
      </w:pPr>
      <w:r w:rsidRPr="0048579E">
        <w:rPr>
          <w:color w:val="000000" w:themeColor="text1"/>
        </w:rPr>
        <w:t>- инженерно-геологические изыскания;</w:t>
      </w:r>
    </w:p>
    <w:p w14:paraId="23C23A13" w14:textId="77777777" w:rsidR="0048579E" w:rsidRPr="0048579E" w:rsidRDefault="0048579E" w:rsidP="00905A68">
      <w:pPr>
        <w:tabs>
          <w:tab w:val="left" w:pos="426"/>
        </w:tabs>
        <w:jc w:val="both"/>
        <w:rPr>
          <w:color w:val="000000" w:themeColor="text1"/>
        </w:rPr>
      </w:pPr>
      <w:r w:rsidRPr="0048579E">
        <w:rPr>
          <w:color w:val="000000" w:themeColor="text1"/>
        </w:rPr>
        <w:t>- инженерно-гидрометеорологические;</w:t>
      </w:r>
    </w:p>
    <w:p w14:paraId="6D3ABDC5" w14:textId="77777777" w:rsidR="0048579E" w:rsidRPr="0048579E" w:rsidRDefault="0048579E" w:rsidP="00905A68">
      <w:pPr>
        <w:tabs>
          <w:tab w:val="left" w:pos="426"/>
        </w:tabs>
        <w:jc w:val="both"/>
        <w:rPr>
          <w:color w:val="000000" w:themeColor="text1"/>
        </w:rPr>
      </w:pPr>
      <w:r w:rsidRPr="0048579E">
        <w:rPr>
          <w:color w:val="000000" w:themeColor="text1"/>
        </w:rPr>
        <w:t>- инженерно-экологические изыскания;</w:t>
      </w:r>
    </w:p>
    <w:p w14:paraId="018F2ABA" w14:textId="77777777" w:rsidR="0048579E" w:rsidRPr="0048579E" w:rsidRDefault="0048579E" w:rsidP="00905A68">
      <w:pPr>
        <w:tabs>
          <w:tab w:val="left" w:pos="426"/>
        </w:tabs>
        <w:jc w:val="both"/>
        <w:rPr>
          <w:color w:val="000000" w:themeColor="text1"/>
        </w:rPr>
      </w:pPr>
      <w:r w:rsidRPr="0048579E">
        <w:rPr>
          <w:color w:val="000000" w:themeColor="text1"/>
        </w:rPr>
        <w:t>- археологические изыскания.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FEB4053"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6C66D44B" w14:textId="77777777" w:rsidR="0048579E" w:rsidRPr="0048579E" w:rsidRDefault="0048579E" w:rsidP="00905A68">
            <w:pPr>
              <w:tabs>
                <w:tab w:val="left" w:pos="426"/>
              </w:tabs>
              <w:jc w:val="center"/>
              <w:rPr>
                <w:color w:val="000000" w:themeColor="text1"/>
              </w:rPr>
            </w:pPr>
            <w:bookmarkStart w:id="65" w:name="l109"/>
            <w:bookmarkEnd w:id="65"/>
            <w:r w:rsidRPr="0048579E">
              <w:rPr>
                <w:color w:val="000000" w:themeColor="text1"/>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3F0F97EE"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15. Предполагаемая (предельная) стоимость строительства объекта:</w:t>
      </w:r>
      <w:bookmarkStart w:id="66" w:name="l51"/>
      <w:bookmarkEnd w:id="66"/>
    </w:p>
    <w:p w14:paraId="54444EE4"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В соответствии с проектом.</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F15A347"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5B935AF7" w14:textId="77777777" w:rsidR="0048579E" w:rsidRPr="0048579E" w:rsidRDefault="0048579E" w:rsidP="00905A68">
            <w:pPr>
              <w:tabs>
                <w:tab w:val="left" w:pos="426"/>
              </w:tabs>
              <w:jc w:val="center"/>
              <w:rPr>
                <w:color w:val="000000" w:themeColor="text1"/>
              </w:rPr>
            </w:pPr>
            <w:bookmarkStart w:id="67" w:name="l110"/>
            <w:bookmarkEnd w:id="67"/>
            <w:r w:rsidRPr="0048579E">
              <w:rPr>
                <w:color w:val="000000" w:themeColor="text1"/>
              </w:rPr>
              <w:t xml:space="preserve"> (указывается стоимость строительства объекта, определенная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tc>
      </w:tr>
    </w:tbl>
    <w:p w14:paraId="3C25A3B3" w14:textId="77777777" w:rsidR="0048579E" w:rsidRPr="0048579E" w:rsidRDefault="0048579E" w:rsidP="00905A68">
      <w:pPr>
        <w:shd w:val="clear" w:color="auto" w:fill="FFFFFF"/>
        <w:tabs>
          <w:tab w:val="left" w:pos="426"/>
        </w:tabs>
        <w:textAlignment w:val="baseline"/>
        <w:rPr>
          <w:color w:val="000000" w:themeColor="text1"/>
        </w:rPr>
      </w:pPr>
      <w:bookmarkStart w:id="68" w:name="l9"/>
      <w:bookmarkEnd w:id="68"/>
      <w:r w:rsidRPr="0048579E">
        <w:rPr>
          <w:color w:val="000000" w:themeColor="text1"/>
        </w:rPr>
        <w:t>16. Сведения об источниках финансирования строительства объекта:</w:t>
      </w:r>
    </w:p>
    <w:p w14:paraId="0B05D9C1" w14:textId="77777777" w:rsidR="0048579E" w:rsidRPr="0048579E" w:rsidRDefault="00A77665" w:rsidP="00905A68">
      <w:pPr>
        <w:tabs>
          <w:tab w:val="left" w:pos="426"/>
        </w:tabs>
        <w:jc w:val="both"/>
        <w:rPr>
          <w:color w:val="000000" w:themeColor="text1"/>
        </w:rPr>
      </w:pPr>
      <w:r>
        <w:rPr>
          <w:color w:val="000000" w:themeColor="text1"/>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082F84F1" w14:textId="77777777" w:rsidTr="002F1C84">
        <w:tc>
          <w:tcPr>
            <w:tcW w:w="0" w:type="auto"/>
            <w:tcBorders>
              <w:top w:val="nil"/>
              <w:left w:val="nil"/>
              <w:bottom w:val="single" w:sz="6" w:space="0" w:color="333333"/>
              <w:right w:val="nil"/>
            </w:tcBorders>
            <w:tcMar>
              <w:top w:w="30" w:type="dxa"/>
              <w:left w:w="75" w:type="dxa"/>
              <w:bottom w:w="30" w:type="dxa"/>
              <w:right w:w="75" w:type="dxa"/>
            </w:tcMar>
            <w:vAlign w:val="center"/>
            <w:hideMark/>
          </w:tcPr>
          <w:p w14:paraId="7A7F7EC7" w14:textId="77777777" w:rsidR="0048579E" w:rsidRPr="0048579E" w:rsidRDefault="0048579E" w:rsidP="00905A68">
            <w:pPr>
              <w:tabs>
                <w:tab w:val="left" w:pos="426"/>
              </w:tabs>
              <w:jc w:val="center"/>
              <w:rPr>
                <w:color w:val="000000" w:themeColor="text1"/>
                <w:lang w:val="en-US"/>
              </w:rPr>
            </w:pPr>
            <w:bookmarkStart w:id="69" w:name="l111"/>
            <w:bookmarkEnd w:id="69"/>
          </w:p>
        </w:tc>
      </w:tr>
    </w:tbl>
    <w:p w14:paraId="220BD3B7" w14:textId="77777777" w:rsidR="0048579E" w:rsidRPr="0048579E" w:rsidRDefault="0048579E" w:rsidP="00905A68">
      <w:pPr>
        <w:shd w:val="clear" w:color="auto" w:fill="FFFFFF"/>
        <w:tabs>
          <w:tab w:val="left" w:pos="426"/>
        </w:tabs>
        <w:jc w:val="center"/>
        <w:textAlignment w:val="baseline"/>
        <w:outlineLvl w:val="2"/>
        <w:rPr>
          <w:color w:val="000000" w:themeColor="text1"/>
        </w:rPr>
      </w:pPr>
      <w:bookmarkStart w:id="70" w:name="h226"/>
      <w:bookmarkEnd w:id="70"/>
      <w:r w:rsidRPr="0048579E">
        <w:rPr>
          <w:color w:val="000000" w:themeColor="text1"/>
        </w:rPr>
        <w:t>II. Требования к проектным решениям</w:t>
      </w:r>
      <w:bookmarkStart w:id="71" w:name="l112"/>
      <w:bookmarkEnd w:id="71"/>
    </w:p>
    <w:p w14:paraId="3AC5D5DE"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17. Требования к схеме планировочной организации земельного участка:</w:t>
      </w:r>
      <w:bookmarkStart w:id="72" w:name="l52"/>
      <w:bookmarkEnd w:id="72"/>
    </w:p>
    <w:p w14:paraId="52AA7CF0" w14:textId="77777777" w:rsidR="0048579E" w:rsidRPr="0048579E" w:rsidRDefault="0048579E" w:rsidP="00905A68">
      <w:pPr>
        <w:tabs>
          <w:tab w:val="left" w:pos="426"/>
        </w:tabs>
        <w:jc w:val="both"/>
        <w:rPr>
          <w:color w:val="000000" w:themeColor="text1"/>
        </w:rPr>
      </w:pPr>
      <w:r w:rsidRPr="0048579E">
        <w:rPr>
          <w:color w:val="000000" w:themeColor="text1"/>
        </w:rPr>
        <w:t xml:space="preserve">Объект располагается на земельном участке площадью – 169,8938 га, находящимся на территории ФГБУ «Центральная клиническая больница с поликлиникой» Управления делами Президента Российской Федерации. Категория земель – земли особо охраняемых территорий и объектов. Объект расположен на землях населенного пункта. Земельный участок входит в состав западной территории ПИП «Москворецкий» г. Москва. </w:t>
      </w:r>
    </w:p>
    <w:p w14:paraId="7187F47A" w14:textId="77777777" w:rsidR="0048579E" w:rsidRPr="0048579E" w:rsidRDefault="0048579E" w:rsidP="00905A68">
      <w:pPr>
        <w:tabs>
          <w:tab w:val="left" w:pos="426"/>
        </w:tabs>
        <w:jc w:val="both"/>
        <w:rPr>
          <w:iCs/>
          <w:color w:val="000000" w:themeColor="text1"/>
        </w:rPr>
      </w:pPr>
      <w:r w:rsidRPr="0048579E">
        <w:rPr>
          <w:color w:val="000000" w:themeColor="text1"/>
        </w:rPr>
        <w:t>Проектом обеспечить максимальную эффективность использования участка.</w:t>
      </w:r>
    </w:p>
    <w:p w14:paraId="07BADEBD" w14:textId="77777777" w:rsidR="0048579E" w:rsidRPr="0048579E" w:rsidRDefault="0048579E" w:rsidP="00905A68">
      <w:pPr>
        <w:tabs>
          <w:tab w:val="left" w:pos="426"/>
        </w:tabs>
        <w:jc w:val="both"/>
        <w:rPr>
          <w:iCs/>
          <w:color w:val="000000" w:themeColor="text1"/>
        </w:rPr>
      </w:pPr>
      <w:r w:rsidRPr="0048579E">
        <w:rPr>
          <w:color w:val="000000" w:themeColor="text1"/>
        </w:rPr>
        <w:lastRenderedPageBreak/>
        <w:t xml:space="preserve">Выполнить благоустройство территории, включая планировку, устройство дорожно-асфальтового покрытия, дороги, </w:t>
      </w:r>
      <w:proofErr w:type="spellStart"/>
      <w:r w:rsidRPr="0048579E">
        <w:rPr>
          <w:color w:val="000000" w:themeColor="text1"/>
        </w:rPr>
        <w:t>отмосток</w:t>
      </w:r>
      <w:proofErr w:type="spellEnd"/>
      <w:r w:rsidRPr="0048579E">
        <w:rPr>
          <w:color w:val="000000" w:themeColor="text1"/>
        </w:rPr>
        <w:t>, установить цветочницы и скамейки, оборудовать место для курения. Выполнить примыкание дорог и тротуаров к существующим дорогам.</w:t>
      </w:r>
      <w:r w:rsidRPr="0048579E">
        <w:rPr>
          <w:color w:val="000000" w:themeColor="text1"/>
          <w:lang w:eastAsia="ar-SA"/>
        </w:rPr>
        <w:t xml:space="preserve"> </w:t>
      </w:r>
      <w:r w:rsidRPr="0048579E">
        <w:rPr>
          <w:color w:val="000000" w:themeColor="text1"/>
        </w:rPr>
        <w:t>Проектом предусмотреть компенсационное благоустройство и озеленение территории в пределах площадки строительства.</w:t>
      </w:r>
    </w:p>
    <w:p w14:paraId="26FFBA39" w14:textId="77777777" w:rsidR="0048579E" w:rsidRPr="0048579E" w:rsidRDefault="0048579E" w:rsidP="00905A68">
      <w:pPr>
        <w:tabs>
          <w:tab w:val="left" w:pos="426"/>
        </w:tabs>
        <w:jc w:val="both"/>
        <w:rPr>
          <w:color w:val="000000" w:themeColor="text1"/>
        </w:rPr>
      </w:pPr>
      <w:r w:rsidRPr="0048579E">
        <w:rPr>
          <w:color w:val="000000" w:themeColor="text1"/>
        </w:rPr>
        <w:t xml:space="preserve">Разработать и согласовать с </w:t>
      </w:r>
      <w:r w:rsidR="00A77665">
        <w:rPr>
          <w:color w:val="000000" w:themeColor="text1"/>
        </w:rPr>
        <w:t xml:space="preserve">Государственным </w:t>
      </w:r>
      <w:r w:rsidRPr="0048579E">
        <w:rPr>
          <w:color w:val="000000" w:themeColor="text1"/>
        </w:rPr>
        <w:t xml:space="preserve">заказчиком уличное освещение в пределах площадки строительства территории со светодиодными светильниками, с автоматическим включением/выключением и передачей информации о состоянии на пульт диспетчера. Тип светильников определить проектом по согласованию с </w:t>
      </w:r>
      <w:r w:rsidR="00A77665">
        <w:rPr>
          <w:color w:val="000000" w:themeColor="text1"/>
        </w:rPr>
        <w:t>Государственным</w:t>
      </w:r>
      <w:r w:rsidR="00A77665" w:rsidRPr="0048579E">
        <w:rPr>
          <w:color w:val="000000" w:themeColor="text1"/>
        </w:rPr>
        <w:t xml:space="preserve"> </w:t>
      </w:r>
      <w:r w:rsidRPr="0048579E">
        <w:rPr>
          <w:color w:val="000000" w:themeColor="text1"/>
        </w:rPr>
        <w:t>заказчиком на основании расчета освещенности.</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4F7B4ECC"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3B97F413" w14:textId="77777777" w:rsidR="0048579E" w:rsidRPr="0048579E" w:rsidRDefault="0048579E" w:rsidP="00905A68">
            <w:pPr>
              <w:tabs>
                <w:tab w:val="left" w:pos="426"/>
              </w:tabs>
              <w:jc w:val="center"/>
              <w:rPr>
                <w:color w:val="000000" w:themeColor="text1"/>
              </w:rPr>
            </w:pPr>
            <w:bookmarkStart w:id="73" w:name="l113"/>
            <w:bookmarkEnd w:id="73"/>
            <w:r w:rsidRPr="0048579E">
              <w:rPr>
                <w:color w:val="000000" w:themeColor="text1"/>
              </w:rPr>
              <w:t>(указываются для объектов производственного и непроизводственного назначения)</w:t>
            </w:r>
          </w:p>
        </w:tc>
      </w:tr>
    </w:tbl>
    <w:p w14:paraId="488AD667"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18. Требования к проекту полосы отвода:</w:t>
      </w:r>
      <w:bookmarkStart w:id="74" w:name="l114"/>
      <w:bookmarkEnd w:id="74"/>
    </w:p>
    <w:p w14:paraId="115015A5" w14:textId="77777777" w:rsidR="0048579E" w:rsidRPr="0048579E" w:rsidRDefault="0048579E" w:rsidP="00905A68">
      <w:pPr>
        <w:tabs>
          <w:tab w:val="left" w:pos="426"/>
        </w:tabs>
        <w:jc w:val="both"/>
        <w:rPr>
          <w:color w:val="000000" w:themeColor="text1"/>
        </w:rPr>
      </w:pPr>
      <w:r w:rsidRPr="0048579E">
        <w:rPr>
          <w:color w:val="000000" w:themeColor="text1"/>
        </w:rPr>
        <w:t>Не требуется.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6C1364B3"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485B27D1" w14:textId="77777777" w:rsidR="0048579E" w:rsidRPr="0048579E" w:rsidRDefault="0048579E" w:rsidP="00905A68">
            <w:pPr>
              <w:tabs>
                <w:tab w:val="left" w:pos="426"/>
              </w:tabs>
              <w:jc w:val="center"/>
              <w:rPr>
                <w:color w:val="000000" w:themeColor="text1"/>
              </w:rPr>
            </w:pPr>
            <w:bookmarkStart w:id="75" w:name="l115"/>
            <w:bookmarkEnd w:id="75"/>
            <w:r w:rsidRPr="0048579E">
              <w:rPr>
                <w:color w:val="000000" w:themeColor="text1"/>
              </w:rPr>
              <w:t>(указываются для линейных объектов)</w:t>
            </w:r>
          </w:p>
        </w:tc>
      </w:tr>
    </w:tbl>
    <w:p w14:paraId="3F0B16D2"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19. Требования к архитектурно-художественным решениям, включая требования к графическим материалам:</w:t>
      </w:r>
      <w:bookmarkStart w:id="76" w:name="l10"/>
      <w:bookmarkEnd w:id="76"/>
    </w:p>
    <w:p w14:paraId="2777506E" w14:textId="77777777" w:rsidR="0048579E" w:rsidRPr="0048579E" w:rsidRDefault="0048579E" w:rsidP="00905A68">
      <w:pPr>
        <w:tabs>
          <w:tab w:val="left" w:pos="426"/>
        </w:tabs>
        <w:jc w:val="both"/>
        <w:rPr>
          <w:color w:val="000000" w:themeColor="text1"/>
        </w:rPr>
      </w:pPr>
      <w:bookmarkStart w:id="77" w:name="_Hlk12273451"/>
      <w:r w:rsidRPr="0048579E">
        <w:rPr>
          <w:color w:val="000000" w:themeColor="text1"/>
        </w:rPr>
        <w:t>Проектом предусмотреть строительство отдельно стоящего защитного сооружения гражданской обороны (ЗСГО) общей площадью ориентировочно 2000 м</w:t>
      </w:r>
      <w:r w:rsidRPr="0048579E">
        <w:rPr>
          <w:color w:val="000000" w:themeColor="text1"/>
          <w:vertAlign w:val="superscript"/>
        </w:rPr>
        <w:t>2</w:t>
      </w:r>
      <w:r w:rsidRPr="0048579E">
        <w:rPr>
          <w:color w:val="000000" w:themeColor="text1"/>
        </w:rPr>
        <w:t xml:space="preserve"> для укрытия наибольшей работающей смены (медицинский персонал и персонал эксплуатирующей организации) корпусов №№ 3, 4, 5 на удалении не более 400 метров от расположения укрываемых автодорогой к зданию инженерного корпуса (в границах существующего проезда).</w:t>
      </w:r>
    </w:p>
    <w:p w14:paraId="27555325" w14:textId="77777777" w:rsidR="0048579E" w:rsidRPr="0048579E" w:rsidRDefault="0048579E" w:rsidP="00905A68">
      <w:pPr>
        <w:tabs>
          <w:tab w:val="left" w:pos="426"/>
        </w:tabs>
        <w:jc w:val="both"/>
        <w:rPr>
          <w:color w:val="000000" w:themeColor="text1"/>
        </w:rPr>
      </w:pPr>
      <w:r w:rsidRPr="0048579E">
        <w:rPr>
          <w:color w:val="000000" w:themeColor="text1"/>
        </w:rPr>
        <w:t>Объемно-планировочные и архитектурные решения принять исходя из требований технологии в соответствии с настоящим Заданием и действующими на территории Российской Федерации строительными нормами и правилами.</w:t>
      </w:r>
    </w:p>
    <w:p w14:paraId="0F637B5A" w14:textId="77777777" w:rsidR="0048579E" w:rsidRPr="0048579E" w:rsidRDefault="0048579E" w:rsidP="00905A68">
      <w:pPr>
        <w:tabs>
          <w:tab w:val="left" w:pos="426"/>
        </w:tabs>
        <w:jc w:val="both"/>
      </w:pPr>
      <w:r w:rsidRPr="0048579E">
        <w:t xml:space="preserve">Проектом предусмотреть строительство защитного сооружения гражданской обороны вместимостью 800 человек. </w:t>
      </w:r>
    </w:p>
    <w:p w14:paraId="767FD50E" w14:textId="77777777" w:rsidR="0048579E" w:rsidRPr="0048579E" w:rsidRDefault="0048579E" w:rsidP="00905A68">
      <w:pPr>
        <w:tabs>
          <w:tab w:val="left" w:pos="426"/>
        </w:tabs>
        <w:jc w:val="both"/>
        <w:rPr>
          <w:color w:val="000000" w:themeColor="text1"/>
        </w:rPr>
      </w:pPr>
      <w:r w:rsidRPr="0048579E">
        <w:rPr>
          <w:color w:val="000000" w:themeColor="text1"/>
        </w:rPr>
        <w:t>В ЗСГО предусмотреть основные и вспомогательные помещения</w:t>
      </w:r>
      <w:r w:rsidRPr="0048579E">
        <w:rPr>
          <w:color w:val="000000" w:themeColor="text1"/>
          <w:lang w:eastAsia="ar-SA"/>
        </w:rPr>
        <w:t xml:space="preserve"> </w:t>
      </w:r>
      <w:r w:rsidRPr="0048579E">
        <w:rPr>
          <w:color w:val="000000" w:themeColor="text1"/>
        </w:rPr>
        <w:t>в соответствии с требованиями СП 88.13330.2014 «З</w:t>
      </w:r>
      <w:r w:rsidRPr="0048579E">
        <w:t>ащитные сооружения гражданской обороны. Актуализированная редакция СНиП II-11-77* (с Изменениями N 1, 2)».</w:t>
      </w:r>
      <w:r w:rsidRPr="0048579E">
        <w:rPr>
          <w:color w:val="000000" w:themeColor="text1"/>
          <w:lang w:eastAsia="ar-SA"/>
        </w:rPr>
        <w:t xml:space="preserve"> </w:t>
      </w:r>
      <w:r w:rsidRPr="0048579E">
        <w:rPr>
          <w:color w:val="000000" w:themeColor="text1"/>
        </w:rPr>
        <w:t>Количество входов в ЗСГО предусмотреть по одному со стороны каждого корпуса. В одном из входов предусмотреть грузовой лифт. Предусмотреть общий для ЗСГО аварийный выход. При этом аварийный выход из ЗСГО должен иметь тамбур, оборудованный защитно-герметической и герметической дверями.</w:t>
      </w:r>
    </w:p>
    <w:p w14:paraId="211D5E1E" w14:textId="77777777" w:rsidR="0048579E" w:rsidRPr="0048579E" w:rsidRDefault="0048579E" w:rsidP="00905A68">
      <w:pPr>
        <w:tabs>
          <w:tab w:val="left" w:pos="426"/>
        </w:tabs>
        <w:jc w:val="both"/>
        <w:rPr>
          <w:color w:val="000000" w:themeColor="text1"/>
        </w:rPr>
      </w:pPr>
      <w:r w:rsidRPr="0048579E">
        <w:rPr>
          <w:color w:val="000000" w:themeColor="text1"/>
        </w:rPr>
        <w:t>В создаваемом ЗСГО предусмотреть однокамерные тамбур-шлюзы площадью 10 м</w:t>
      </w:r>
      <w:r w:rsidRPr="0048579E">
        <w:rPr>
          <w:color w:val="000000" w:themeColor="text1"/>
          <w:vertAlign w:val="superscript"/>
        </w:rPr>
        <w:t xml:space="preserve">2 </w:t>
      </w:r>
      <w:r w:rsidRPr="0048579E">
        <w:rPr>
          <w:color w:val="000000" w:themeColor="text1"/>
        </w:rPr>
        <w:t>при ширине дверного проема 1,2 м. В наружной и внутренней стенах тамбура-шлюза предусмотреть защитно-герметические двери. Защитно-герметические двери должны открываться наружу, по ходу эвакуации укрываемых.</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510F8BF5"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7EB06B41" w14:textId="77777777" w:rsidR="0048579E" w:rsidRPr="0048579E" w:rsidRDefault="0048579E" w:rsidP="00905A68">
            <w:pPr>
              <w:tabs>
                <w:tab w:val="left" w:pos="426"/>
              </w:tabs>
              <w:jc w:val="center"/>
              <w:rPr>
                <w:color w:val="000000" w:themeColor="text1"/>
              </w:rPr>
            </w:pPr>
            <w:bookmarkStart w:id="78" w:name="l116"/>
            <w:bookmarkEnd w:id="77"/>
            <w:bookmarkEnd w:id="78"/>
            <w:r w:rsidRPr="0048579E">
              <w:rPr>
                <w:color w:val="000000" w:themeColor="text1"/>
              </w:rPr>
              <w:t>(указываются для объектов производственного и непроизводственного назначения)</w:t>
            </w:r>
          </w:p>
        </w:tc>
      </w:tr>
    </w:tbl>
    <w:p w14:paraId="5C790CD8"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20. Требования к технологическим решениям:</w:t>
      </w:r>
      <w:bookmarkStart w:id="79" w:name="l117"/>
      <w:bookmarkEnd w:id="79"/>
    </w:p>
    <w:p w14:paraId="2AEEA851" w14:textId="77777777" w:rsidR="0048579E" w:rsidRPr="0048579E" w:rsidRDefault="0048579E" w:rsidP="00905A68">
      <w:pPr>
        <w:tabs>
          <w:tab w:val="left" w:pos="426"/>
        </w:tabs>
        <w:jc w:val="both"/>
        <w:rPr>
          <w:color w:val="000000" w:themeColor="text1"/>
        </w:rPr>
      </w:pPr>
      <w:r w:rsidRPr="0048579E">
        <w:rPr>
          <w:color w:val="000000" w:themeColor="text1"/>
        </w:rPr>
        <w:t>Технологические решения определить проектом на основании действующих норм и правил.</w:t>
      </w:r>
    </w:p>
    <w:p w14:paraId="20BBE9D8" w14:textId="77777777" w:rsidR="0048579E" w:rsidRPr="0048579E" w:rsidRDefault="0048579E" w:rsidP="00905A68">
      <w:pPr>
        <w:tabs>
          <w:tab w:val="left" w:pos="426"/>
        </w:tabs>
        <w:jc w:val="both"/>
        <w:rPr>
          <w:color w:val="000000" w:themeColor="text1"/>
        </w:rPr>
      </w:pPr>
      <w:r w:rsidRPr="0048579E">
        <w:rPr>
          <w:color w:val="000000" w:themeColor="text1"/>
        </w:rPr>
        <w:t xml:space="preserve">Спецификации на технологическое оборудование согласовать с </w:t>
      </w:r>
      <w:bookmarkStart w:id="80" w:name="_Hlk54858272"/>
      <w:r w:rsidR="00A77665">
        <w:rPr>
          <w:color w:val="000000" w:themeColor="text1"/>
        </w:rPr>
        <w:t>Государственным</w:t>
      </w:r>
      <w:r w:rsidR="00A77665" w:rsidRPr="0048579E" w:rsidDel="00A77665">
        <w:rPr>
          <w:color w:val="000000" w:themeColor="text1"/>
        </w:rPr>
        <w:t xml:space="preserve"> </w:t>
      </w:r>
      <w:r w:rsidRPr="0048579E">
        <w:rPr>
          <w:color w:val="000000" w:themeColor="text1"/>
        </w:rPr>
        <w:t>заказчиком</w:t>
      </w:r>
      <w:bookmarkEnd w:id="80"/>
      <w:r w:rsidRPr="0048579E">
        <w:rPr>
          <w:color w:val="000000" w:themeColor="text1"/>
        </w:rPr>
        <w:t>.</w:t>
      </w:r>
    </w:p>
    <w:p w14:paraId="6406C2B5" w14:textId="77777777" w:rsidR="0048579E" w:rsidRPr="0048579E" w:rsidRDefault="0048579E" w:rsidP="00905A68">
      <w:pPr>
        <w:tabs>
          <w:tab w:val="left" w:pos="426"/>
        </w:tabs>
        <w:jc w:val="both"/>
        <w:rPr>
          <w:color w:val="000000" w:themeColor="text1"/>
        </w:rPr>
      </w:pPr>
      <w:r w:rsidRPr="0048579E">
        <w:rPr>
          <w:color w:val="000000" w:themeColor="text1"/>
        </w:rPr>
        <w:t xml:space="preserve">В составе раздела «Технологические решения» разработать и согласовать с </w:t>
      </w:r>
      <w:r w:rsidR="00A77665">
        <w:rPr>
          <w:color w:val="000000" w:themeColor="text1"/>
        </w:rPr>
        <w:t>Государственным</w:t>
      </w:r>
      <w:r w:rsidRPr="0048579E">
        <w:rPr>
          <w:color w:val="000000" w:themeColor="text1"/>
        </w:rPr>
        <w:t xml:space="preserve"> заказчиком и службой эксплуатации предприятия Том «Комплект спецификаций с техническими описаниями и ценами на оснащение мебелью, оборудованием, аксессуарами и инвентарем, необходимыми для ввода объекта в эксплуатацию».</w:t>
      </w:r>
    </w:p>
    <w:p w14:paraId="72687F47" w14:textId="77777777" w:rsidR="0048579E" w:rsidRPr="0048579E" w:rsidRDefault="0048579E" w:rsidP="00905A68">
      <w:pPr>
        <w:shd w:val="clear" w:color="auto" w:fill="FFFFFF"/>
        <w:tabs>
          <w:tab w:val="left" w:pos="426"/>
        </w:tabs>
        <w:jc w:val="both"/>
        <w:textAlignment w:val="baseline"/>
        <w:rPr>
          <w:color w:val="000000" w:themeColor="text1"/>
        </w:rPr>
      </w:pPr>
      <w:bookmarkStart w:id="81" w:name="l118"/>
      <w:bookmarkEnd w:id="81"/>
      <w:r w:rsidRPr="0048579E">
        <w:rPr>
          <w:color w:val="000000" w:themeColor="text1"/>
        </w:rPr>
        <w:t>21. Требования к конструктивным и объемно-планировочным решениям (указываются для объектов производственного и непроизводственного назначения):</w:t>
      </w:r>
      <w:bookmarkStart w:id="82" w:name="l119"/>
      <w:bookmarkEnd w:id="82"/>
    </w:p>
    <w:p w14:paraId="2DE7CBB8"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Конструктивные решения определить проектом на основании инженерно-геологических изысканий.</w:t>
      </w:r>
    </w:p>
    <w:p w14:paraId="307F0E50"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lastRenderedPageBreak/>
        <w:t xml:space="preserve">Конструктивные решения ЗСГО должны соответствовать требованиям СП 88.13330.2014 «Защитные сооружения гражданской обороны. Актуализированная редакция СНиП II-11-77* (с Изменением № 1, 2)», СП 158.13330.2014 «Здания и помещения медицинских организаций. Правила проектирования (с Изменениями N 1, 2)», требованиям приказа Минстроя России от 18.02.2014 г. № 58/пр. </w:t>
      </w:r>
      <w:bookmarkStart w:id="83" w:name="_Hlk54778919"/>
      <w:r w:rsidRPr="0048579E">
        <w:rPr>
          <w:color w:val="000000" w:themeColor="text1"/>
        </w:rPr>
        <w:t xml:space="preserve">«Об утверждении свода правил «Здания и помещения медицинских организаций. Правила проектирования» </w:t>
      </w:r>
      <w:bookmarkEnd w:id="83"/>
      <w:r w:rsidRPr="0048579E">
        <w:rPr>
          <w:color w:val="000000" w:themeColor="text1"/>
        </w:rPr>
        <w:t>и др. действующим на территории Российской Федерации нормативным документам.</w:t>
      </w:r>
    </w:p>
    <w:p w14:paraId="1554DCF2"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 xml:space="preserve">ЗСГО должно соответствовать IV классу с защитой укрываемых от воздействия избыточного давления во фронте воздушной волны </w:t>
      </w:r>
      <w:proofErr w:type="spellStart"/>
      <w:r w:rsidRPr="0048579E">
        <w:rPr>
          <w:color w:val="000000" w:themeColor="text1"/>
        </w:rPr>
        <w:t>Рф</w:t>
      </w:r>
      <w:proofErr w:type="spellEnd"/>
      <w:r w:rsidRPr="0048579E">
        <w:rPr>
          <w:color w:val="000000" w:themeColor="text1"/>
        </w:rPr>
        <w:t>+ 100 кПа (1 кгс/см2) и иметь степень ослабления проникающей радиации ограждающими конструкциями (А), равную 1000.</w:t>
      </w:r>
    </w:p>
    <w:p w14:paraId="73ACE722"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Герметизацию вводов инженерных коммуникаций предусмотреть в соответствии с требованиями СП 88.13330.2014.</w:t>
      </w:r>
    </w:p>
    <w:p w14:paraId="4B2BFE89"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В проекте плана ЗСГО указать все линии герметизации ЗСГО и средства, обеспечивающие герметизацию во входах и местах прохода коммуникаций.</w:t>
      </w:r>
    </w:p>
    <w:p w14:paraId="71D098EB"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Проектом предусмотреть устройство дренажа (при необходимости).</w:t>
      </w:r>
    </w:p>
    <w:p w14:paraId="6A8776B0"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21.1. Порядок выбора и применения материалов, изделий, конструкций, оборудования и их согласования застройщиком (техническим заказчиком):</w:t>
      </w:r>
    </w:p>
    <w:p w14:paraId="69E13FF0" w14:textId="77777777" w:rsidR="0048579E" w:rsidRPr="0048579E" w:rsidRDefault="0048579E" w:rsidP="00905A68">
      <w:pPr>
        <w:tabs>
          <w:tab w:val="left" w:pos="426"/>
        </w:tabs>
        <w:jc w:val="both"/>
        <w:rPr>
          <w:color w:val="000000" w:themeColor="text1"/>
        </w:rPr>
      </w:pPr>
      <w:bookmarkStart w:id="84" w:name="_Hlk12273550"/>
      <w:r w:rsidRPr="0048579E">
        <w:rPr>
          <w:color w:val="000000" w:themeColor="text1"/>
        </w:rPr>
        <w:t>Материалы и оборудование должны быть надлежащим образом идентифицированы и соответствовать требованиям законодательства Российской Федерации, техническим регламентам, для чего на них должны быть надлежащим образом оформлены сертификаты соответствия и иная документация. Согласовать варианты материалов для наружной и внутренней отделки здания с Техническим заказчиком и ФГБУ «Центральная клиническая больница с поликлиникой».</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2A04D884"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015EB9A6" w14:textId="77777777" w:rsidR="0048579E" w:rsidRPr="0048579E" w:rsidRDefault="0048579E" w:rsidP="00905A68">
            <w:pPr>
              <w:tabs>
                <w:tab w:val="left" w:pos="426"/>
              </w:tabs>
              <w:jc w:val="center"/>
              <w:rPr>
                <w:color w:val="000000" w:themeColor="text1"/>
              </w:rPr>
            </w:pPr>
            <w:bookmarkStart w:id="85" w:name="l120"/>
            <w:bookmarkEnd w:id="84"/>
            <w:bookmarkEnd w:id="85"/>
            <w:r w:rsidRPr="0048579E">
              <w:rPr>
                <w:color w:val="000000" w:themeColor="text1"/>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tc>
      </w:tr>
    </w:tbl>
    <w:p w14:paraId="16F3172C" w14:textId="77777777" w:rsidR="0048579E" w:rsidRPr="0048579E" w:rsidRDefault="0048579E" w:rsidP="00905A68">
      <w:pPr>
        <w:shd w:val="clear" w:color="auto" w:fill="FFFFFF"/>
        <w:tabs>
          <w:tab w:val="left" w:pos="426"/>
        </w:tabs>
        <w:jc w:val="both"/>
        <w:textAlignment w:val="baseline"/>
        <w:rPr>
          <w:color w:val="000000" w:themeColor="text1"/>
        </w:rPr>
      </w:pPr>
      <w:bookmarkStart w:id="86" w:name="l11"/>
      <w:bookmarkEnd w:id="86"/>
      <w:r w:rsidRPr="0048579E">
        <w:rPr>
          <w:color w:val="000000" w:themeColor="text1"/>
        </w:rPr>
        <w:t>21.2. Требования к строительным конструкциям:</w:t>
      </w:r>
    </w:p>
    <w:p w14:paraId="06CCC273" w14:textId="77777777" w:rsidR="0048579E" w:rsidRPr="0048579E" w:rsidRDefault="0048579E" w:rsidP="00905A68">
      <w:pPr>
        <w:tabs>
          <w:tab w:val="left" w:pos="426"/>
        </w:tabs>
        <w:jc w:val="both"/>
        <w:rPr>
          <w:color w:val="000000" w:themeColor="text1"/>
        </w:rPr>
      </w:pPr>
      <w:bookmarkStart w:id="87" w:name="_Hlk54779310"/>
      <w:r w:rsidRPr="0048579E">
        <w:rPr>
          <w:color w:val="000000" w:themeColor="text1"/>
        </w:rPr>
        <w:t xml:space="preserve">Конструктивные решения ЗСГО должны соответствовать требованиям СП 88.13330.2014 «Защитные сооружения гражданской обороны. Актуализированная редакция СНиП II-11-77* (с Изменением № 1, 2)», СП 158.13330.2014 «Здания и помещения медицинских организаций. Правила проектирования (с Изменениями </w:t>
      </w:r>
      <w:r w:rsidR="00BF41CF">
        <w:rPr>
          <w:color w:val="000000" w:themeColor="text1"/>
        </w:rPr>
        <w:t>№№</w:t>
      </w:r>
      <w:r w:rsidRPr="0048579E">
        <w:rPr>
          <w:color w:val="000000" w:themeColor="text1"/>
        </w:rPr>
        <w:t xml:space="preserve"> 1, 2)», требованиям приказа Минстроя России от 18.02.2014 № 58/пр. «Об утверждении свода правил «Здания и помещения медицинских организаций. Правила проектирования» и др. действующим на территории Российской Федерации нормативным документам.</w:t>
      </w:r>
    </w:p>
    <w:p w14:paraId="784C6E3C" w14:textId="77777777" w:rsidR="0048579E" w:rsidRPr="0048579E" w:rsidRDefault="0048579E" w:rsidP="00905A68">
      <w:pPr>
        <w:tabs>
          <w:tab w:val="left" w:pos="426"/>
        </w:tabs>
        <w:jc w:val="both"/>
        <w:rPr>
          <w:color w:val="000000" w:themeColor="text1"/>
        </w:rPr>
      </w:pPr>
      <w:r w:rsidRPr="0048579E">
        <w:rPr>
          <w:color w:val="000000" w:themeColor="text1"/>
        </w:rPr>
        <w:t xml:space="preserve">ЗСГО должно соответствовать </w:t>
      </w:r>
      <w:r w:rsidRPr="0048579E">
        <w:rPr>
          <w:color w:val="000000" w:themeColor="text1"/>
          <w:lang w:val="en-US"/>
        </w:rPr>
        <w:t>IV</w:t>
      </w:r>
      <w:r w:rsidRPr="0048579E">
        <w:rPr>
          <w:color w:val="000000" w:themeColor="text1"/>
        </w:rPr>
        <w:t xml:space="preserve"> классу с защитой укрываемых от воздействия избыточного давления во фронте воздушной волны </w:t>
      </w:r>
      <w:proofErr w:type="spellStart"/>
      <w:r w:rsidRPr="0048579E">
        <w:rPr>
          <w:color w:val="000000" w:themeColor="text1"/>
        </w:rPr>
        <w:t>Р</w:t>
      </w:r>
      <w:r w:rsidRPr="0048579E">
        <w:rPr>
          <w:color w:val="000000" w:themeColor="text1"/>
          <w:vertAlign w:val="subscript"/>
        </w:rPr>
        <w:t>ф</w:t>
      </w:r>
      <w:proofErr w:type="spellEnd"/>
      <w:r w:rsidRPr="0048579E">
        <w:rPr>
          <w:color w:val="000000" w:themeColor="text1"/>
        </w:rPr>
        <w:t>+ 100 кПа (1 кгс/см</w:t>
      </w:r>
      <w:r w:rsidRPr="0048579E">
        <w:rPr>
          <w:color w:val="000000" w:themeColor="text1"/>
          <w:vertAlign w:val="superscript"/>
        </w:rPr>
        <w:t>2</w:t>
      </w:r>
      <w:r w:rsidRPr="0048579E">
        <w:rPr>
          <w:color w:val="000000" w:themeColor="text1"/>
        </w:rPr>
        <w:t>) и иметь степень ослабления проникающей радиации ограждающими конструкциями (А), равную 1000.</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2551AFC1"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272DDBB0" w14:textId="77777777" w:rsidR="0048579E" w:rsidRPr="0048579E" w:rsidRDefault="0048579E" w:rsidP="00905A68">
            <w:pPr>
              <w:tabs>
                <w:tab w:val="left" w:pos="426"/>
              </w:tabs>
              <w:jc w:val="center"/>
              <w:rPr>
                <w:color w:val="000000" w:themeColor="text1"/>
              </w:rPr>
            </w:pPr>
            <w:bookmarkStart w:id="88" w:name="l121"/>
            <w:bookmarkEnd w:id="87"/>
            <w:bookmarkEnd w:id="88"/>
            <w:r w:rsidRPr="0048579E">
              <w:rPr>
                <w:color w:val="000000" w:themeColor="text1"/>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49D03729" w14:textId="77777777" w:rsidR="0048579E" w:rsidRPr="0048579E" w:rsidRDefault="0048579E" w:rsidP="00905A68">
      <w:pPr>
        <w:shd w:val="clear" w:color="auto" w:fill="FFFFFF"/>
        <w:tabs>
          <w:tab w:val="left" w:pos="426"/>
        </w:tabs>
        <w:jc w:val="both"/>
        <w:textAlignment w:val="baseline"/>
        <w:rPr>
          <w:color w:val="000000" w:themeColor="text1"/>
        </w:rPr>
      </w:pPr>
      <w:bookmarkStart w:id="89" w:name="l122"/>
      <w:bookmarkEnd w:id="89"/>
      <w:r w:rsidRPr="0048579E">
        <w:rPr>
          <w:color w:val="000000" w:themeColor="text1"/>
        </w:rPr>
        <w:t>21.3. Требования к фундаментам:</w:t>
      </w:r>
    </w:p>
    <w:p w14:paraId="53E0F4A3" w14:textId="77777777" w:rsidR="0048579E" w:rsidRPr="0048579E" w:rsidRDefault="0048579E" w:rsidP="00905A68">
      <w:pPr>
        <w:tabs>
          <w:tab w:val="left" w:pos="426"/>
        </w:tabs>
        <w:jc w:val="both"/>
        <w:rPr>
          <w:color w:val="000000" w:themeColor="text1"/>
        </w:rPr>
      </w:pPr>
      <w:r w:rsidRPr="0048579E">
        <w:rPr>
          <w:color w:val="000000" w:themeColor="text1"/>
        </w:rPr>
        <w:t>Конструктивные решения определить проектом на основании инженерно-геологических изысканий.</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7E684CEA"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7815FBC3" w14:textId="77777777" w:rsidR="0048579E" w:rsidRPr="0048579E" w:rsidRDefault="0048579E" w:rsidP="00905A68">
            <w:pPr>
              <w:tabs>
                <w:tab w:val="left" w:pos="426"/>
              </w:tabs>
              <w:jc w:val="center"/>
              <w:rPr>
                <w:color w:val="000000" w:themeColor="text1"/>
              </w:rPr>
            </w:pPr>
            <w:bookmarkStart w:id="90" w:name="l123"/>
            <w:bookmarkEnd w:id="90"/>
            <w:r w:rsidRPr="0048579E">
              <w:rPr>
                <w:color w:val="000000" w:themeColor="text1"/>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025BAE90" w14:textId="77777777" w:rsidR="0048579E" w:rsidRPr="0048579E" w:rsidRDefault="0048579E" w:rsidP="00905A68">
      <w:pPr>
        <w:shd w:val="clear" w:color="auto" w:fill="FFFFFF"/>
        <w:tabs>
          <w:tab w:val="left" w:pos="426"/>
        </w:tabs>
        <w:jc w:val="both"/>
        <w:textAlignment w:val="baseline"/>
        <w:rPr>
          <w:color w:val="000000" w:themeColor="text1"/>
        </w:rPr>
      </w:pPr>
      <w:bookmarkStart w:id="91" w:name="l53"/>
      <w:bookmarkEnd w:id="91"/>
      <w:r w:rsidRPr="0048579E">
        <w:rPr>
          <w:color w:val="000000" w:themeColor="text1"/>
        </w:rPr>
        <w:t>21.4. Требования к стенам, подвалам и цокольному этажу:</w:t>
      </w:r>
    </w:p>
    <w:p w14:paraId="1244800A" w14:textId="77777777" w:rsidR="0048579E" w:rsidRPr="0048579E" w:rsidRDefault="0048579E" w:rsidP="00905A68">
      <w:pPr>
        <w:tabs>
          <w:tab w:val="left" w:pos="426"/>
        </w:tabs>
        <w:jc w:val="both"/>
        <w:rPr>
          <w:color w:val="000000" w:themeColor="text1"/>
        </w:rPr>
      </w:pPr>
      <w:bookmarkStart w:id="92" w:name="_Hlk54779425"/>
      <w:r w:rsidRPr="0048579E">
        <w:rPr>
          <w:color w:val="000000" w:themeColor="text1"/>
        </w:rPr>
        <w:t xml:space="preserve">Конструктивные решения ЗСГО должны соответствовать требованиям СП 88.13330.2014 «Защитные сооружения гражданской обороны. Актуализированная редакция СНиП II-11-77* (с Изменением № 1, 2)», СП 158.13330.2014 «Здания и помещения медицинских организаций. Правила проектирования (с Изменениями N 1, 2)», требованиям приказа Минстроя России от 18.02.2014 г. № 58/пр. «Об утверждении свода правил «Здания и </w:t>
      </w:r>
      <w:r w:rsidRPr="0048579E">
        <w:rPr>
          <w:color w:val="000000" w:themeColor="text1"/>
        </w:rPr>
        <w:lastRenderedPageBreak/>
        <w:t>помещения медицинских организаций. Правила проектирования» и др. действующим на территории Российской Федерации нормативным документам</w:t>
      </w:r>
      <w:bookmarkEnd w:id="92"/>
      <w:r w:rsidRPr="0048579E">
        <w:rPr>
          <w:color w:val="000000" w:themeColor="text1"/>
        </w:rPr>
        <w:t>.</w:t>
      </w:r>
    </w:p>
    <w:p w14:paraId="68F0BC2D" w14:textId="77777777" w:rsidR="0048579E" w:rsidRPr="0048579E" w:rsidRDefault="0048579E" w:rsidP="00905A68">
      <w:pPr>
        <w:tabs>
          <w:tab w:val="left" w:pos="426"/>
        </w:tabs>
        <w:jc w:val="both"/>
        <w:rPr>
          <w:color w:val="000000" w:themeColor="text1"/>
        </w:rPr>
      </w:pPr>
      <w:r w:rsidRPr="0048579E">
        <w:rPr>
          <w:color w:val="000000" w:themeColor="text1"/>
        </w:rPr>
        <w:t xml:space="preserve">ЗСГО должно соответствовать IV классу с защитой укрываемых от воздействия избыточного давления во фронте воздушной волны </w:t>
      </w:r>
      <w:proofErr w:type="spellStart"/>
      <w:r w:rsidRPr="0048579E">
        <w:rPr>
          <w:color w:val="000000" w:themeColor="text1"/>
        </w:rPr>
        <w:t>Рф</w:t>
      </w:r>
      <w:proofErr w:type="spellEnd"/>
      <w:r w:rsidRPr="0048579E">
        <w:rPr>
          <w:color w:val="000000" w:themeColor="text1"/>
        </w:rPr>
        <w:t>+ 100 кПа (1 кгс/см2) и иметь степень ослабления проникающей радиации ограждающими конструкциями (А), равную 1000.</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FAB5EED"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766FF232" w14:textId="77777777" w:rsidR="0048579E" w:rsidRPr="0048579E" w:rsidRDefault="0048579E" w:rsidP="00905A68">
            <w:pPr>
              <w:tabs>
                <w:tab w:val="left" w:pos="426"/>
              </w:tabs>
              <w:jc w:val="center"/>
              <w:rPr>
                <w:color w:val="000000" w:themeColor="text1"/>
              </w:rPr>
            </w:pPr>
            <w:bookmarkStart w:id="93" w:name="l124"/>
            <w:bookmarkEnd w:id="93"/>
            <w:r w:rsidRPr="0048579E">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C658031" w14:textId="77777777" w:rsidR="0048579E" w:rsidRPr="0048579E" w:rsidRDefault="0048579E" w:rsidP="00905A68">
      <w:pPr>
        <w:shd w:val="clear" w:color="auto" w:fill="FFFFFF"/>
        <w:tabs>
          <w:tab w:val="left" w:pos="426"/>
        </w:tabs>
        <w:jc w:val="both"/>
        <w:textAlignment w:val="baseline"/>
        <w:rPr>
          <w:color w:val="000000" w:themeColor="text1"/>
        </w:rPr>
      </w:pPr>
      <w:bookmarkStart w:id="94" w:name="l12"/>
      <w:bookmarkEnd w:id="94"/>
      <w:r w:rsidRPr="0048579E">
        <w:rPr>
          <w:color w:val="000000" w:themeColor="text1"/>
        </w:rPr>
        <w:t>21.5. Требования к наружным стенам:</w:t>
      </w:r>
    </w:p>
    <w:p w14:paraId="4CF3A653" w14:textId="77777777" w:rsidR="0048579E" w:rsidRPr="0048579E" w:rsidRDefault="0048579E" w:rsidP="00905A68">
      <w:pPr>
        <w:tabs>
          <w:tab w:val="left" w:pos="426"/>
        </w:tabs>
        <w:jc w:val="both"/>
        <w:rPr>
          <w:color w:val="000000" w:themeColor="text1"/>
        </w:rPr>
      </w:pPr>
      <w:bookmarkStart w:id="95" w:name="_Hlk12895265"/>
      <w:r w:rsidRPr="0048579E">
        <w:rPr>
          <w:color w:val="000000" w:themeColor="text1"/>
        </w:rPr>
        <w:t>Стены подвального этажа, стены лестниц и лифтовой шахты, покрытия - монолитные железобетонные конструкции. Определить проектом по результатам расчетов, обосновывающих принятые технические решения.</w:t>
      </w:r>
    </w:p>
    <w:p w14:paraId="3A40A5C7" w14:textId="77777777" w:rsidR="0048579E" w:rsidRPr="0048579E" w:rsidRDefault="0048579E" w:rsidP="00905A68">
      <w:pPr>
        <w:tabs>
          <w:tab w:val="left" w:pos="426"/>
        </w:tabs>
        <w:jc w:val="both"/>
        <w:rPr>
          <w:color w:val="000000" w:themeColor="text1"/>
        </w:rPr>
      </w:pPr>
      <w:r w:rsidRPr="0048579E">
        <w:rPr>
          <w:color w:val="000000" w:themeColor="text1"/>
        </w:rPr>
        <w:t xml:space="preserve">Конструктивные решения ЗСГО должны соответствовать требованиям СП 88.13330.2014 «Защитные сооружения гражданской обороны. Актуализированная редакция СНиП II-11-77* (с Изменением № 1, 2)», СП 158.13330.2014 «Здания и помещения медицинских организаций. Правила проектирования (с Изменениями </w:t>
      </w:r>
      <w:r w:rsidR="00BF41CF">
        <w:rPr>
          <w:color w:val="000000" w:themeColor="text1"/>
        </w:rPr>
        <w:t>№№</w:t>
      </w:r>
      <w:r w:rsidRPr="0048579E">
        <w:rPr>
          <w:color w:val="000000" w:themeColor="text1"/>
        </w:rPr>
        <w:t xml:space="preserve"> 1, 2)», требованиям приказа Минстроя России от 18.02.2014 г. № 58/пр. </w:t>
      </w:r>
      <w:bookmarkStart w:id="96" w:name="_Hlk54779466"/>
      <w:r w:rsidRPr="0048579E">
        <w:rPr>
          <w:color w:val="000000" w:themeColor="text1"/>
        </w:rPr>
        <w:t xml:space="preserve">«Об утверждении свода правил «Здания и помещения медицинских организаций. Правила проектирования» </w:t>
      </w:r>
      <w:bookmarkEnd w:id="96"/>
      <w:r w:rsidRPr="0048579E">
        <w:rPr>
          <w:color w:val="000000" w:themeColor="text1"/>
        </w:rPr>
        <w:t>и др. действующим на территории Российской Федерации нормативным документам.</w:t>
      </w:r>
      <w:r w:rsidRPr="0048579E">
        <w:rPr>
          <w:color w:val="000000" w:themeColor="text1"/>
          <w:lang w:eastAsia="zh-C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61E0852F"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5D24A526" w14:textId="77777777" w:rsidR="0048579E" w:rsidRPr="0048579E" w:rsidRDefault="0048579E" w:rsidP="00905A68">
            <w:pPr>
              <w:tabs>
                <w:tab w:val="left" w:pos="426"/>
              </w:tabs>
              <w:jc w:val="center"/>
              <w:rPr>
                <w:color w:val="000000" w:themeColor="text1"/>
              </w:rPr>
            </w:pPr>
            <w:bookmarkStart w:id="97" w:name="l125"/>
            <w:bookmarkEnd w:id="95"/>
            <w:bookmarkEnd w:id="97"/>
            <w:r w:rsidRPr="0048579E">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D6248DE" w14:textId="77777777" w:rsidR="0048579E" w:rsidRPr="0048579E" w:rsidRDefault="0048579E" w:rsidP="00905A68">
      <w:pPr>
        <w:shd w:val="clear" w:color="auto" w:fill="FFFFFF"/>
        <w:tabs>
          <w:tab w:val="left" w:pos="426"/>
        </w:tabs>
        <w:jc w:val="both"/>
        <w:textAlignment w:val="baseline"/>
        <w:rPr>
          <w:color w:val="000000" w:themeColor="text1"/>
        </w:rPr>
      </w:pPr>
      <w:bookmarkStart w:id="98" w:name="l126"/>
      <w:bookmarkEnd w:id="98"/>
      <w:r w:rsidRPr="0048579E">
        <w:rPr>
          <w:color w:val="000000" w:themeColor="text1"/>
        </w:rPr>
        <w:t>21.6. Требования к внутренним стенам и перегородкам:</w:t>
      </w:r>
    </w:p>
    <w:p w14:paraId="3E9262F6" w14:textId="77777777" w:rsidR="0048579E" w:rsidRPr="0048579E" w:rsidRDefault="0048579E" w:rsidP="00905A68">
      <w:pPr>
        <w:tabs>
          <w:tab w:val="left" w:pos="426"/>
        </w:tabs>
        <w:jc w:val="both"/>
        <w:rPr>
          <w:color w:val="000000" w:themeColor="text1"/>
        </w:rPr>
      </w:pPr>
      <w:bookmarkStart w:id="99" w:name="_Hlk12981451"/>
      <w:r w:rsidRPr="0048579E">
        <w:rPr>
          <w:color w:val="000000" w:themeColor="text1"/>
        </w:rPr>
        <w:t xml:space="preserve">Определить проектом в соответствии с требованиями СП 88.13330.2014 «Защитные сооружения гражданской обороны. Актуализированная редакция СНиП II-11-77* (с Изменением № 1, 2)», СП 158.13330.2014 Здания и помещения медицинских организаций. Правила проектирования (с Изменениями </w:t>
      </w:r>
      <w:r w:rsidR="00BF41CF">
        <w:rPr>
          <w:color w:val="000000" w:themeColor="text1"/>
        </w:rPr>
        <w:t>№№</w:t>
      </w:r>
      <w:r w:rsidRPr="0048579E">
        <w:rPr>
          <w:color w:val="000000" w:themeColor="text1"/>
        </w:rPr>
        <w:t xml:space="preserve"> 1, 2), требованиям приказа Минстроя России от 18.02.2014 г. № 58/пр. «Об утверждении свода правил «Здания и помещения медицинских организаций. Правила проектирования» и др. действующим на территории Российской Федерации нормативным документам.</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2D833C58"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10EB4A04" w14:textId="77777777" w:rsidR="0048579E" w:rsidRPr="0048579E" w:rsidRDefault="0048579E" w:rsidP="00905A68">
            <w:pPr>
              <w:tabs>
                <w:tab w:val="left" w:pos="426"/>
              </w:tabs>
              <w:jc w:val="center"/>
              <w:rPr>
                <w:color w:val="000000" w:themeColor="text1"/>
              </w:rPr>
            </w:pPr>
            <w:bookmarkStart w:id="100" w:name="l127"/>
            <w:bookmarkEnd w:id="99"/>
            <w:bookmarkEnd w:id="100"/>
            <w:r w:rsidRPr="0048579E">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EAEBAFC" w14:textId="77777777" w:rsidR="0048579E" w:rsidRPr="0048579E" w:rsidRDefault="0048579E" w:rsidP="00905A68">
      <w:pPr>
        <w:shd w:val="clear" w:color="auto" w:fill="FFFFFF"/>
        <w:tabs>
          <w:tab w:val="left" w:pos="426"/>
        </w:tabs>
        <w:jc w:val="both"/>
        <w:textAlignment w:val="baseline"/>
        <w:rPr>
          <w:color w:val="000000" w:themeColor="text1"/>
        </w:rPr>
      </w:pPr>
      <w:bookmarkStart w:id="101" w:name="l128"/>
      <w:bookmarkStart w:id="102" w:name="l54"/>
      <w:bookmarkEnd w:id="101"/>
      <w:bookmarkEnd w:id="102"/>
      <w:r w:rsidRPr="0048579E">
        <w:rPr>
          <w:color w:val="000000" w:themeColor="text1"/>
        </w:rPr>
        <w:t>21.7. Требования к перекрытиям:</w:t>
      </w:r>
    </w:p>
    <w:p w14:paraId="3048262C"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Покрытия - монолитные железобетонные конструкции. Определить проектом по результатам расчетов, обосновывающих принятые технические решения.</w:t>
      </w:r>
    </w:p>
    <w:p w14:paraId="5AED2A8B" w14:textId="77777777" w:rsidR="0048579E" w:rsidRPr="0048579E" w:rsidRDefault="0048579E" w:rsidP="00905A68">
      <w:pPr>
        <w:shd w:val="clear" w:color="auto" w:fill="FFFFFF"/>
        <w:tabs>
          <w:tab w:val="left" w:pos="426"/>
        </w:tabs>
        <w:jc w:val="both"/>
        <w:textAlignment w:val="baseline"/>
        <w:rPr>
          <w:i/>
          <w:color w:val="000000" w:themeColor="text1"/>
        </w:rPr>
      </w:pPr>
      <w:r w:rsidRPr="0048579E">
        <w:rPr>
          <w:color w:val="000000" w:themeColor="text1"/>
        </w:rPr>
        <w:t xml:space="preserve">ЗСГО должно соответствовать </w:t>
      </w:r>
      <w:r w:rsidRPr="0048579E">
        <w:rPr>
          <w:color w:val="000000" w:themeColor="text1"/>
          <w:lang w:val="en-US"/>
        </w:rPr>
        <w:t>IV</w:t>
      </w:r>
      <w:r w:rsidRPr="0048579E">
        <w:rPr>
          <w:color w:val="000000" w:themeColor="text1"/>
        </w:rPr>
        <w:t xml:space="preserve"> классу с защитой укрываемых от воздействия избыточного давления во фронте воздушной волны </w:t>
      </w:r>
      <w:proofErr w:type="spellStart"/>
      <w:r w:rsidRPr="0048579E">
        <w:rPr>
          <w:color w:val="000000" w:themeColor="text1"/>
        </w:rPr>
        <w:t>Р</w:t>
      </w:r>
      <w:r w:rsidRPr="0048579E">
        <w:rPr>
          <w:color w:val="000000" w:themeColor="text1"/>
          <w:vertAlign w:val="subscript"/>
        </w:rPr>
        <w:t>ф</w:t>
      </w:r>
      <w:proofErr w:type="spellEnd"/>
      <w:r w:rsidRPr="0048579E">
        <w:rPr>
          <w:color w:val="000000" w:themeColor="text1"/>
        </w:rPr>
        <w:t>+ 100 кПа (1 кгс/см</w:t>
      </w:r>
      <w:r w:rsidRPr="0048579E">
        <w:rPr>
          <w:color w:val="000000" w:themeColor="text1"/>
          <w:vertAlign w:val="superscript"/>
        </w:rPr>
        <w:t>2</w:t>
      </w:r>
      <w:r w:rsidRPr="0048579E">
        <w:rPr>
          <w:color w:val="000000" w:themeColor="text1"/>
        </w:rPr>
        <w:t>) и иметь степень ослабления проникающей радиации ограждающими конструкциями (А), равную 1000.</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4989F798"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5785F80D" w14:textId="77777777" w:rsidR="0048579E" w:rsidRPr="0048579E" w:rsidRDefault="0048579E" w:rsidP="00905A68">
            <w:pPr>
              <w:tabs>
                <w:tab w:val="left" w:pos="426"/>
              </w:tabs>
              <w:jc w:val="center"/>
              <w:rPr>
                <w:color w:val="000000" w:themeColor="text1"/>
              </w:rPr>
            </w:pPr>
            <w:bookmarkStart w:id="103" w:name="l129"/>
            <w:bookmarkEnd w:id="103"/>
            <w:r w:rsidRPr="0048579E">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CEC5923" w14:textId="77777777" w:rsidR="0048579E" w:rsidRPr="0048579E" w:rsidRDefault="0048579E" w:rsidP="00905A68">
      <w:pPr>
        <w:shd w:val="clear" w:color="auto" w:fill="FFFFFF"/>
        <w:tabs>
          <w:tab w:val="left" w:pos="426"/>
        </w:tabs>
        <w:jc w:val="both"/>
        <w:textAlignment w:val="baseline"/>
        <w:rPr>
          <w:color w:val="000000" w:themeColor="text1"/>
        </w:rPr>
      </w:pPr>
      <w:bookmarkStart w:id="104" w:name="l13"/>
      <w:bookmarkEnd w:id="104"/>
      <w:r w:rsidRPr="0048579E">
        <w:rPr>
          <w:color w:val="000000" w:themeColor="text1"/>
        </w:rPr>
        <w:t>21.8. Требования к колоннам, ригелям:</w:t>
      </w:r>
    </w:p>
    <w:p w14:paraId="2224622B"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проектными решениями на основании выполненных расчетов.</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127387FD"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68D6C5EA" w14:textId="77777777" w:rsidR="0048579E" w:rsidRPr="0048579E" w:rsidRDefault="0048579E" w:rsidP="00905A68">
            <w:pPr>
              <w:tabs>
                <w:tab w:val="left" w:pos="426"/>
              </w:tabs>
              <w:jc w:val="center"/>
              <w:rPr>
                <w:color w:val="000000" w:themeColor="text1"/>
              </w:rPr>
            </w:pPr>
            <w:bookmarkStart w:id="105" w:name="l130"/>
            <w:bookmarkEnd w:id="105"/>
            <w:r w:rsidRPr="0048579E">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534B08D" w14:textId="77777777" w:rsidR="0048579E" w:rsidRPr="0048579E" w:rsidRDefault="0048579E" w:rsidP="00905A68">
      <w:pPr>
        <w:shd w:val="clear" w:color="auto" w:fill="FFFFFF"/>
        <w:tabs>
          <w:tab w:val="left" w:pos="426"/>
        </w:tabs>
        <w:jc w:val="both"/>
        <w:textAlignment w:val="baseline"/>
        <w:rPr>
          <w:color w:val="000000" w:themeColor="text1"/>
        </w:rPr>
      </w:pPr>
      <w:bookmarkStart w:id="106" w:name="l131"/>
      <w:bookmarkEnd w:id="106"/>
      <w:r w:rsidRPr="0048579E">
        <w:rPr>
          <w:color w:val="000000" w:themeColor="text1"/>
        </w:rPr>
        <w:t>21.9. Требования к лестницам</w:t>
      </w:r>
    </w:p>
    <w:p w14:paraId="0166018B"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проектом по результатам расчетов, обосновывающих принятые технические решения.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18DBE383"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4155EFC3" w14:textId="77777777" w:rsidR="0048579E" w:rsidRPr="0048579E" w:rsidRDefault="0048579E" w:rsidP="00905A68">
            <w:pPr>
              <w:tabs>
                <w:tab w:val="left" w:pos="426"/>
              </w:tabs>
              <w:jc w:val="center"/>
              <w:rPr>
                <w:color w:val="000000" w:themeColor="text1"/>
              </w:rPr>
            </w:pPr>
            <w:bookmarkStart w:id="107" w:name="l132"/>
            <w:bookmarkEnd w:id="107"/>
            <w:r w:rsidRPr="0048579E">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6B3C519" w14:textId="77777777" w:rsidR="0048579E" w:rsidRPr="0048579E" w:rsidRDefault="0048579E" w:rsidP="00905A68">
      <w:pPr>
        <w:shd w:val="clear" w:color="auto" w:fill="FFFFFF"/>
        <w:tabs>
          <w:tab w:val="left" w:pos="426"/>
        </w:tabs>
        <w:textAlignment w:val="baseline"/>
        <w:rPr>
          <w:color w:val="000000" w:themeColor="text1"/>
        </w:rPr>
      </w:pPr>
      <w:bookmarkStart w:id="108" w:name="l133"/>
      <w:bookmarkEnd w:id="108"/>
      <w:r w:rsidRPr="0048579E">
        <w:rPr>
          <w:color w:val="000000" w:themeColor="text1"/>
        </w:rPr>
        <w:t>21.10. Требования к полам:</w:t>
      </w:r>
      <w:bookmarkStart w:id="109" w:name="l55"/>
      <w:bookmarkEnd w:id="109"/>
    </w:p>
    <w:p w14:paraId="799D25DF"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проектом в соответствии с назначением помещений.</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7A675D12"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1CC2DB64" w14:textId="77777777" w:rsidR="0048579E" w:rsidRPr="0048579E" w:rsidRDefault="0048579E" w:rsidP="00905A68">
            <w:pPr>
              <w:tabs>
                <w:tab w:val="left" w:pos="426"/>
              </w:tabs>
              <w:jc w:val="center"/>
              <w:rPr>
                <w:color w:val="000000" w:themeColor="text1"/>
              </w:rPr>
            </w:pPr>
            <w:bookmarkStart w:id="110" w:name="l134"/>
            <w:bookmarkEnd w:id="110"/>
            <w:r w:rsidRPr="0048579E">
              <w:rPr>
                <w:color w:val="000000" w:themeColor="text1"/>
              </w:rPr>
              <w:t xml:space="preserve">(указывается необходимость применения материалов, изделий, конструкций либо </w:t>
            </w:r>
            <w:r w:rsidRPr="0048579E">
              <w:rPr>
                <w:color w:val="000000" w:themeColor="text1"/>
              </w:rPr>
              <w:lastRenderedPageBreak/>
              <w:t>определяются конкретные требования к материалам, изделиям, конструкциям)</w:t>
            </w:r>
          </w:p>
        </w:tc>
      </w:tr>
    </w:tbl>
    <w:p w14:paraId="6A6A8242" w14:textId="77777777" w:rsidR="0048579E" w:rsidRPr="0048579E" w:rsidRDefault="0048579E" w:rsidP="00905A68">
      <w:pPr>
        <w:shd w:val="clear" w:color="auto" w:fill="FFFFFF"/>
        <w:tabs>
          <w:tab w:val="left" w:pos="426"/>
        </w:tabs>
        <w:textAlignment w:val="baseline"/>
        <w:rPr>
          <w:color w:val="000000" w:themeColor="text1"/>
        </w:rPr>
      </w:pPr>
      <w:bookmarkStart w:id="111" w:name="l14"/>
      <w:bookmarkEnd w:id="111"/>
      <w:r w:rsidRPr="0048579E">
        <w:rPr>
          <w:color w:val="000000" w:themeColor="text1"/>
        </w:rPr>
        <w:lastRenderedPageBreak/>
        <w:t>21.11. Требования к кровле:</w:t>
      </w:r>
    </w:p>
    <w:p w14:paraId="13140E99" w14:textId="77777777" w:rsidR="0048579E" w:rsidRPr="0048579E" w:rsidRDefault="0048579E" w:rsidP="00905A68">
      <w:pPr>
        <w:tabs>
          <w:tab w:val="left" w:pos="426"/>
        </w:tabs>
        <w:jc w:val="both"/>
        <w:rPr>
          <w:color w:val="000000" w:themeColor="text1"/>
        </w:rPr>
      </w:pPr>
      <w:r w:rsidRPr="0048579E">
        <w:rPr>
          <w:color w:val="000000" w:themeColor="text1"/>
        </w:rPr>
        <w:t>Выполнить обвалование ЗСГО.</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7C042BBB"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0380B749" w14:textId="77777777" w:rsidR="0048579E" w:rsidRPr="0048579E" w:rsidRDefault="0048579E" w:rsidP="00905A68">
            <w:pPr>
              <w:tabs>
                <w:tab w:val="left" w:pos="426"/>
              </w:tabs>
              <w:jc w:val="center"/>
              <w:rPr>
                <w:color w:val="000000" w:themeColor="text1"/>
              </w:rPr>
            </w:pPr>
            <w:bookmarkStart w:id="112" w:name="l135"/>
            <w:bookmarkEnd w:id="112"/>
            <w:r w:rsidRPr="0048579E">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70E9853" w14:textId="77777777" w:rsidR="0048579E" w:rsidRPr="0048579E" w:rsidRDefault="0048579E" w:rsidP="00905A68">
      <w:pPr>
        <w:shd w:val="clear" w:color="auto" w:fill="FFFFFF"/>
        <w:tabs>
          <w:tab w:val="left" w:pos="426"/>
        </w:tabs>
        <w:textAlignment w:val="baseline"/>
        <w:rPr>
          <w:color w:val="000000" w:themeColor="text1"/>
        </w:rPr>
      </w:pPr>
      <w:bookmarkStart w:id="113" w:name="l136"/>
      <w:bookmarkEnd w:id="113"/>
      <w:r w:rsidRPr="0048579E">
        <w:rPr>
          <w:color w:val="000000" w:themeColor="text1"/>
        </w:rPr>
        <w:t>21.12. Требования к витражам, окнам:</w:t>
      </w:r>
    </w:p>
    <w:p w14:paraId="15F67781" w14:textId="77777777" w:rsidR="0048579E" w:rsidRPr="0048579E" w:rsidRDefault="0048579E" w:rsidP="00905A68">
      <w:pPr>
        <w:tabs>
          <w:tab w:val="left" w:pos="426"/>
        </w:tabs>
        <w:jc w:val="both"/>
        <w:rPr>
          <w:color w:val="000000" w:themeColor="text1"/>
        </w:rPr>
      </w:pPr>
      <w:bookmarkStart w:id="114" w:name="_Hlk12276970"/>
      <w:r w:rsidRPr="0048579E">
        <w:rPr>
          <w:color w:val="000000" w:themeColor="text1"/>
        </w:rPr>
        <w:t>Определить проектом.</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6593A9D"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2B53510D" w14:textId="77777777" w:rsidR="0048579E" w:rsidRPr="0048579E" w:rsidRDefault="0048579E" w:rsidP="00905A68">
            <w:pPr>
              <w:tabs>
                <w:tab w:val="left" w:pos="426"/>
              </w:tabs>
              <w:jc w:val="center"/>
              <w:rPr>
                <w:color w:val="000000" w:themeColor="text1"/>
              </w:rPr>
            </w:pPr>
            <w:bookmarkStart w:id="115" w:name="l137"/>
            <w:bookmarkEnd w:id="114"/>
            <w:bookmarkEnd w:id="115"/>
            <w:r w:rsidRPr="0048579E">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82A592D" w14:textId="77777777" w:rsidR="0048579E" w:rsidRPr="0048579E" w:rsidRDefault="0048579E" w:rsidP="00905A68">
      <w:pPr>
        <w:shd w:val="clear" w:color="auto" w:fill="FFFFFF"/>
        <w:tabs>
          <w:tab w:val="left" w:pos="426"/>
        </w:tabs>
        <w:jc w:val="both"/>
        <w:textAlignment w:val="baseline"/>
        <w:rPr>
          <w:color w:val="000000" w:themeColor="text1"/>
        </w:rPr>
      </w:pPr>
      <w:bookmarkStart w:id="116" w:name="l138"/>
      <w:bookmarkEnd w:id="116"/>
      <w:r w:rsidRPr="0048579E">
        <w:rPr>
          <w:color w:val="000000" w:themeColor="text1"/>
        </w:rPr>
        <w:t>21.13. Требования к дверям:</w:t>
      </w:r>
      <w:bookmarkStart w:id="117" w:name="l56"/>
      <w:bookmarkEnd w:id="117"/>
    </w:p>
    <w:p w14:paraId="2BABD968"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 xml:space="preserve">Определить проектом в соответствии требованиям СП 88.13330.2014 «Защитные сооружения гражданской обороны. Актуализированная редакция СНиП II-11-77* (с Изменением № 1, 2)», СП 158.13330.2014 Здания и помещения медицинских организаций. Правила проектирования (с Изменениями </w:t>
      </w:r>
      <w:r w:rsidR="00BF41CF">
        <w:rPr>
          <w:color w:val="000000" w:themeColor="text1"/>
        </w:rPr>
        <w:t>№№</w:t>
      </w:r>
      <w:r w:rsidRPr="0048579E">
        <w:rPr>
          <w:color w:val="000000" w:themeColor="text1"/>
        </w:rPr>
        <w:t xml:space="preserve"> 1, 2), требованиям приказа Минстроя России от 18.02.2014 г. № 58/пр. и др. действующим на территории Российской Федерации нормативным документам.</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C21046D"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7AC03E40" w14:textId="77777777" w:rsidR="0048579E" w:rsidRPr="0048579E" w:rsidRDefault="0048579E" w:rsidP="00905A68">
            <w:pPr>
              <w:tabs>
                <w:tab w:val="left" w:pos="426"/>
              </w:tabs>
              <w:jc w:val="center"/>
              <w:rPr>
                <w:color w:val="000000" w:themeColor="text1"/>
              </w:rPr>
            </w:pPr>
            <w:bookmarkStart w:id="118" w:name="l139"/>
            <w:bookmarkEnd w:id="118"/>
            <w:r w:rsidRPr="0048579E">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9B3A815" w14:textId="77777777" w:rsidR="0048579E" w:rsidRPr="0048579E" w:rsidRDefault="0048579E" w:rsidP="00905A68">
      <w:pPr>
        <w:shd w:val="clear" w:color="auto" w:fill="FFFFFF"/>
        <w:tabs>
          <w:tab w:val="left" w:pos="426"/>
        </w:tabs>
        <w:jc w:val="both"/>
        <w:textAlignment w:val="baseline"/>
        <w:rPr>
          <w:color w:val="000000" w:themeColor="text1"/>
        </w:rPr>
      </w:pPr>
      <w:bookmarkStart w:id="119" w:name="l15"/>
      <w:bookmarkEnd w:id="119"/>
      <w:r w:rsidRPr="0048579E">
        <w:rPr>
          <w:color w:val="000000" w:themeColor="text1"/>
        </w:rPr>
        <w:t>21.14. Требования к внутренней отделке:</w:t>
      </w:r>
    </w:p>
    <w:p w14:paraId="5C440957" w14:textId="77777777" w:rsidR="0048579E" w:rsidRPr="0048579E" w:rsidRDefault="0048579E" w:rsidP="00905A68">
      <w:pPr>
        <w:tabs>
          <w:tab w:val="left" w:pos="426"/>
        </w:tabs>
        <w:jc w:val="both"/>
        <w:rPr>
          <w:color w:val="000000" w:themeColor="text1"/>
        </w:rPr>
      </w:pPr>
      <w:bookmarkStart w:id="120" w:name="_Hlk12285365"/>
      <w:r w:rsidRPr="0048579E">
        <w:rPr>
          <w:color w:val="000000" w:themeColor="text1"/>
        </w:rPr>
        <w:t>Внутреннюю отделку выполнить согласно требованиям СП 88.13330.2014 в соответствии с назначением помещений и учетом применения новых высококачественных отделочных материалов по согласованию с пользователем и Техническим заказчиком. Для оштукатуривания внутренних перегородок использовать цементно-песчаные растворы. Запрещается использование штукатурок на основе гипса.</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02A595C"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39273508" w14:textId="77777777" w:rsidR="0048579E" w:rsidRPr="0048579E" w:rsidRDefault="0048579E" w:rsidP="00905A68">
            <w:pPr>
              <w:tabs>
                <w:tab w:val="left" w:pos="426"/>
              </w:tabs>
              <w:jc w:val="center"/>
              <w:rPr>
                <w:color w:val="000000" w:themeColor="text1"/>
              </w:rPr>
            </w:pPr>
            <w:bookmarkStart w:id="121" w:name="l140"/>
            <w:bookmarkEnd w:id="120"/>
            <w:bookmarkEnd w:id="121"/>
            <w:r w:rsidRPr="0048579E">
              <w:rPr>
                <w:color w:val="000000" w:themeColor="text1"/>
              </w:rPr>
              <w:t xml:space="preserve"> (указываются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 вариантов цветовых решений помещений объекта)</w:t>
            </w:r>
          </w:p>
        </w:tc>
      </w:tr>
    </w:tbl>
    <w:p w14:paraId="63B2F603" w14:textId="77777777" w:rsidR="0048579E" w:rsidRPr="0048579E" w:rsidRDefault="0048579E" w:rsidP="00905A68">
      <w:pPr>
        <w:shd w:val="clear" w:color="auto" w:fill="FFFFFF"/>
        <w:tabs>
          <w:tab w:val="left" w:pos="426"/>
        </w:tabs>
        <w:textAlignment w:val="baseline"/>
        <w:rPr>
          <w:color w:val="000000" w:themeColor="text1"/>
        </w:rPr>
      </w:pPr>
      <w:bookmarkStart w:id="122" w:name="l141"/>
      <w:bookmarkEnd w:id="122"/>
      <w:r w:rsidRPr="0048579E">
        <w:rPr>
          <w:color w:val="000000" w:themeColor="text1"/>
        </w:rPr>
        <w:t>21.15. Требования к наружной отделке:</w:t>
      </w:r>
    </w:p>
    <w:p w14:paraId="6394B7E4"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 xml:space="preserve">Определить проектом </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7AE806D3"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5B5F87C2" w14:textId="77777777" w:rsidR="0048579E" w:rsidRPr="0048579E" w:rsidRDefault="0048579E" w:rsidP="00905A68">
            <w:pPr>
              <w:tabs>
                <w:tab w:val="left" w:pos="426"/>
              </w:tabs>
              <w:jc w:val="center"/>
              <w:rPr>
                <w:color w:val="000000" w:themeColor="text1"/>
              </w:rPr>
            </w:pPr>
            <w:bookmarkStart w:id="123" w:name="l142"/>
            <w:bookmarkEnd w:id="123"/>
            <w:r w:rsidRPr="0048579E">
              <w:rPr>
                <w:color w:val="000000" w:themeColor="text1"/>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 вариантов цветовых решений фасадов объекта)</w:t>
            </w:r>
          </w:p>
        </w:tc>
      </w:tr>
    </w:tbl>
    <w:p w14:paraId="325AB554" w14:textId="77777777" w:rsidR="0048579E" w:rsidRPr="0048579E" w:rsidRDefault="0048579E" w:rsidP="00905A68">
      <w:pPr>
        <w:shd w:val="clear" w:color="auto" w:fill="FFFFFF"/>
        <w:tabs>
          <w:tab w:val="left" w:pos="426"/>
        </w:tabs>
        <w:jc w:val="both"/>
        <w:textAlignment w:val="baseline"/>
        <w:rPr>
          <w:color w:val="000000" w:themeColor="text1"/>
        </w:rPr>
      </w:pPr>
      <w:bookmarkStart w:id="124" w:name="l16"/>
      <w:bookmarkEnd w:id="124"/>
      <w:r w:rsidRPr="0048579E">
        <w:rPr>
          <w:color w:val="000000" w:themeColor="text1"/>
        </w:rPr>
        <w:t>21.16. Требования к обеспечению безопасности объекта при опасных природных процессах и явлениях и техногенных воздействиях:</w:t>
      </w:r>
    </w:p>
    <w:p w14:paraId="5CEB27EA"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проектом в соответствии с результатами инженерно-геологических и инженерно-экологических изысканий.</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412B5E1A"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44671207" w14:textId="77777777" w:rsidR="0048579E" w:rsidRPr="0048579E" w:rsidRDefault="0048579E" w:rsidP="00905A68">
            <w:pPr>
              <w:tabs>
                <w:tab w:val="left" w:pos="426"/>
              </w:tabs>
              <w:jc w:val="center"/>
              <w:rPr>
                <w:color w:val="000000" w:themeColor="text1"/>
              </w:rPr>
            </w:pPr>
            <w:bookmarkStart w:id="125" w:name="l143"/>
            <w:bookmarkEnd w:id="125"/>
            <w:r w:rsidRPr="0048579E">
              <w:rPr>
                <w:color w:val="000000" w:themeColor="text1"/>
              </w:rPr>
              <w:t>(указываются в случае, если строительство и эксплуатация объекта планируется в сложных природных условиях)</w:t>
            </w:r>
          </w:p>
        </w:tc>
      </w:tr>
    </w:tbl>
    <w:p w14:paraId="37C5D0D4" w14:textId="77777777" w:rsidR="0048579E" w:rsidRPr="0048579E" w:rsidRDefault="0048579E" w:rsidP="00905A68">
      <w:pPr>
        <w:shd w:val="clear" w:color="auto" w:fill="FFFFFF"/>
        <w:tabs>
          <w:tab w:val="left" w:pos="426"/>
        </w:tabs>
        <w:textAlignment w:val="baseline"/>
        <w:rPr>
          <w:color w:val="000000" w:themeColor="text1"/>
        </w:rPr>
      </w:pPr>
      <w:bookmarkStart w:id="126" w:name="l144"/>
      <w:bookmarkEnd w:id="126"/>
      <w:r w:rsidRPr="0048579E">
        <w:rPr>
          <w:color w:val="000000" w:themeColor="text1"/>
        </w:rPr>
        <w:t>21.17.  Требования к инженерной защите территории объекта:</w:t>
      </w:r>
      <w:bookmarkStart w:id="127" w:name="l57"/>
      <w:bookmarkEnd w:id="127"/>
    </w:p>
    <w:p w14:paraId="3AE9367F" w14:textId="77777777" w:rsidR="0048579E" w:rsidRPr="0048579E" w:rsidRDefault="0048579E" w:rsidP="00905A68">
      <w:pPr>
        <w:tabs>
          <w:tab w:val="left" w:pos="426"/>
        </w:tabs>
        <w:jc w:val="both"/>
        <w:rPr>
          <w:color w:val="000000" w:themeColor="text1"/>
        </w:rPr>
      </w:pPr>
      <w:r w:rsidRPr="0048579E">
        <w:rPr>
          <w:color w:val="000000" w:themeColor="text1"/>
        </w:rPr>
        <w:t>Необходимость инженерной защиты территорий определить по результатам инженерных изысканий с учетом требований нормативных документов (п. 13 настоящего Технического задания).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6AF536AB"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1FDC8C0B" w14:textId="77777777" w:rsidR="0048579E" w:rsidRPr="0048579E" w:rsidRDefault="0048579E" w:rsidP="00905A68">
            <w:pPr>
              <w:tabs>
                <w:tab w:val="left" w:pos="426"/>
              </w:tabs>
              <w:jc w:val="center"/>
              <w:rPr>
                <w:color w:val="000000" w:themeColor="text1"/>
              </w:rPr>
            </w:pPr>
            <w:bookmarkStart w:id="128" w:name="l145"/>
            <w:bookmarkEnd w:id="128"/>
            <w:r w:rsidRPr="0048579E">
              <w:rPr>
                <w:color w:val="000000" w:themeColor="text1"/>
              </w:rPr>
              <w:t>(указываются в случае, если строительство и эксплуатация объекта планируется в сложных природных условиях)</w:t>
            </w:r>
          </w:p>
        </w:tc>
      </w:tr>
    </w:tbl>
    <w:p w14:paraId="5C3F328F" w14:textId="77777777" w:rsidR="0048579E" w:rsidRPr="0048579E" w:rsidRDefault="0048579E" w:rsidP="00905A68">
      <w:pPr>
        <w:shd w:val="clear" w:color="auto" w:fill="FFFFFF"/>
        <w:tabs>
          <w:tab w:val="left" w:pos="426"/>
        </w:tabs>
        <w:textAlignment w:val="baseline"/>
        <w:rPr>
          <w:color w:val="000000" w:themeColor="text1"/>
        </w:rPr>
      </w:pPr>
      <w:bookmarkStart w:id="129" w:name="l146"/>
      <w:bookmarkEnd w:id="129"/>
      <w:r w:rsidRPr="0048579E">
        <w:rPr>
          <w:color w:val="000000" w:themeColor="text1"/>
        </w:rPr>
        <w:t>22. Требования к технологическим и конструктивным решениям линейного объекта:</w:t>
      </w:r>
      <w:bookmarkStart w:id="130" w:name="l17"/>
      <w:bookmarkEnd w:id="130"/>
    </w:p>
    <w:p w14:paraId="7F837C46" w14:textId="77777777" w:rsidR="0048579E" w:rsidRPr="0048579E" w:rsidRDefault="0048579E" w:rsidP="00905A68">
      <w:pPr>
        <w:tabs>
          <w:tab w:val="left" w:pos="426"/>
        </w:tabs>
        <w:jc w:val="both"/>
        <w:rPr>
          <w:color w:val="000000" w:themeColor="text1"/>
        </w:rPr>
      </w:pPr>
      <w:r w:rsidRPr="0048579E">
        <w:rPr>
          <w:color w:val="000000" w:themeColor="text1"/>
        </w:rPr>
        <w:t>Не требуется.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2542EF52"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724391F2" w14:textId="77777777" w:rsidR="0048579E" w:rsidRPr="0048579E" w:rsidRDefault="0048579E" w:rsidP="00905A68">
            <w:pPr>
              <w:tabs>
                <w:tab w:val="left" w:pos="426"/>
              </w:tabs>
              <w:jc w:val="center"/>
              <w:rPr>
                <w:color w:val="000000" w:themeColor="text1"/>
              </w:rPr>
            </w:pPr>
            <w:bookmarkStart w:id="131" w:name="l147"/>
            <w:bookmarkEnd w:id="131"/>
            <w:r w:rsidRPr="0048579E">
              <w:rPr>
                <w:color w:val="000000" w:themeColor="text1"/>
              </w:rPr>
              <w:t>(указываются для линейных объектов)</w:t>
            </w:r>
          </w:p>
        </w:tc>
      </w:tr>
    </w:tbl>
    <w:p w14:paraId="13E3E0C1" w14:textId="77777777" w:rsidR="0048579E" w:rsidRPr="0048579E" w:rsidRDefault="0048579E" w:rsidP="00905A68">
      <w:pPr>
        <w:shd w:val="clear" w:color="auto" w:fill="FFFFFF"/>
        <w:tabs>
          <w:tab w:val="left" w:pos="426"/>
        </w:tabs>
        <w:jc w:val="both"/>
        <w:textAlignment w:val="baseline"/>
        <w:rPr>
          <w:color w:val="000000" w:themeColor="text1"/>
        </w:rPr>
      </w:pPr>
      <w:bookmarkStart w:id="132" w:name="l148"/>
      <w:bookmarkEnd w:id="132"/>
      <w:r w:rsidRPr="0048579E">
        <w:rPr>
          <w:color w:val="000000" w:themeColor="text1"/>
        </w:rPr>
        <w:lastRenderedPageBreak/>
        <w:t>23. Требования к зданиям, строениям и сооружениям, входящим в инфраструктуру линейного объекта:</w:t>
      </w:r>
    </w:p>
    <w:p w14:paraId="2831F5ED" w14:textId="77777777" w:rsidR="0048579E" w:rsidRPr="0048579E" w:rsidRDefault="0048579E" w:rsidP="00905A68">
      <w:pPr>
        <w:tabs>
          <w:tab w:val="left" w:pos="426"/>
        </w:tabs>
        <w:jc w:val="both"/>
        <w:rPr>
          <w:color w:val="000000" w:themeColor="text1"/>
        </w:rPr>
      </w:pPr>
      <w:r w:rsidRPr="0048579E">
        <w:rPr>
          <w:color w:val="000000" w:themeColor="text1"/>
        </w:rPr>
        <w:t>Не требуется.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61F65989"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1FB44636" w14:textId="77777777" w:rsidR="0048579E" w:rsidRPr="0048579E" w:rsidRDefault="0048579E" w:rsidP="00905A68">
            <w:pPr>
              <w:tabs>
                <w:tab w:val="left" w:pos="426"/>
              </w:tabs>
              <w:jc w:val="center"/>
              <w:rPr>
                <w:color w:val="000000" w:themeColor="text1"/>
              </w:rPr>
            </w:pPr>
            <w:bookmarkStart w:id="133" w:name="l149"/>
            <w:bookmarkEnd w:id="133"/>
            <w:r w:rsidRPr="0048579E">
              <w:rPr>
                <w:color w:val="000000" w:themeColor="text1"/>
              </w:rPr>
              <w:t>(указываются для линейных объектов)</w:t>
            </w:r>
          </w:p>
        </w:tc>
      </w:tr>
    </w:tbl>
    <w:p w14:paraId="42D5C765" w14:textId="77777777" w:rsidR="0048579E" w:rsidRPr="0048579E" w:rsidRDefault="0048579E" w:rsidP="00905A68">
      <w:pPr>
        <w:shd w:val="clear" w:color="auto" w:fill="FFFFFF"/>
        <w:tabs>
          <w:tab w:val="left" w:pos="426"/>
        </w:tabs>
        <w:jc w:val="both"/>
        <w:textAlignment w:val="baseline"/>
        <w:rPr>
          <w:color w:val="000000" w:themeColor="text1"/>
        </w:rPr>
      </w:pPr>
      <w:bookmarkStart w:id="134" w:name="l150"/>
      <w:bookmarkEnd w:id="134"/>
      <w:r w:rsidRPr="0048579E">
        <w:rPr>
          <w:color w:val="000000" w:themeColor="text1"/>
        </w:rPr>
        <w:t>24. Требования к инженерно-техническим решениям:</w:t>
      </w:r>
    </w:p>
    <w:p w14:paraId="1E4F3361"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bookmarkStart w:id="135" w:name="l18"/>
      <w:bookmarkEnd w:id="135"/>
    </w:p>
    <w:p w14:paraId="5F72C0DD"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24.1.1. Отопление:</w:t>
      </w:r>
    </w:p>
    <w:p w14:paraId="505DDA11" w14:textId="77777777" w:rsidR="0048579E" w:rsidRPr="0048579E" w:rsidRDefault="0048579E" w:rsidP="00905A68">
      <w:pPr>
        <w:tabs>
          <w:tab w:val="left" w:pos="426"/>
        </w:tabs>
        <w:jc w:val="both"/>
        <w:rPr>
          <w:color w:val="000000" w:themeColor="text1"/>
        </w:rPr>
      </w:pPr>
      <w:r w:rsidRPr="0048579E">
        <w:rPr>
          <w:color w:val="000000" w:themeColor="text1"/>
        </w:rPr>
        <w:t xml:space="preserve">Проектируемые системы теплоснабжения, отопления должны обеспечивать нормируемые параметры микроклимата и воздушной среды в соответствии с действующими нормативными требованиями СП </w:t>
      </w:r>
      <w:bookmarkStart w:id="136" w:name="_Hlk54780298"/>
      <w:r w:rsidRPr="0048579E">
        <w:rPr>
          <w:color w:val="000000" w:themeColor="text1"/>
        </w:rPr>
        <w:t>60.13330.2016 «Отопление, вентиляция и кондиционирование воздуха. Актуализированная редакция СНиП 41-01-2003 (с Изменением N 1)», СП 88.13330.2014 Защитные сооружения гражданской обороны. Актуализированная редакция СНиП II-11-77* (с Изменениями N 1, 2).</w:t>
      </w:r>
      <w:bookmarkEnd w:id="136"/>
    </w:p>
    <w:p w14:paraId="3B839AB6" w14:textId="77777777" w:rsidR="0048579E" w:rsidRPr="0048579E" w:rsidRDefault="0048579E" w:rsidP="00905A68">
      <w:pPr>
        <w:shd w:val="clear" w:color="auto" w:fill="FFFFFF"/>
        <w:tabs>
          <w:tab w:val="left" w:pos="426"/>
        </w:tabs>
        <w:jc w:val="both"/>
        <w:textAlignment w:val="baseline"/>
        <w:rPr>
          <w:color w:val="000000" w:themeColor="text1"/>
        </w:rPr>
      </w:pPr>
      <w:bookmarkStart w:id="137" w:name="l151"/>
      <w:bookmarkEnd w:id="137"/>
      <w:r w:rsidRPr="0048579E">
        <w:rPr>
          <w:color w:val="000000" w:themeColor="text1"/>
        </w:rPr>
        <w:t>24.1.2 Вентиляция:</w:t>
      </w:r>
      <w:bookmarkStart w:id="138" w:name="l152"/>
      <w:bookmarkEnd w:id="138"/>
    </w:p>
    <w:p w14:paraId="42D31E78" w14:textId="77777777" w:rsidR="0048579E" w:rsidRPr="0048579E" w:rsidRDefault="0048579E" w:rsidP="00905A68">
      <w:pPr>
        <w:tabs>
          <w:tab w:val="left" w:pos="426"/>
        </w:tabs>
        <w:jc w:val="both"/>
        <w:rPr>
          <w:color w:val="000000" w:themeColor="text1"/>
        </w:rPr>
      </w:pPr>
      <w:r w:rsidRPr="0048579E">
        <w:rPr>
          <w:color w:val="000000" w:themeColor="text1"/>
        </w:rPr>
        <w:t>Проектируемые системы вентиляции должны обеспечивать нормируемые параметры микроклимата и воздушной среды в соответствии с действующими нормативными требованиями 60.13330.2016 «Отопление, вентиляция и кондиционирование воздуха. Актуализированная редакция СНиП 41-01-2003 (с Изменением N 1)», СП 88.13330.2014 Защитные сооружения гражданской обороны. Актуализированная редакция СНиП II-11-77* (с Изменениями N 1, 2). Систему вентиляции следует проектировать на три режима:</w:t>
      </w:r>
    </w:p>
    <w:p w14:paraId="3844C014" w14:textId="77777777" w:rsidR="0048579E" w:rsidRPr="0048579E" w:rsidRDefault="0048579E" w:rsidP="00905A68">
      <w:pPr>
        <w:tabs>
          <w:tab w:val="left" w:pos="426"/>
        </w:tabs>
        <w:jc w:val="both"/>
        <w:rPr>
          <w:color w:val="000000" w:themeColor="text1"/>
        </w:rPr>
      </w:pPr>
      <w:r w:rsidRPr="0048579E">
        <w:rPr>
          <w:color w:val="000000" w:themeColor="text1"/>
        </w:rPr>
        <w:t>- чистой вентиляции (I режим);</w:t>
      </w:r>
    </w:p>
    <w:p w14:paraId="40899AFA" w14:textId="77777777" w:rsidR="0048579E" w:rsidRPr="0048579E" w:rsidRDefault="0048579E" w:rsidP="00905A68">
      <w:pPr>
        <w:tabs>
          <w:tab w:val="left" w:pos="426"/>
        </w:tabs>
        <w:jc w:val="both"/>
        <w:rPr>
          <w:color w:val="000000" w:themeColor="text1"/>
        </w:rPr>
      </w:pPr>
      <w:r w:rsidRPr="0048579E">
        <w:rPr>
          <w:color w:val="000000" w:themeColor="text1"/>
        </w:rPr>
        <w:t xml:space="preserve">- </w:t>
      </w:r>
      <w:proofErr w:type="spellStart"/>
      <w:r w:rsidRPr="0048579E">
        <w:rPr>
          <w:color w:val="000000" w:themeColor="text1"/>
        </w:rPr>
        <w:t>фильтровентиляции</w:t>
      </w:r>
      <w:proofErr w:type="spellEnd"/>
      <w:r w:rsidRPr="0048579E">
        <w:rPr>
          <w:color w:val="000000" w:themeColor="text1"/>
        </w:rPr>
        <w:t xml:space="preserve"> (II режим);</w:t>
      </w:r>
    </w:p>
    <w:p w14:paraId="7A0B4F3E" w14:textId="77777777" w:rsidR="0048579E" w:rsidRPr="0048579E" w:rsidRDefault="0048579E" w:rsidP="00905A68">
      <w:pPr>
        <w:tabs>
          <w:tab w:val="left" w:pos="426"/>
        </w:tabs>
        <w:jc w:val="both"/>
        <w:rPr>
          <w:color w:val="000000" w:themeColor="text1"/>
        </w:rPr>
      </w:pPr>
      <w:r w:rsidRPr="0048579E">
        <w:rPr>
          <w:color w:val="000000" w:themeColor="text1"/>
        </w:rPr>
        <w:t>- при пожарах (III режим).</w:t>
      </w:r>
    </w:p>
    <w:p w14:paraId="1EEC0958" w14:textId="77777777" w:rsidR="0048579E" w:rsidRPr="0048579E" w:rsidRDefault="0048579E" w:rsidP="00905A68">
      <w:pPr>
        <w:tabs>
          <w:tab w:val="left" w:pos="426"/>
        </w:tabs>
        <w:jc w:val="both"/>
        <w:rPr>
          <w:color w:val="000000" w:themeColor="text1"/>
        </w:rPr>
      </w:pPr>
      <w:r w:rsidRPr="0048579E">
        <w:rPr>
          <w:color w:val="000000" w:themeColor="text1"/>
        </w:rPr>
        <w:t>При режиме чистой вентиляции подача в ЗСГО очищенного от пыли наружного воздуха должна обеспечивать требуемый обмен воздуха и удаление из помещений тепловыделений и влаги.</w:t>
      </w:r>
    </w:p>
    <w:p w14:paraId="602F2658" w14:textId="77777777" w:rsidR="0048579E" w:rsidRPr="0048579E" w:rsidRDefault="0048579E" w:rsidP="00905A68">
      <w:pPr>
        <w:tabs>
          <w:tab w:val="left" w:pos="426"/>
        </w:tabs>
        <w:jc w:val="both"/>
        <w:rPr>
          <w:color w:val="000000" w:themeColor="text1"/>
        </w:rPr>
      </w:pPr>
      <w:r w:rsidRPr="0048579E">
        <w:rPr>
          <w:color w:val="000000" w:themeColor="text1"/>
        </w:rPr>
        <w:t xml:space="preserve">При </w:t>
      </w:r>
      <w:proofErr w:type="spellStart"/>
      <w:r w:rsidRPr="0048579E">
        <w:rPr>
          <w:color w:val="000000" w:themeColor="text1"/>
        </w:rPr>
        <w:t>фильтровентиляции</w:t>
      </w:r>
      <w:proofErr w:type="spellEnd"/>
      <w:r w:rsidRPr="0048579E">
        <w:rPr>
          <w:color w:val="000000" w:themeColor="text1"/>
        </w:rPr>
        <w:t xml:space="preserve"> подаваемый в ЗСГО наружный воздух должен очищаться от газообразных средств массового поражения, аэрозолей и пыли.</w:t>
      </w:r>
    </w:p>
    <w:p w14:paraId="0BDEF2B6" w14:textId="77777777" w:rsidR="0048579E" w:rsidRPr="0048579E" w:rsidRDefault="0048579E" w:rsidP="00905A68">
      <w:pPr>
        <w:tabs>
          <w:tab w:val="left" w:pos="426"/>
        </w:tabs>
        <w:jc w:val="both"/>
        <w:rPr>
          <w:color w:val="000000" w:themeColor="text1"/>
        </w:rPr>
      </w:pPr>
      <w:r w:rsidRPr="0048579E">
        <w:rPr>
          <w:color w:val="000000" w:themeColor="text1"/>
        </w:rPr>
        <w:t xml:space="preserve">При </w:t>
      </w:r>
      <w:r w:rsidRPr="0048579E">
        <w:rPr>
          <w:color w:val="000000" w:themeColor="text1"/>
          <w:lang w:val="en-US"/>
        </w:rPr>
        <w:t>III</w:t>
      </w:r>
      <w:r w:rsidRPr="0048579E">
        <w:rPr>
          <w:color w:val="000000" w:themeColor="text1"/>
        </w:rPr>
        <w:t xml:space="preserve"> режиме, подаваемый в ЗСГО наружный воздух должен быть очищен от продуктов горения.</w:t>
      </w:r>
    </w:p>
    <w:p w14:paraId="0311E372" w14:textId="77777777" w:rsidR="0048579E" w:rsidRPr="0048579E" w:rsidRDefault="0048579E" w:rsidP="00905A68">
      <w:pPr>
        <w:tabs>
          <w:tab w:val="left" w:pos="426"/>
        </w:tabs>
        <w:jc w:val="both"/>
        <w:rPr>
          <w:color w:val="000000" w:themeColor="text1"/>
        </w:rPr>
      </w:pPr>
      <w:r w:rsidRPr="0048579E">
        <w:rPr>
          <w:color w:val="000000" w:themeColor="text1"/>
        </w:rPr>
        <w:t xml:space="preserve">Количество наружного воздуха, подаваемого в убежище, следует рассчитать согласно </w:t>
      </w:r>
      <w:r w:rsidRPr="0048579E">
        <w:rPr>
          <w:color w:val="000000" w:themeColor="text1"/>
        </w:rPr>
        <w:br/>
        <w:t>СП 88.13330.2014.</w:t>
      </w:r>
    </w:p>
    <w:p w14:paraId="604F5026" w14:textId="77777777" w:rsidR="0048579E" w:rsidRPr="0048579E" w:rsidRDefault="0048579E" w:rsidP="00905A68">
      <w:pPr>
        <w:tabs>
          <w:tab w:val="left" w:pos="426"/>
        </w:tabs>
        <w:jc w:val="both"/>
        <w:rPr>
          <w:color w:val="000000" w:themeColor="text1"/>
        </w:rPr>
      </w:pPr>
      <w:r w:rsidRPr="0048579E">
        <w:rPr>
          <w:color w:val="000000" w:themeColor="text1"/>
        </w:rPr>
        <w:t>В системе чистой вентиляции допускается предусматривать установку калориферов с запорной арматурой для подогрева наружного воздуха в мирное время.</w:t>
      </w:r>
    </w:p>
    <w:p w14:paraId="5DC2A370" w14:textId="77777777" w:rsidR="0048579E" w:rsidRPr="0048579E" w:rsidRDefault="0048579E" w:rsidP="00905A68">
      <w:pPr>
        <w:tabs>
          <w:tab w:val="left" w:pos="426"/>
        </w:tabs>
        <w:jc w:val="both"/>
        <w:rPr>
          <w:color w:val="000000" w:themeColor="text1"/>
        </w:rPr>
      </w:pPr>
      <w:r w:rsidRPr="0048579E">
        <w:rPr>
          <w:color w:val="000000" w:themeColor="text1"/>
        </w:rPr>
        <w:t>В ЗСГО для выполнения медицинских процедур при необходимости допускается предусматривать подогрев воздуха и в военное время.</w:t>
      </w:r>
    </w:p>
    <w:p w14:paraId="0F04E42B" w14:textId="77777777" w:rsidR="0048579E" w:rsidRPr="0048579E" w:rsidRDefault="0048579E" w:rsidP="00905A68">
      <w:pPr>
        <w:tabs>
          <w:tab w:val="left" w:pos="426"/>
        </w:tabs>
        <w:jc w:val="both"/>
        <w:rPr>
          <w:color w:val="000000" w:themeColor="text1"/>
        </w:rPr>
      </w:pPr>
      <w:r w:rsidRPr="0048579E">
        <w:rPr>
          <w:color w:val="000000" w:themeColor="text1"/>
        </w:rPr>
        <w:t>Подача воздуха в помещения для укрываемых методом перетекания не допускается.</w:t>
      </w:r>
    </w:p>
    <w:p w14:paraId="49B20F5A" w14:textId="77777777" w:rsidR="0048579E" w:rsidRPr="0048579E" w:rsidRDefault="0048579E" w:rsidP="00905A68">
      <w:pPr>
        <w:tabs>
          <w:tab w:val="left" w:pos="426"/>
        </w:tabs>
        <w:jc w:val="both"/>
        <w:rPr>
          <w:color w:val="000000" w:themeColor="text1"/>
        </w:rPr>
      </w:pPr>
      <w:r w:rsidRPr="0048579E">
        <w:rPr>
          <w:color w:val="000000" w:themeColor="text1"/>
        </w:rPr>
        <w:t>Удаление воздуха из ЗСГО следует предусматривать через санитарные узлы, дизельную и непосредственно из помещения для укрываемых.</w:t>
      </w:r>
    </w:p>
    <w:p w14:paraId="4F03BF58" w14:textId="77777777" w:rsidR="0048579E" w:rsidRPr="0048579E" w:rsidRDefault="0048579E" w:rsidP="00905A68">
      <w:pPr>
        <w:tabs>
          <w:tab w:val="left" w:pos="426"/>
        </w:tabs>
        <w:jc w:val="both"/>
        <w:rPr>
          <w:color w:val="000000" w:themeColor="text1"/>
        </w:rPr>
      </w:pPr>
      <w:r w:rsidRPr="0048579E">
        <w:rPr>
          <w:color w:val="000000" w:themeColor="text1"/>
        </w:rPr>
        <w:t xml:space="preserve">В помещении ДЭС следует предусматривать приточно-вытяжную вентиляцию для работы при I, II и </w:t>
      </w:r>
      <w:r w:rsidRPr="0048579E">
        <w:rPr>
          <w:color w:val="000000" w:themeColor="text1"/>
          <w:lang w:val="en-US"/>
        </w:rPr>
        <w:t>III</w:t>
      </w:r>
      <w:r w:rsidRPr="0048579E">
        <w:rPr>
          <w:color w:val="000000" w:themeColor="text1"/>
        </w:rPr>
        <w:t xml:space="preserve"> режимах вентиляции ЗСГО, рассчитанную на удаление тепла и газообразных вредностей, выделяемых в помещение дизель-генератором, а также на снабжение дизеля воздухом для горения топлива.</w:t>
      </w:r>
    </w:p>
    <w:p w14:paraId="5DD07007" w14:textId="77777777" w:rsidR="0048579E" w:rsidRPr="0048579E" w:rsidRDefault="0048579E" w:rsidP="00905A68">
      <w:pPr>
        <w:tabs>
          <w:tab w:val="left" w:pos="426"/>
        </w:tabs>
        <w:jc w:val="both"/>
        <w:rPr>
          <w:color w:val="000000" w:themeColor="text1"/>
        </w:rPr>
      </w:pPr>
      <w:r w:rsidRPr="0048579E">
        <w:rPr>
          <w:color w:val="000000" w:themeColor="text1"/>
        </w:rPr>
        <w:t>Тепловыделения от дизель-генераторов следует принимать по данным каталогов или определять расчетом.</w:t>
      </w:r>
    </w:p>
    <w:p w14:paraId="2066AD50" w14:textId="77777777" w:rsidR="0048579E" w:rsidRPr="0048579E" w:rsidRDefault="0048579E" w:rsidP="00905A68">
      <w:pPr>
        <w:tabs>
          <w:tab w:val="left" w:pos="426"/>
        </w:tabs>
        <w:jc w:val="both"/>
        <w:rPr>
          <w:color w:val="000000" w:themeColor="text1"/>
        </w:rPr>
      </w:pPr>
      <w:r w:rsidRPr="0048579E">
        <w:rPr>
          <w:color w:val="000000" w:themeColor="text1"/>
        </w:rPr>
        <w:t xml:space="preserve">В помещении </w:t>
      </w:r>
      <w:proofErr w:type="spellStart"/>
      <w:r w:rsidRPr="0048579E">
        <w:rPr>
          <w:color w:val="000000" w:themeColor="text1"/>
        </w:rPr>
        <w:t>электрощитовой</w:t>
      </w:r>
      <w:proofErr w:type="spellEnd"/>
      <w:r w:rsidRPr="0048579E">
        <w:rPr>
          <w:color w:val="000000" w:themeColor="text1"/>
        </w:rPr>
        <w:t xml:space="preserve"> следует предусматривать приточную вентиляцию, соединенную с общей системой.</w:t>
      </w:r>
    </w:p>
    <w:p w14:paraId="1E1397B4" w14:textId="77777777" w:rsidR="0048579E" w:rsidRPr="0048579E" w:rsidRDefault="0048579E" w:rsidP="00905A68">
      <w:pPr>
        <w:tabs>
          <w:tab w:val="left" w:pos="426"/>
        </w:tabs>
        <w:jc w:val="both"/>
        <w:rPr>
          <w:color w:val="000000" w:themeColor="text1"/>
        </w:rPr>
      </w:pPr>
      <w:r w:rsidRPr="0048579E">
        <w:rPr>
          <w:color w:val="000000" w:themeColor="text1"/>
        </w:rPr>
        <w:lastRenderedPageBreak/>
        <w:t>В машинном зале ДЭС на вентиляционных системах устанавливаются герметические клапаны: при вентиляции машинного зала воздухом, поступающим из помещения для укрываемых.</w:t>
      </w:r>
    </w:p>
    <w:p w14:paraId="70AF8C5C" w14:textId="77777777" w:rsidR="0048579E" w:rsidRPr="0048579E" w:rsidRDefault="0048579E" w:rsidP="00905A68">
      <w:pPr>
        <w:tabs>
          <w:tab w:val="left" w:pos="426"/>
        </w:tabs>
        <w:jc w:val="both"/>
        <w:rPr>
          <w:color w:val="000000" w:themeColor="text1"/>
        </w:rPr>
      </w:pPr>
      <w:r w:rsidRPr="0048579E">
        <w:rPr>
          <w:color w:val="000000" w:themeColor="text1"/>
        </w:rPr>
        <w:t>В проекте разработать предложения по обеспечению кондиционированием выделенных помещений, определить проектом.</w:t>
      </w:r>
    </w:p>
    <w:p w14:paraId="19A89990" w14:textId="77777777" w:rsidR="0048579E" w:rsidRPr="0048579E" w:rsidRDefault="0048579E" w:rsidP="00905A68">
      <w:pPr>
        <w:shd w:val="clear" w:color="auto" w:fill="FFFFFF"/>
        <w:tabs>
          <w:tab w:val="left" w:pos="426"/>
        </w:tabs>
        <w:jc w:val="both"/>
        <w:textAlignment w:val="baseline"/>
        <w:rPr>
          <w:color w:val="000000" w:themeColor="text1"/>
        </w:rPr>
      </w:pPr>
      <w:bookmarkStart w:id="139" w:name="l153"/>
      <w:bookmarkEnd w:id="139"/>
      <w:r w:rsidRPr="0048579E">
        <w:rPr>
          <w:color w:val="000000" w:themeColor="text1"/>
        </w:rPr>
        <w:t>24.1.3. Водопровод:</w:t>
      </w:r>
      <w:bookmarkStart w:id="140" w:name="l154"/>
      <w:bookmarkEnd w:id="140"/>
    </w:p>
    <w:p w14:paraId="7417F1C4" w14:textId="77777777" w:rsidR="0048579E" w:rsidRPr="0048579E" w:rsidRDefault="0048579E" w:rsidP="00905A68">
      <w:pPr>
        <w:tabs>
          <w:tab w:val="left" w:pos="426"/>
        </w:tabs>
        <w:jc w:val="both"/>
        <w:rPr>
          <w:color w:val="000000" w:themeColor="text1"/>
        </w:rPr>
      </w:pPr>
      <w:r w:rsidRPr="0048579E">
        <w:rPr>
          <w:bCs/>
          <w:color w:val="000000" w:themeColor="text1"/>
        </w:rPr>
        <w:t xml:space="preserve">Водоснабжение ЗСГО </w:t>
      </w:r>
      <w:r w:rsidRPr="0048579E">
        <w:rPr>
          <w:color w:val="000000" w:themeColor="text1"/>
        </w:rPr>
        <w:t>следует предусматривать от наружной водопроводной сети с установкой на вводе внутри ЗСГО запорной арматуры и обратного клапана.</w:t>
      </w:r>
    </w:p>
    <w:p w14:paraId="55A2DED8" w14:textId="77777777" w:rsidR="0048579E" w:rsidRPr="0048579E" w:rsidRDefault="0048579E" w:rsidP="00905A68">
      <w:pPr>
        <w:tabs>
          <w:tab w:val="left" w:pos="426"/>
        </w:tabs>
        <w:jc w:val="both"/>
        <w:rPr>
          <w:color w:val="000000" w:themeColor="text1"/>
        </w:rPr>
      </w:pPr>
      <w:r w:rsidRPr="0048579E">
        <w:rPr>
          <w:color w:val="000000" w:themeColor="text1"/>
        </w:rPr>
        <w:t>В ЗСГО следует предусматривать запас питьевой воды в емкостях из расчета 2 л/</w:t>
      </w:r>
      <w:proofErr w:type="spellStart"/>
      <w:r w:rsidRPr="0048579E">
        <w:rPr>
          <w:color w:val="000000" w:themeColor="text1"/>
        </w:rPr>
        <w:t>сут</w:t>
      </w:r>
      <w:proofErr w:type="spellEnd"/>
      <w:r w:rsidRPr="0048579E">
        <w:rPr>
          <w:color w:val="000000" w:themeColor="text1"/>
        </w:rPr>
        <w:t>. на каждого укрываемого.</w:t>
      </w:r>
    </w:p>
    <w:p w14:paraId="644BDB02" w14:textId="77777777" w:rsidR="0048579E" w:rsidRPr="0048579E" w:rsidRDefault="0048579E" w:rsidP="00905A68">
      <w:pPr>
        <w:tabs>
          <w:tab w:val="left" w:pos="426"/>
        </w:tabs>
        <w:jc w:val="both"/>
        <w:rPr>
          <w:color w:val="000000" w:themeColor="text1"/>
        </w:rPr>
      </w:pPr>
      <w:r w:rsidRPr="0048579E">
        <w:rPr>
          <w:color w:val="000000" w:themeColor="text1"/>
        </w:rPr>
        <w:t>Качество воды на хозяйственно-питьевые нужды должно удовлетворять требованиям ГОСТ 2874-82.</w:t>
      </w:r>
    </w:p>
    <w:p w14:paraId="4D1DD410" w14:textId="77777777" w:rsidR="0048579E" w:rsidRPr="0048579E" w:rsidRDefault="0048579E" w:rsidP="00905A68">
      <w:pPr>
        <w:tabs>
          <w:tab w:val="left" w:pos="426"/>
        </w:tabs>
        <w:jc w:val="both"/>
        <w:rPr>
          <w:color w:val="000000" w:themeColor="text1"/>
        </w:rPr>
      </w:pPr>
      <w:r w:rsidRPr="0048579E">
        <w:rPr>
          <w:color w:val="000000" w:themeColor="text1"/>
        </w:rPr>
        <w:t>В ЗСГО запас воды для технических нужд, хранимый в резервуарах, определяется по расчету.</w:t>
      </w:r>
    </w:p>
    <w:p w14:paraId="0C5D38B7" w14:textId="77777777" w:rsidR="0048579E" w:rsidRPr="0048579E" w:rsidRDefault="0048579E" w:rsidP="00905A68">
      <w:pPr>
        <w:tabs>
          <w:tab w:val="left" w:pos="426"/>
        </w:tabs>
        <w:jc w:val="both"/>
        <w:rPr>
          <w:color w:val="000000" w:themeColor="text1"/>
        </w:rPr>
      </w:pPr>
      <w:r w:rsidRPr="0048579E">
        <w:rPr>
          <w:color w:val="000000" w:themeColor="text1"/>
        </w:rPr>
        <w:t xml:space="preserve">Емкости запаса питьевой воды должны быть проточными, с обеспечением полного обмена воды в течение 2 </w:t>
      </w:r>
      <w:proofErr w:type="spellStart"/>
      <w:r w:rsidRPr="0048579E">
        <w:rPr>
          <w:color w:val="000000" w:themeColor="text1"/>
        </w:rPr>
        <w:t>сут</w:t>
      </w:r>
      <w:proofErr w:type="spellEnd"/>
      <w:r w:rsidRPr="0048579E">
        <w:rPr>
          <w:color w:val="000000" w:themeColor="text1"/>
        </w:rPr>
        <w:t xml:space="preserve">. </w:t>
      </w:r>
    </w:p>
    <w:p w14:paraId="6F558238" w14:textId="77777777" w:rsidR="0048579E" w:rsidRPr="0048579E" w:rsidRDefault="0048579E" w:rsidP="00905A68">
      <w:pPr>
        <w:tabs>
          <w:tab w:val="left" w:pos="426"/>
        </w:tabs>
        <w:jc w:val="both"/>
        <w:rPr>
          <w:color w:val="000000" w:themeColor="text1"/>
        </w:rPr>
      </w:pPr>
      <w:r w:rsidRPr="0048579E">
        <w:rPr>
          <w:color w:val="000000" w:themeColor="text1"/>
        </w:rPr>
        <w:t xml:space="preserve">Емкости запаса питьевой воды должны быть оборудованы </w:t>
      </w:r>
      <w:proofErr w:type="spellStart"/>
      <w:r w:rsidRPr="0048579E">
        <w:rPr>
          <w:color w:val="000000" w:themeColor="text1"/>
        </w:rPr>
        <w:t>водоуказателями</w:t>
      </w:r>
      <w:proofErr w:type="spellEnd"/>
      <w:r w:rsidRPr="0048579E">
        <w:rPr>
          <w:color w:val="000000" w:themeColor="text1"/>
        </w:rPr>
        <w:t xml:space="preserve"> и иметь люки для возможности очистки и окраски внутренних поверхностей.</w:t>
      </w:r>
    </w:p>
    <w:p w14:paraId="3E7191F5" w14:textId="77777777" w:rsidR="0048579E" w:rsidRPr="0048579E" w:rsidRDefault="0048579E" w:rsidP="00905A68">
      <w:pPr>
        <w:tabs>
          <w:tab w:val="left" w:pos="426"/>
        </w:tabs>
        <w:jc w:val="both"/>
        <w:rPr>
          <w:color w:val="000000" w:themeColor="text1"/>
        </w:rPr>
      </w:pPr>
      <w:r w:rsidRPr="0048579E">
        <w:rPr>
          <w:color w:val="000000" w:themeColor="text1"/>
        </w:rPr>
        <w:t>Нормы водопотребления и водоотведения при действующей наружной водопроводной сети должны приниматься в соответствии с требованиями сводов (СП 30.13330.2016, СП 88.13330.2014) правил по проектированию внутреннего водопровода и канализации зданий</w:t>
      </w:r>
    </w:p>
    <w:p w14:paraId="25F94856" w14:textId="77777777" w:rsidR="0048579E" w:rsidRPr="0048579E" w:rsidRDefault="0048579E" w:rsidP="00905A68">
      <w:pPr>
        <w:shd w:val="clear" w:color="auto" w:fill="FFFFFF"/>
        <w:tabs>
          <w:tab w:val="left" w:pos="426"/>
        </w:tabs>
        <w:textAlignment w:val="baseline"/>
        <w:rPr>
          <w:color w:val="000000" w:themeColor="text1"/>
        </w:rPr>
      </w:pPr>
      <w:bookmarkStart w:id="141" w:name="l155"/>
      <w:bookmarkEnd w:id="141"/>
      <w:r w:rsidRPr="0048579E">
        <w:rPr>
          <w:color w:val="000000" w:themeColor="text1"/>
        </w:rPr>
        <w:t>24.1.4. Канализация:</w:t>
      </w:r>
      <w:bookmarkStart w:id="142" w:name="l156"/>
      <w:bookmarkEnd w:id="142"/>
    </w:p>
    <w:p w14:paraId="6758C708" w14:textId="77777777" w:rsidR="0048579E" w:rsidRPr="0048579E" w:rsidRDefault="0048579E" w:rsidP="00905A68">
      <w:pPr>
        <w:tabs>
          <w:tab w:val="left" w:pos="426"/>
        </w:tabs>
        <w:jc w:val="both"/>
        <w:rPr>
          <w:color w:val="000000" w:themeColor="text1"/>
        </w:rPr>
      </w:pPr>
      <w:bookmarkStart w:id="143" w:name="_Hlk12981092"/>
      <w:r w:rsidRPr="0048579E">
        <w:rPr>
          <w:color w:val="000000" w:themeColor="text1"/>
        </w:rPr>
        <w:t xml:space="preserve">В ЗСГО предусматривается </w:t>
      </w:r>
      <w:r w:rsidRPr="0048579E">
        <w:rPr>
          <w:bCs/>
          <w:color w:val="000000" w:themeColor="text1"/>
        </w:rPr>
        <w:t xml:space="preserve">устройство уборных </w:t>
      </w:r>
      <w:r w:rsidRPr="0048579E">
        <w:rPr>
          <w:color w:val="000000" w:themeColor="text1"/>
        </w:rPr>
        <w:t>с отводом сточных вод в наружную канализационную сеть по самостоятельным выпускам самотеком и путем перекачки с установкой задвижек внутри убежищ.</w:t>
      </w:r>
    </w:p>
    <w:p w14:paraId="53D87C29" w14:textId="77777777" w:rsidR="0048579E" w:rsidRPr="0048579E" w:rsidRDefault="0048579E" w:rsidP="00905A68">
      <w:pPr>
        <w:tabs>
          <w:tab w:val="left" w:pos="426"/>
        </w:tabs>
        <w:jc w:val="both"/>
        <w:rPr>
          <w:color w:val="000000" w:themeColor="text1"/>
        </w:rPr>
      </w:pPr>
      <w:r w:rsidRPr="0048579E">
        <w:rPr>
          <w:color w:val="000000" w:themeColor="text1"/>
        </w:rPr>
        <w:t>При наличии в ЗСГО станции перекачки дренажных вод, воду от охлаждающих установок убежища, дизельной и внутренние дренажные воды допускается сбрасывать в резервуар станции перекачки дренажных вод. На трубах, проходящих через ограждающие конструкции станции, со стороны ЗСГО следует устанавливать запорную арматуру.</w:t>
      </w:r>
    </w:p>
    <w:p w14:paraId="33200D35" w14:textId="77777777" w:rsidR="0048579E" w:rsidRPr="0048579E" w:rsidRDefault="0048579E" w:rsidP="00905A68">
      <w:pPr>
        <w:tabs>
          <w:tab w:val="left" w:pos="426"/>
        </w:tabs>
        <w:jc w:val="both"/>
        <w:rPr>
          <w:color w:val="000000" w:themeColor="text1"/>
        </w:rPr>
      </w:pPr>
      <w:r w:rsidRPr="0048579E">
        <w:rPr>
          <w:color w:val="000000" w:themeColor="text1"/>
        </w:rPr>
        <w:t>Производственные воды от ДЭС и охлаждающих установок должны отводиться в хозяйственно-бытовую или ливневую канализацию.</w:t>
      </w:r>
    </w:p>
    <w:p w14:paraId="6FA77BB3" w14:textId="77777777" w:rsidR="0048579E" w:rsidRPr="0048579E" w:rsidRDefault="0048579E" w:rsidP="00905A68">
      <w:pPr>
        <w:tabs>
          <w:tab w:val="left" w:pos="426"/>
        </w:tabs>
        <w:jc w:val="both"/>
        <w:rPr>
          <w:color w:val="000000" w:themeColor="text1"/>
        </w:rPr>
      </w:pPr>
      <w:r w:rsidRPr="0048579E">
        <w:rPr>
          <w:color w:val="000000" w:themeColor="text1"/>
        </w:rPr>
        <w:t>Станцию перекачки и приемные резервуары при напорном отводе сточных вод во внешнюю канализацию следует размещать за пределами контура герметизации убежища.</w:t>
      </w:r>
    </w:p>
    <w:p w14:paraId="07416CE1" w14:textId="77777777" w:rsidR="0048579E" w:rsidRPr="0048579E" w:rsidRDefault="0048579E" w:rsidP="00905A68">
      <w:pPr>
        <w:shd w:val="clear" w:color="auto" w:fill="FFFFFF"/>
        <w:tabs>
          <w:tab w:val="left" w:pos="426"/>
        </w:tabs>
        <w:jc w:val="both"/>
        <w:textAlignment w:val="baseline"/>
        <w:rPr>
          <w:color w:val="000000" w:themeColor="text1"/>
        </w:rPr>
      </w:pPr>
      <w:bookmarkStart w:id="144" w:name="l157"/>
      <w:bookmarkEnd w:id="143"/>
      <w:bookmarkEnd w:id="144"/>
      <w:r w:rsidRPr="0048579E">
        <w:rPr>
          <w:color w:val="000000" w:themeColor="text1"/>
        </w:rPr>
        <w:t>24.1.5. Электроснабжение:</w:t>
      </w:r>
      <w:bookmarkStart w:id="145" w:name="l158"/>
      <w:bookmarkEnd w:id="145"/>
    </w:p>
    <w:p w14:paraId="73FAA81C" w14:textId="77777777" w:rsidR="0048579E" w:rsidRPr="0048579E" w:rsidRDefault="0048579E" w:rsidP="00905A68">
      <w:pPr>
        <w:tabs>
          <w:tab w:val="left" w:pos="426"/>
        </w:tabs>
        <w:jc w:val="both"/>
        <w:rPr>
          <w:color w:val="000000" w:themeColor="text1"/>
        </w:rPr>
      </w:pPr>
      <w:bookmarkStart w:id="146" w:name="_Hlk13056167"/>
      <w:r w:rsidRPr="0048579E">
        <w:rPr>
          <w:bCs/>
          <w:color w:val="000000" w:themeColor="text1"/>
        </w:rPr>
        <w:t>Электроснабжение и электрооборудование ЗСГО</w:t>
      </w:r>
      <w:r w:rsidRPr="0048579E">
        <w:rPr>
          <w:color w:val="000000" w:themeColor="text1"/>
        </w:rPr>
        <w:t xml:space="preserve"> следует проектировать в соответствии с требованиями инструкций по проектированию электроснабжения, силового и осветительного электрооборудования промышленных предприятий и настоящих норм. Электроснабжение убежищ должно осуществляться от сети учреждения.</w:t>
      </w:r>
    </w:p>
    <w:p w14:paraId="72103919" w14:textId="77777777" w:rsidR="0048579E" w:rsidRPr="0048579E" w:rsidRDefault="0048579E" w:rsidP="00905A68">
      <w:pPr>
        <w:tabs>
          <w:tab w:val="left" w:pos="426"/>
        </w:tabs>
        <w:jc w:val="both"/>
        <w:rPr>
          <w:color w:val="000000" w:themeColor="text1"/>
        </w:rPr>
      </w:pPr>
      <w:r w:rsidRPr="0048579E">
        <w:rPr>
          <w:color w:val="000000" w:themeColor="text1"/>
        </w:rPr>
        <w:t xml:space="preserve">По надежности электроснабжения </w:t>
      </w:r>
      <w:proofErr w:type="spellStart"/>
      <w:r w:rsidRPr="0048579E">
        <w:rPr>
          <w:color w:val="000000" w:themeColor="text1"/>
        </w:rPr>
        <w:t>электроприемники</w:t>
      </w:r>
      <w:proofErr w:type="spellEnd"/>
      <w:r w:rsidRPr="0048579E">
        <w:rPr>
          <w:color w:val="000000" w:themeColor="text1"/>
        </w:rPr>
        <w:t xml:space="preserve"> убежищ следует относить: </w:t>
      </w:r>
    </w:p>
    <w:p w14:paraId="736B68E4" w14:textId="77777777" w:rsidR="0048579E" w:rsidRPr="0048579E" w:rsidRDefault="0048579E" w:rsidP="00905A68">
      <w:pPr>
        <w:tabs>
          <w:tab w:val="left" w:pos="426"/>
        </w:tabs>
        <w:jc w:val="both"/>
        <w:rPr>
          <w:color w:val="000000" w:themeColor="text1"/>
        </w:rPr>
      </w:pPr>
      <w:r w:rsidRPr="0048579E">
        <w:rPr>
          <w:color w:val="000000" w:themeColor="text1"/>
        </w:rPr>
        <w:t>I (первая) категория. Класс 0,5. Автоматическое переключение на резервный источник с временем переключения не более 0,5 с.</w:t>
      </w:r>
    </w:p>
    <w:p w14:paraId="7AA3F9EC" w14:textId="77777777" w:rsidR="0048579E" w:rsidRPr="0048579E" w:rsidRDefault="0048579E" w:rsidP="00905A68">
      <w:pPr>
        <w:tabs>
          <w:tab w:val="left" w:pos="426"/>
        </w:tabs>
        <w:jc w:val="both"/>
        <w:rPr>
          <w:color w:val="000000" w:themeColor="text1"/>
        </w:rPr>
      </w:pPr>
      <w:r w:rsidRPr="0048579E">
        <w:rPr>
          <w:color w:val="000000" w:themeColor="text1"/>
        </w:rPr>
        <w:t>- аварийное освещение;</w:t>
      </w:r>
    </w:p>
    <w:p w14:paraId="7FB7BFC0" w14:textId="77777777" w:rsidR="0048579E" w:rsidRPr="0048579E" w:rsidRDefault="0048579E" w:rsidP="00905A68">
      <w:pPr>
        <w:tabs>
          <w:tab w:val="left" w:pos="426"/>
        </w:tabs>
        <w:jc w:val="both"/>
        <w:rPr>
          <w:color w:val="000000" w:themeColor="text1"/>
        </w:rPr>
      </w:pPr>
      <w:r w:rsidRPr="0048579E">
        <w:rPr>
          <w:color w:val="000000" w:themeColor="text1"/>
        </w:rPr>
        <w:t xml:space="preserve">- система связи и оповещения; </w:t>
      </w:r>
    </w:p>
    <w:p w14:paraId="4744340B" w14:textId="77777777" w:rsidR="0048579E" w:rsidRPr="0048579E" w:rsidRDefault="0048579E" w:rsidP="00905A68">
      <w:pPr>
        <w:tabs>
          <w:tab w:val="left" w:pos="426"/>
        </w:tabs>
        <w:jc w:val="both"/>
        <w:rPr>
          <w:color w:val="000000" w:themeColor="text1"/>
        </w:rPr>
      </w:pPr>
      <w:r w:rsidRPr="0048579E">
        <w:rPr>
          <w:color w:val="000000" w:themeColor="text1"/>
        </w:rPr>
        <w:t>- системы автоматизации и диспетчеризации здания;</w:t>
      </w:r>
    </w:p>
    <w:p w14:paraId="1E8D5740" w14:textId="77777777" w:rsidR="0048579E" w:rsidRPr="0048579E" w:rsidRDefault="0048579E" w:rsidP="00905A68">
      <w:pPr>
        <w:tabs>
          <w:tab w:val="left" w:pos="426"/>
        </w:tabs>
        <w:jc w:val="both"/>
        <w:rPr>
          <w:color w:val="000000" w:themeColor="text1"/>
        </w:rPr>
      </w:pPr>
      <w:r w:rsidRPr="0048579E">
        <w:rPr>
          <w:color w:val="000000" w:themeColor="text1"/>
        </w:rPr>
        <w:t>- системы пожарной сигнализации.</w:t>
      </w:r>
    </w:p>
    <w:p w14:paraId="2F58F024" w14:textId="77777777" w:rsidR="0048579E" w:rsidRPr="0048579E" w:rsidRDefault="0048579E" w:rsidP="00905A68">
      <w:pPr>
        <w:tabs>
          <w:tab w:val="left" w:pos="426"/>
        </w:tabs>
        <w:jc w:val="both"/>
        <w:rPr>
          <w:color w:val="000000" w:themeColor="text1"/>
        </w:rPr>
      </w:pPr>
      <w:r w:rsidRPr="0048579E">
        <w:rPr>
          <w:color w:val="000000" w:themeColor="text1"/>
        </w:rPr>
        <w:t>- вентиляционные системы и оборудование системы пожаротушения;</w:t>
      </w:r>
    </w:p>
    <w:p w14:paraId="02017045" w14:textId="77777777" w:rsidR="0048579E" w:rsidRPr="0048579E" w:rsidRDefault="0048579E" w:rsidP="00905A68">
      <w:pPr>
        <w:tabs>
          <w:tab w:val="left" w:pos="426"/>
        </w:tabs>
        <w:jc w:val="both"/>
        <w:rPr>
          <w:color w:val="000000" w:themeColor="text1"/>
        </w:rPr>
      </w:pPr>
      <w:r w:rsidRPr="0048579E">
        <w:rPr>
          <w:color w:val="000000" w:themeColor="text1"/>
        </w:rPr>
        <w:t>- электрооборудование помещений группы 1;</w:t>
      </w:r>
    </w:p>
    <w:p w14:paraId="0C3CBCB8" w14:textId="77777777" w:rsidR="0048579E" w:rsidRPr="0048579E" w:rsidRDefault="0048579E" w:rsidP="00905A68">
      <w:pPr>
        <w:tabs>
          <w:tab w:val="left" w:pos="426"/>
        </w:tabs>
        <w:jc w:val="both"/>
        <w:rPr>
          <w:color w:val="000000" w:themeColor="text1"/>
        </w:rPr>
      </w:pPr>
      <w:r w:rsidRPr="0048579E">
        <w:rPr>
          <w:color w:val="000000" w:themeColor="text1"/>
        </w:rPr>
        <w:t>- ИТП, водоснабжение;</w:t>
      </w:r>
    </w:p>
    <w:p w14:paraId="1120946C" w14:textId="77777777" w:rsidR="0048579E" w:rsidRPr="0048579E" w:rsidRDefault="0048579E" w:rsidP="00905A68">
      <w:pPr>
        <w:tabs>
          <w:tab w:val="left" w:pos="426"/>
        </w:tabs>
        <w:jc w:val="both"/>
        <w:rPr>
          <w:color w:val="000000" w:themeColor="text1"/>
        </w:rPr>
      </w:pPr>
      <w:r w:rsidRPr="0048579E">
        <w:rPr>
          <w:color w:val="000000" w:themeColor="text1"/>
        </w:rPr>
        <w:t>II (вторая) категория. Ручное переключение на резервный источник.</w:t>
      </w:r>
    </w:p>
    <w:p w14:paraId="29EAB8D6" w14:textId="77777777" w:rsidR="0048579E" w:rsidRPr="0048579E" w:rsidRDefault="0048579E" w:rsidP="00905A68">
      <w:pPr>
        <w:tabs>
          <w:tab w:val="left" w:pos="426"/>
        </w:tabs>
        <w:jc w:val="both"/>
        <w:rPr>
          <w:color w:val="000000" w:themeColor="text1"/>
        </w:rPr>
      </w:pPr>
      <w:r w:rsidRPr="0048579E">
        <w:rPr>
          <w:color w:val="000000" w:themeColor="text1"/>
        </w:rPr>
        <w:t>- все остальное электрооборудование.</w:t>
      </w:r>
    </w:p>
    <w:p w14:paraId="2CC1AA85" w14:textId="77777777" w:rsidR="0048579E" w:rsidRPr="0048579E" w:rsidRDefault="0048579E" w:rsidP="00905A68">
      <w:pPr>
        <w:tabs>
          <w:tab w:val="left" w:pos="426"/>
        </w:tabs>
        <w:jc w:val="both"/>
        <w:rPr>
          <w:color w:val="000000" w:themeColor="text1"/>
        </w:rPr>
      </w:pPr>
      <w:r w:rsidRPr="0048579E">
        <w:rPr>
          <w:color w:val="000000" w:themeColor="text1"/>
        </w:rPr>
        <w:lastRenderedPageBreak/>
        <w:t>В ЗСГО предусмотреть защищенный источник электроснабжения (ДЭС). Переключение электропитания должно происходить с задержкой времени, достаточной для нормального срабатывания коммутационных аппаратов и предотвращения ложных срабатываний.</w:t>
      </w:r>
    </w:p>
    <w:p w14:paraId="1CB77810" w14:textId="77777777" w:rsidR="0048579E" w:rsidRPr="0048579E" w:rsidRDefault="0048579E" w:rsidP="00905A68">
      <w:pPr>
        <w:tabs>
          <w:tab w:val="left" w:pos="426"/>
        </w:tabs>
        <w:jc w:val="both"/>
        <w:rPr>
          <w:color w:val="000000" w:themeColor="text1"/>
        </w:rPr>
      </w:pPr>
      <w:r w:rsidRPr="0048579E">
        <w:rPr>
          <w:color w:val="000000" w:themeColor="text1"/>
        </w:rPr>
        <w:t xml:space="preserve">Вводные устройства, распределительные щиты и щиты управления дизель-генератором в убежище размещаются в помещении </w:t>
      </w:r>
      <w:proofErr w:type="spellStart"/>
      <w:r w:rsidRPr="0048579E">
        <w:rPr>
          <w:color w:val="000000" w:themeColor="text1"/>
        </w:rPr>
        <w:t>электрощитовой</w:t>
      </w:r>
      <w:proofErr w:type="spellEnd"/>
      <w:r w:rsidRPr="0048579E">
        <w:rPr>
          <w:color w:val="000000" w:themeColor="text1"/>
        </w:rPr>
        <w:t>, изолированном от ДЭС.</w:t>
      </w:r>
    </w:p>
    <w:p w14:paraId="4585C16F" w14:textId="77777777" w:rsidR="0048579E" w:rsidRPr="0048579E" w:rsidRDefault="0048579E" w:rsidP="00905A68">
      <w:pPr>
        <w:tabs>
          <w:tab w:val="left" w:pos="426"/>
        </w:tabs>
        <w:jc w:val="both"/>
        <w:rPr>
          <w:color w:val="000000" w:themeColor="text1"/>
        </w:rPr>
      </w:pPr>
      <w:r w:rsidRPr="0048579E">
        <w:rPr>
          <w:color w:val="000000" w:themeColor="text1"/>
        </w:rPr>
        <w:t>Для всех помещений ЗСГО следует предусматривать общее освещение.</w:t>
      </w:r>
    </w:p>
    <w:p w14:paraId="375AA9B0" w14:textId="77777777" w:rsidR="0048579E" w:rsidRPr="0048579E" w:rsidRDefault="0048579E" w:rsidP="00905A68">
      <w:pPr>
        <w:tabs>
          <w:tab w:val="left" w:pos="426"/>
        </w:tabs>
        <w:jc w:val="both"/>
        <w:rPr>
          <w:color w:val="000000" w:themeColor="text1"/>
        </w:rPr>
      </w:pPr>
      <w:r w:rsidRPr="0048579E">
        <w:rPr>
          <w:color w:val="000000" w:themeColor="text1"/>
        </w:rPr>
        <w:t xml:space="preserve">Питание электрического освещения предусматривается от отдельных осветительных щитов, размещаемых в </w:t>
      </w:r>
      <w:proofErr w:type="spellStart"/>
      <w:r w:rsidRPr="0048579E">
        <w:rPr>
          <w:color w:val="000000" w:themeColor="text1"/>
        </w:rPr>
        <w:t>электрощитовой</w:t>
      </w:r>
      <w:proofErr w:type="spellEnd"/>
      <w:r w:rsidRPr="0048579E">
        <w:rPr>
          <w:color w:val="000000" w:themeColor="text1"/>
        </w:rPr>
        <w:t>.</w:t>
      </w:r>
    </w:p>
    <w:p w14:paraId="2C2C8561" w14:textId="77777777" w:rsidR="0048579E" w:rsidRPr="0048579E" w:rsidRDefault="0048579E" w:rsidP="00905A68">
      <w:pPr>
        <w:tabs>
          <w:tab w:val="left" w:pos="426"/>
        </w:tabs>
        <w:jc w:val="both"/>
        <w:rPr>
          <w:color w:val="000000" w:themeColor="text1"/>
        </w:rPr>
      </w:pPr>
      <w:r w:rsidRPr="0048579E">
        <w:rPr>
          <w:color w:val="000000" w:themeColor="text1"/>
        </w:rPr>
        <w:t xml:space="preserve">В ЗСГО с ДЭС должны быть аварийные светильники в помещении машинного зала ДЭС и </w:t>
      </w:r>
      <w:proofErr w:type="spellStart"/>
      <w:r w:rsidRPr="0048579E">
        <w:rPr>
          <w:color w:val="000000" w:themeColor="text1"/>
        </w:rPr>
        <w:t>электрощитовой</w:t>
      </w:r>
      <w:proofErr w:type="spellEnd"/>
      <w:r w:rsidRPr="0048579E">
        <w:rPr>
          <w:color w:val="000000" w:themeColor="text1"/>
        </w:rPr>
        <w:t xml:space="preserve">. Питание их должно осуществляться от батареи, установленной в шкафу с АКБ машинного зала ДЭС. Аварийное (резервное и эвакуационное) освещение должно соответствовать требованиям </w:t>
      </w:r>
      <w:r w:rsidRPr="0048579E">
        <w:rPr>
          <w:color w:val="000000" w:themeColor="text1"/>
        </w:rPr>
        <w:tab/>
        <w:t>СП 52.13330.2016 «Естественное и искусственное освещение. Актуализированная редакция СНиП 23-05-95* (с Изменением N 1)».</w:t>
      </w:r>
    </w:p>
    <w:p w14:paraId="430595CE" w14:textId="77777777" w:rsidR="0048579E" w:rsidRPr="0048579E" w:rsidRDefault="0048579E" w:rsidP="00905A68">
      <w:pPr>
        <w:tabs>
          <w:tab w:val="left" w:pos="426"/>
        </w:tabs>
        <w:jc w:val="both"/>
        <w:rPr>
          <w:color w:val="000000" w:themeColor="text1"/>
        </w:rPr>
      </w:pPr>
      <w:r w:rsidRPr="0048579E">
        <w:rPr>
          <w:color w:val="000000" w:themeColor="text1"/>
        </w:rPr>
        <w:t>Защитные меры электробезопасности. Безопасные и заземленные системы сверхнизкого напряжения. Защита от прямого прикосновения с применением барьеров и путем размещения вне зоны досягаемости не допускается. Допускается только защита посредством изоляции токоведущих частей.</w:t>
      </w:r>
    </w:p>
    <w:p w14:paraId="4850E92F" w14:textId="77777777" w:rsidR="0048579E" w:rsidRPr="0048579E" w:rsidRDefault="0048579E" w:rsidP="00905A68">
      <w:pPr>
        <w:tabs>
          <w:tab w:val="left" w:pos="426"/>
        </w:tabs>
        <w:jc w:val="both"/>
        <w:rPr>
          <w:color w:val="000000" w:themeColor="text1"/>
        </w:rPr>
      </w:pPr>
      <w:r w:rsidRPr="0048579E">
        <w:rPr>
          <w:color w:val="000000" w:themeColor="text1"/>
        </w:rPr>
        <w:t>Защитное заземление. На вводе в электроустановку ЗСГО должно быть выполнено повторное заземление. Величина нормируемого сопротивления заземлителей определяется по допустимому напряжению прикосновения в медицинских помещениях 2 группы в 25 В.</w:t>
      </w:r>
    </w:p>
    <w:p w14:paraId="630E98BF" w14:textId="77777777" w:rsidR="0048579E" w:rsidRPr="0048579E" w:rsidRDefault="0048579E" w:rsidP="00905A68">
      <w:pPr>
        <w:shd w:val="clear" w:color="auto" w:fill="FFFFFF"/>
        <w:tabs>
          <w:tab w:val="left" w:pos="426"/>
        </w:tabs>
        <w:jc w:val="both"/>
        <w:textAlignment w:val="baseline"/>
        <w:rPr>
          <w:color w:val="000000" w:themeColor="text1"/>
        </w:rPr>
      </w:pPr>
      <w:bookmarkStart w:id="147" w:name="l159"/>
      <w:bookmarkEnd w:id="146"/>
      <w:bookmarkEnd w:id="147"/>
      <w:r w:rsidRPr="0048579E">
        <w:rPr>
          <w:color w:val="000000" w:themeColor="text1"/>
        </w:rPr>
        <w:t>24.1.6. Телефонизация:</w:t>
      </w:r>
      <w:bookmarkStart w:id="148" w:name="l160"/>
      <w:bookmarkEnd w:id="148"/>
    </w:p>
    <w:p w14:paraId="4206CE13" w14:textId="77777777" w:rsidR="0048579E" w:rsidRPr="0048579E" w:rsidRDefault="0048579E" w:rsidP="00905A68">
      <w:pPr>
        <w:tabs>
          <w:tab w:val="left" w:pos="426"/>
        </w:tabs>
        <w:jc w:val="both"/>
        <w:rPr>
          <w:color w:val="000000" w:themeColor="text1"/>
        </w:rPr>
      </w:pPr>
      <w:r w:rsidRPr="0048579E">
        <w:rPr>
          <w:color w:val="000000" w:themeColor="text1"/>
        </w:rPr>
        <w:t>Телефонная, видеотелефонная связь ЗСГО учреждения обеспечивается городской и местной телефонной связью в соответствии с требованиями СП 134.13330.2012 «Системы электросвязи зданий и сооружений. Основные положения проектирования (с Изменениями N 1, 2)».</w:t>
      </w:r>
    </w:p>
    <w:p w14:paraId="1A1C7DF4" w14:textId="77777777" w:rsidR="0048579E" w:rsidRPr="0048579E" w:rsidRDefault="0048579E" w:rsidP="00905A68">
      <w:pPr>
        <w:tabs>
          <w:tab w:val="left" w:pos="426"/>
        </w:tabs>
        <w:jc w:val="both"/>
        <w:rPr>
          <w:color w:val="000000" w:themeColor="text1"/>
        </w:rPr>
      </w:pPr>
      <w:r w:rsidRPr="0048579E">
        <w:rPr>
          <w:color w:val="000000" w:themeColor="text1"/>
        </w:rPr>
        <w:t>Прямой городской связью обеспечивается комната связи помещения пункта управления ЗСГО.</w:t>
      </w:r>
    </w:p>
    <w:p w14:paraId="5218C551" w14:textId="77777777" w:rsidR="0048579E" w:rsidRPr="0048579E" w:rsidRDefault="0048579E" w:rsidP="00905A68">
      <w:pPr>
        <w:tabs>
          <w:tab w:val="left" w:pos="426"/>
        </w:tabs>
        <w:jc w:val="both"/>
        <w:rPr>
          <w:color w:val="000000" w:themeColor="text1"/>
        </w:rPr>
      </w:pPr>
      <w:r w:rsidRPr="0048579E">
        <w:rPr>
          <w:color w:val="000000" w:themeColor="text1"/>
        </w:rPr>
        <w:t>Оперативная связь:</w:t>
      </w:r>
    </w:p>
    <w:p w14:paraId="1B569FCD" w14:textId="77777777" w:rsidR="0048579E" w:rsidRPr="0048579E" w:rsidRDefault="0048579E" w:rsidP="00905A68">
      <w:pPr>
        <w:tabs>
          <w:tab w:val="left" w:pos="426"/>
        </w:tabs>
        <w:jc w:val="both"/>
        <w:rPr>
          <w:color w:val="000000" w:themeColor="text1"/>
        </w:rPr>
      </w:pPr>
      <w:r w:rsidRPr="0048579E">
        <w:rPr>
          <w:color w:val="000000" w:themeColor="text1"/>
        </w:rPr>
        <w:t>Оперативную диспетчерскую (технологическую) связь для обеспечения устойчивого функционирования объекта следует проектировать в соответствии с СП 134.13330.2012 Системы электросвязи зданий и сооружений. Основные положения проектирования</w:t>
      </w:r>
      <w:r w:rsidR="006540E1">
        <w:rPr>
          <w:color w:val="000000" w:themeColor="text1"/>
        </w:rPr>
        <w:br/>
      </w:r>
      <w:r w:rsidRPr="0048579E">
        <w:rPr>
          <w:color w:val="000000" w:themeColor="text1"/>
        </w:rPr>
        <w:t>(с Изменениями N 1, 2)».</w:t>
      </w:r>
    </w:p>
    <w:p w14:paraId="653D3A1C" w14:textId="77777777" w:rsidR="0048579E" w:rsidRPr="0048579E" w:rsidRDefault="0048579E" w:rsidP="00905A68">
      <w:pPr>
        <w:shd w:val="clear" w:color="auto" w:fill="FFFFFF"/>
        <w:tabs>
          <w:tab w:val="left" w:pos="426"/>
        </w:tabs>
        <w:jc w:val="both"/>
        <w:textAlignment w:val="baseline"/>
        <w:rPr>
          <w:color w:val="000000" w:themeColor="text1"/>
        </w:rPr>
      </w:pPr>
      <w:bookmarkStart w:id="149" w:name="l161"/>
      <w:bookmarkEnd w:id="149"/>
      <w:r w:rsidRPr="0048579E">
        <w:rPr>
          <w:color w:val="000000" w:themeColor="text1"/>
        </w:rPr>
        <w:t>24.1.7. Радиофикация:</w:t>
      </w:r>
      <w:bookmarkStart w:id="150" w:name="l162"/>
      <w:bookmarkEnd w:id="150"/>
    </w:p>
    <w:p w14:paraId="78EB3EAD" w14:textId="77777777" w:rsidR="0048579E" w:rsidRPr="0048579E" w:rsidRDefault="0048579E" w:rsidP="00905A68">
      <w:pPr>
        <w:tabs>
          <w:tab w:val="left" w:pos="426"/>
        </w:tabs>
        <w:jc w:val="both"/>
        <w:rPr>
          <w:b/>
          <w:color w:val="000000" w:themeColor="text1"/>
        </w:rPr>
      </w:pPr>
      <w:r w:rsidRPr="0048579E">
        <w:rPr>
          <w:color w:val="000000" w:themeColor="text1"/>
        </w:rPr>
        <w:t>В ЗСГО следует предусматривать систему приема телевизионных программ по требованиям СП 134.13330.2012. Источник ТВ сигнала и места установки телевизионных приемников необходимо предусматривать в соответствии с ТУ и Заданием на проектирование.</w:t>
      </w:r>
      <w:r w:rsidRPr="0048579E">
        <w:rPr>
          <w:b/>
          <w:color w:val="000000" w:themeColor="text1"/>
        </w:rPr>
        <w:t xml:space="preserve"> </w:t>
      </w:r>
    </w:p>
    <w:p w14:paraId="73D0725F" w14:textId="77777777" w:rsidR="0048579E" w:rsidRPr="0048579E" w:rsidRDefault="0048579E" w:rsidP="00905A68">
      <w:pPr>
        <w:tabs>
          <w:tab w:val="left" w:pos="426"/>
        </w:tabs>
        <w:jc w:val="both"/>
        <w:rPr>
          <w:color w:val="000000" w:themeColor="text1"/>
        </w:rPr>
      </w:pPr>
      <w:r w:rsidRPr="0048579E">
        <w:rPr>
          <w:color w:val="000000" w:themeColor="text1"/>
        </w:rPr>
        <w:t>- Система радиосвязи</w:t>
      </w:r>
    </w:p>
    <w:p w14:paraId="1EC0ACB6" w14:textId="77777777" w:rsidR="0048579E" w:rsidRPr="0048579E" w:rsidRDefault="0048579E" w:rsidP="00905A68">
      <w:pPr>
        <w:tabs>
          <w:tab w:val="left" w:pos="426"/>
        </w:tabs>
        <w:jc w:val="both"/>
        <w:rPr>
          <w:color w:val="000000" w:themeColor="text1"/>
        </w:rPr>
      </w:pPr>
      <w:r w:rsidRPr="0048579E">
        <w:rPr>
          <w:color w:val="000000" w:themeColor="text1"/>
        </w:rPr>
        <w:t>Предусмотреть систему радиосвязи на основе базовой радиостанции и АФУ.</w:t>
      </w:r>
    </w:p>
    <w:p w14:paraId="60AE81E1"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24.1.8. Информационно-телекоммуникационная сеть «Интернет»:</w:t>
      </w:r>
      <w:bookmarkStart w:id="151" w:name="l164"/>
      <w:bookmarkEnd w:id="151"/>
    </w:p>
    <w:p w14:paraId="21B984AF" w14:textId="77777777" w:rsidR="0048579E" w:rsidRPr="0048579E" w:rsidRDefault="0048579E" w:rsidP="00905A68">
      <w:pPr>
        <w:tabs>
          <w:tab w:val="left" w:pos="426"/>
        </w:tabs>
        <w:jc w:val="both"/>
        <w:rPr>
          <w:color w:val="000000" w:themeColor="text1"/>
        </w:rPr>
      </w:pPr>
      <w:bookmarkStart w:id="152" w:name="_Hlk13057781"/>
      <w:r w:rsidRPr="0048579E">
        <w:rPr>
          <w:color w:val="000000" w:themeColor="text1"/>
        </w:rPr>
        <w:t>Локальная вычислительная сеть должна соответствовать ГОСТ Р 53246-2008 «Информационные технологии (ИТ). Системы кабельные структурированные. Проектирование основных узлов системы. Общие требования».</w:t>
      </w:r>
    </w:p>
    <w:p w14:paraId="6523EF49" w14:textId="77777777" w:rsidR="0048579E" w:rsidRPr="0048579E" w:rsidRDefault="0048579E" w:rsidP="00905A68">
      <w:pPr>
        <w:tabs>
          <w:tab w:val="left" w:pos="426"/>
        </w:tabs>
        <w:jc w:val="both"/>
        <w:rPr>
          <w:color w:val="000000" w:themeColor="text1"/>
        </w:rPr>
      </w:pPr>
      <w:r w:rsidRPr="0048579E">
        <w:rPr>
          <w:color w:val="000000" w:themeColor="text1"/>
        </w:rPr>
        <w:t>Активное сетевое оборудование и количество рабочих мест, оснащенных компьютерами, определяются проектной организацией по согласованию с Техническим заказчиком.</w:t>
      </w:r>
    </w:p>
    <w:p w14:paraId="2E9FA8D3" w14:textId="77777777" w:rsidR="0048579E" w:rsidRPr="0048579E" w:rsidRDefault="0048579E" w:rsidP="00905A68">
      <w:pPr>
        <w:shd w:val="clear" w:color="auto" w:fill="FFFFFF"/>
        <w:tabs>
          <w:tab w:val="left" w:pos="426"/>
        </w:tabs>
        <w:jc w:val="both"/>
        <w:textAlignment w:val="baseline"/>
        <w:rPr>
          <w:color w:val="000000" w:themeColor="text1"/>
        </w:rPr>
      </w:pPr>
      <w:bookmarkStart w:id="153" w:name="l165"/>
      <w:bookmarkEnd w:id="152"/>
      <w:bookmarkEnd w:id="153"/>
      <w:r w:rsidRPr="0048579E">
        <w:rPr>
          <w:color w:val="000000" w:themeColor="text1"/>
        </w:rPr>
        <w:t>24.1.9. Телевидение:</w:t>
      </w:r>
      <w:bookmarkStart w:id="154" w:name="l166"/>
      <w:bookmarkEnd w:id="154"/>
    </w:p>
    <w:p w14:paraId="3E1C704F" w14:textId="77777777" w:rsidR="0048579E" w:rsidRPr="0048579E" w:rsidRDefault="0048579E" w:rsidP="00905A68">
      <w:pPr>
        <w:tabs>
          <w:tab w:val="left" w:pos="426"/>
        </w:tabs>
        <w:jc w:val="both"/>
        <w:rPr>
          <w:color w:val="000000" w:themeColor="text1"/>
        </w:rPr>
      </w:pPr>
      <w:r w:rsidRPr="0048579E">
        <w:rPr>
          <w:color w:val="000000" w:themeColor="text1"/>
        </w:rPr>
        <w:t>В ЗСГО следует предусматривать систему приема телевизионных программ по требованиям СП 134.13330.2012. Источник ТВ сигнала и места установки телевизионных приемников необходимо предусматривать в соответствии с ТУ и Заданием на проектирование.</w:t>
      </w:r>
    </w:p>
    <w:p w14:paraId="640D4F61" w14:textId="77777777" w:rsidR="0048579E" w:rsidRPr="0048579E" w:rsidRDefault="0048579E" w:rsidP="00905A68">
      <w:pPr>
        <w:shd w:val="clear" w:color="auto" w:fill="FFFFFF"/>
        <w:tabs>
          <w:tab w:val="left" w:pos="426"/>
        </w:tabs>
        <w:jc w:val="both"/>
        <w:textAlignment w:val="baseline"/>
        <w:rPr>
          <w:color w:val="000000" w:themeColor="text1"/>
        </w:rPr>
      </w:pPr>
      <w:bookmarkStart w:id="155" w:name="l167"/>
      <w:bookmarkEnd w:id="155"/>
      <w:r w:rsidRPr="0048579E">
        <w:rPr>
          <w:color w:val="000000" w:themeColor="text1"/>
        </w:rPr>
        <w:t>24.1.10. Газификация:</w:t>
      </w:r>
      <w:bookmarkStart w:id="156" w:name="l168"/>
      <w:bookmarkEnd w:id="156"/>
    </w:p>
    <w:p w14:paraId="6DAB1D6B" w14:textId="77777777" w:rsidR="0048579E" w:rsidRPr="0048579E" w:rsidRDefault="0048579E" w:rsidP="00905A68">
      <w:pPr>
        <w:tabs>
          <w:tab w:val="left" w:pos="426"/>
        </w:tabs>
        <w:jc w:val="both"/>
        <w:rPr>
          <w:color w:val="000000" w:themeColor="text1"/>
        </w:rPr>
      </w:pPr>
      <w:r w:rsidRPr="0048579E">
        <w:rPr>
          <w:color w:val="000000" w:themeColor="text1"/>
        </w:rPr>
        <w:t>Не требуется</w:t>
      </w:r>
    </w:p>
    <w:p w14:paraId="58948243"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24.1.11. Автоматизация и диспетчеризация:</w:t>
      </w:r>
      <w:bookmarkStart w:id="157" w:name="l170"/>
      <w:bookmarkEnd w:id="157"/>
    </w:p>
    <w:p w14:paraId="54562FDC" w14:textId="77777777" w:rsidR="0048579E" w:rsidRPr="0048579E" w:rsidRDefault="0048579E" w:rsidP="00905A68">
      <w:pPr>
        <w:tabs>
          <w:tab w:val="left" w:pos="426"/>
        </w:tabs>
        <w:jc w:val="both"/>
        <w:rPr>
          <w:color w:val="000000" w:themeColor="text1"/>
        </w:rPr>
      </w:pPr>
      <w:r w:rsidRPr="0048579E">
        <w:rPr>
          <w:color w:val="000000" w:themeColor="text1"/>
        </w:rPr>
        <w:t>Автоматизация и диспетчеризация инженерных систем</w:t>
      </w:r>
    </w:p>
    <w:p w14:paraId="0976FDDE" w14:textId="77777777" w:rsidR="0048579E" w:rsidRPr="0048579E" w:rsidRDefault="0048579E" w:rsidP="00905A68">
      <w:pPr>
        <w:tabs>
          <w:tab w:val="left" w:pos="426"/>
        </w:tabs>
        <w:jc w:val="both"/>
        <w:rPr>
          <w:color w:val="000000" w:themeColor="text1"/>
        </w:rPr>
      </w:pPr>
      <w:r w:rsidRPr="0048579E">
        <w:rPr>
          <w:color w:val="000000" w:themeColor="text1"/>
        </w:rPr>
        <w:lastRenderedPageBreak/>
        <w:t>Автоматизации и диспетчеризации подлежит инженерное оборудование и системы:</w:t>
      </w:r>
    </w:p>
    <w:p w14:paraId="34F5D330" w14:textId="77777777" w:rsidR="0048579E" w:rsidRPr="0048579E" w:rsidRDefault="0048579E" w:rsidP="00905A68">
      <w:pPr>
        <w:pStyle w:val="afffff9"/>
        <w:numPr>
          <w:ilvl w:val="0"/>
          <w:numId w:val="103"/>
        </w:numPr>
        <w:tabs>
          <w:tab w:val="left" w:pos="426"/>
        </w:tabs>
        <w:rPr>
          <w:color w:val="000000" w:themeColor="text1"/>
          <w:sz w:val="24"/>
          <w:szCs w:val="24"/>
        </w:rPr>
      </w:pPr>
      <w:r w:rsidRPr="0048579E">
        <w:rPr>
          <w:color w:val="000000" w:themeColor="text1"/>
          <w:sz w:val="24"/>
          <w:szCs w:val="24"/>
        </w:rPr>
        <w:t>вентиляции и кондиционирования;</w:t>
      </w:r>
    </w:p>
    <w:p w14:paraId="55B3B25A" w14:textId="77777777" w:rsidR="0048579E" w:rsidRPr="0048579E" w:rsidRDefault="0048579E" w:rsidP="00905A68">
      <w:pPr>
        <w:pStyle w:val="afffff9"/>
        <w:numPr>
          <w:ilvl w:val="0"/>
          <w:numId w:val="103"/>
        </w:numPr>
        <w:tabs>
          <w:tab w:val="left" w:pos="426"/>
        </w:tabs>
        <w:rPr>
          <w:color w:val="000000" w:themeColor="text1"/>
          <w:sz w:val="24"/>
          <w:szCs w:val="24"/>
        </w:rPr>
      </w:pPr>
      <w:r w:rsidRPr="0048579E">
        <w:rPr>
          <w:color w:val="000000" w:themeColor="text1"/>
          <w:sz w:val="24"/>
          <w:szCs w:val="24"/>
        </w:rPr>
        <w:t>ИТП;</w:t>
      </w:r>
    </w:p>
    <w:p w14:paraId="69CDFF55" w14:textId="77777777" w:rsidR="0048579E" w:rsidRPr="0048579E" w:rsidRDefault="0048579E" w:rsidP="00905A68">
      <w:pPr>
        <w:pStyle w:val="afffff9"/>
        <w:numPr>
          <w:ilvl w:val="0"/>
          <w:numId w:val="103"/>
        </w:numPr>
        <w:tabs>
          <w:tab w:val="left" w:pos="426"/>
        </w:tabs>
        <w:rPr>
          <w:color w:val="000000" w:themeColor="text1"/>
          <w:sz w:val="24"/>
          <w:szCs w:val="24"/>
        </w:rPr>
      </w:pPr>
      <w:r w:rsidRPr="0048579E">
        <w:rPr>
          <w:color w:val="000000" w:themeColor="text1"/>
          <w:sz w:val="24"/>
          <w:szCs w:val="24"/>
        </w:rPr>
        <w:t>электроснабжения;</w:t>
      </w:r>
    </w:p>
    <w:p w14:paraId="1EC95B83" w14:textId="77777777" w:rsidR="0048579E" w:rsidRPr="0048579E" w:rsidRDefault="0048579E" w:rsidP="00905A68">
      <w:pPr>
        <w:pStyle w:val="afffff9"/>
        <w:numPr>
          <w:ilvl w:val="0"/>
          <w:numId w:val="103"/>
        </w:numPr>
        <w:tabs>
          <w:tab w:val="left" w:pos="426"/>
        </w:tabs>
        <w:rPr>
          <w:color w:val="000000" w:themeColor="text1"/>
          <w:sz w:val="24"/>
          <w:szCs w:val="24"/>
        </w:rPr>
      </w:pPr>
      <w:r w:rsidRPr="0048579E">
        <w:rPr>
          <w:color w:val="000000" w:themeColor="text1"/>
          <w:sz w:val="24"/>
          <w:szCs w:val="24"/>
        </w:rPr>
        <w:t>водоснабжения, канализации и дренажа;</w:t>
      </w:r>
    </w:p>
    <w:p w14:paraId="2DC87F31" w14:textId="77777777" w:rsidR="0048579E" w:rsidRPr="0048579E" w:rsidRDefault="0048579E" w:rsidP="00905A68">
      <w:pPr>
        <w:pStyle w:val="afffff9"/>
        <w:numPr>
          <w:ilvl w:val="0"/>
          <w:numId w:val="103"/>
        </w:numPr>
        <w:tabs>
          <w:tab w:val="left" w:pos="426"/>
        </w:tabs>
        <w:rPr>
          <w:color w:val="000000" w:themeColor="text1"/>
          <w:sz w:val="24"/>
          <w:szCs w:val="24"/>
        </w:rPr>
      </w:pPr>
      <w:r w:rsidRPr="0048579E">
        <w:rPr>
          <w:color w:val="000000" w:themeColor="text1"/>
          <w:sz w:val="24"/>
          <w:szCs w:val="24"/>
        </w:rPr>
        <w:t>контроля ТВР в помещениях;</w:t>
      </w:r>
    </w:p>
    <w:p w14:paraId="7FC44307" w14:textId="77777777" w:rsidR="0048579E" w:rsidRPr="0048579E" w:rsidRDefault="0048579E" w:rsidP="00905A68">
      <w:pPr>
        <w:pStyle w:val="afffff9"/>
        <w:numPr>
          <w:ilvl w:val="0"/>
          <w:numId w:val="103"/>
        </w:numPr>
        <w:tabs>
          <w:tab w:val="left" w:pos="426"/>
        </w:tabs>
        <w:rPr>
          <w:color w:val="000000" w:themeColor="text1"/>
          <w:sz w:val="24"/>
          <w:szCs w:val="24"/>
        </w:rPr>
      </w:pPr>
      <w:r w:rsidRPr="0048579E">
        <w:rPr>
          <w:color w:val="000000" w:themeColor="text1"/>
          <w:sz w:val="24"/>
          <w:szCs w:val="24"/>
        </w:rPr>
        <w:t>контроля протечек в помещениях.</w:t>
      </w:r>
    </w:p>
    <w:p w14:paraId="274C67A5" w14:textId="77777777" w:rsidR="0048579E" w:rsidRPr="0048579E" w:rsidRDefault="0048579E" w:rsidP="00905A68">
      <w:pPr>
        <w:tabs>
          <w:tab w:val="left" w:pos="426"/>
        </w:tabs>
        <w:jc w:val="both"/>
        <w:rPr>
          <w:color w:val="000000" w:themeColor="text1"/>
        </w:rPr>
      </w:pPr>
      <w:r w:rsidRPr="0048579E">
        <w:rPr>
          <w:color w:val="000000" w:themeColor="text1"/>
        </w:rPr>
        <w:t>Контроль параметров, информацию о состоянии и управление системами вывести в помещение пункта управления ЗСГО и на центральный диспетчерский пункт (ЦДП) в инженерном корпусе. Предусмотреть электропитание шкафов автоматики по I категории от щита АВР.</w:t>
      </w:r>
    </w:p>
    <w:p w14:paraId="3930E169" w14:textId="77777777" w:rsidR="0048579E" w:rsidRPr="0048579E" w:rsidRDefault="0048579E" w:rsidP="00905A68">
      <w:pPr>
        <w:tabs>
          <w:tab w:val="left" w:pos="426"/>
        </w:tabs>
        <w:jc w:val="both"/>
        <w:rPr>
          <w:color w:val="000000" w:themeColor="text1"/>
        </w:rPr>
      </w:pPr>
      <w:r w:rsidRPr="0048579E">
        <w:rPr>
          <w:color w:val="000000" w:themeColor="text1"/>
        </w:rPr>
        <w:t>Информация о состоянии инженерного оборудования и систем должна содержать следующие параметры:</w:t>
      </w:r>
    </w:p>
    <w:p w14:paraId="23444307"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температура в помещениях;</w:t>
      </w:r>
    </w:p>
    <w:p w14:paraId="0CCC1AC5"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влажность в комнатах;</w:t>
      </w:r>
    </w:p>
    <w:p w14:paraId="0D2BA606"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температура наружного воздуха;</w:t>
      </w:r>
    </w:p>
    <w:p w14:paraId="5E8CFF55"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влажность наружного воздуха;</w:t>
      </w:r>
    </w:p>
    <w:p w14:paraId="622C40D6" w14:textId="77777777" w:rsidR="0048579E" w:rsidRPr="0048579E" w:rsidRDefault="0048579E" w:rsidP="00905A68">
      <w:pPr>
        <w:pStyle w:val="afffff9"/>
        <w:numPr>
          <w:ilvl w:val="0"/>
          <w:numId w:val="104"/>
        </w:numPr>
        <w:tabs>
          <w:tab w:val="left" w:pos="426"/>
        </w:tabs>
        <w:rPr>
          <w:color w:val="000000" w:themeColor="text1"/>
          <w:sz w:val="24"/>
          <w:szCs w:val="24"/>
        </w:rPr>
      </w:pPr>
      <w:proofErr w:type="spellStart"/>
      <w:r w:rsidRPr="0048579E">
        <w:rPr>
          <w:color w:val="000000" w:themeColor="text1"/>
          <w:sz w:val="24"/>
          <w:szCs w:val="24"/>
        </w:rPr>
        <w:t>вкл</w:t>
      </w:r>
      <w:proofErr w:type="spellEnd"/>
      <w:r w:rsidRPr="0048579E">
        <w:rPr>
          <w:color w:val="000000" w:themeColor="text1"/>
          <w:sz w:val="24"/>
          <w:szCs w:val="24"/>
        </w:rPr>
        <w:t>/выкл. вентиляторов всех систем- значение перепада давления на вентиляторах с аварийной сигнализацией остановки вентиляторов;</w:t>
      </w:r>
    </w:p>
    <w:p w14:paraId="56C02D3B"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температура воздуха после калориферов приточных систем и кондиционеров;</w:t>
      </w:r>
    </w:p>
    <w:p w14:paraId="259401F5"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температура после охлаждения воздуха;</w:t>
      </w:r>
    </w:p>
    <w:p w14:paraId="3A1BDF75"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аварийные сигналы о замораживании калориферов;</w:t>
      </w:r>
    </w:p>
    <w:p w14:paraId="5A5861F8"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степень открытия задвижек по воде всех калориферов;</w:t>
      </w:r>
    </w:p>
    <w:p w14:paraId="0BB35877"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температура воды калориферов всех приточных систем;</w:t>
      </w:r>
    </w:p>
    <w:p w14:paraId="7A5579E2"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контроль работы насосов калориферов всех приточных систем;</w:t>
      </w:r>
    </w:p>
    <w:p w14:paraId="3C31DD32"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контроль работы насосов местных перекачек (при их наличии);</w:t>
      </w:r>
    </w:p>
    <w:p w14:paraId="5FFF9803"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 xml:space="preserve">контроль работы оборудования ИТП; </w:t>
      </w:r>
    </w:p>
    <w:p w14:paraId="6B77848D"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контроль положения основных вводных и распределительных автоматов системы электроснабжения;</w:t>
      </w:r>
    </w:p>
    <w:p w14:paraId="632510C7"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контроль за протечками.</w:t>
      </w:r>
    </w:p>
    <w:p w14:paraId="2001905D" w14:textId="77777777" w:rsidR="0048579E" w:rsidRPr="0048579E" w:rsidRDefault="0048579E" w:rsidP="00905A68">
      <w:pPr>
        <w:pStyle w:val="afffff9"/>
        <w:numPr>
          <w:ilvl w:val="0"/>
          <w:numId w:val="104"/>
        </w:numPr>
        <w:tabs>
          <w:tab w:val="left" w:pos="426"/>
        </w:tabs>
        <w:rPr>
          <w:color w:val="000000" w:themeColor="text1"/>
          <w:sz w:val="24"/>
          <w:szCs w:val="24"/>
        </w:rPr>
      </w:pPr>
      <w:r w:rsidRPr="0048579E">
        <w:rPr>
          <w:color w:val="000000" w:themeColor="text1"/>
          <w:sz w:val="24"/>
          <w:szCs w:val="24"/>
        </w:rPr>
        <w:t>входной сигнал пожарной тревоги.</w:t>
      </w:r>
    </w:p>
    <w:p w14:paraId="770C131A" w14:textId="77777777" w:rsidR="0048579E" w:rsidRPr="0048579E" w:rsidRDefault="0048579E" w:rsidP="00905A68">
      <w:pPr>
        <w:tabs>
          <w:tab w:val="left" w:pos="426"/>
        </w:tabs>
        <w:jc w:val="both"/>
        <w:rPr>
          <w:color w:val="000000" w:themeColor="text1"/>
        </w:rPr>
      </w:pPr>
      <w:r w:rsidRPr="0048579E">
        <w:rPr>
          <w:color w:val="000000" w:themeColor="text1"/>
        </w:rPr>
        <w:t>Из помещения пункта управления ЗСГО должно предусматриваться управление:</w:t>
      </w:r>
    </w:p>
    <w:p w14:paraId="2545CC0D" w14:textId="77777777" w:rsidR="0048579E" w:rsidRPr="0048579E" w:rsidRDefault="0048579E" w:rsidP="00905A68">
      <w:pPr>
        <w:tabs>
          <w:tab w:val="left" w:pos="426"/>
        </w:tabs>
        <w:jc w:val="both"/>
        <w:rPr>
          <w:color w:val="000000" w:themeColor="text1"/>
        </w:rPr>
      </w:pPr>
      <w:r w:rsidRPr="0048579E">
        <w:rPr>
          <w:color w:val="000000" w:themeColor="text1"/>
        </w:rPr>
        <w:t>а) вентиляционными системами;</w:t>
      </w:r>
    </w:p>
    <w:p w14:paraId="01B1CF17" w14:textId="77777777" w:rsidR="0048579E" w:rsidRPr="0048579E" w:rsidRDefault="0048579E" w:rsidP="00905A68">
      <w:pPr>
        <w:tabs>
          <w:tab w:val="left" w:pos="426"/>
        </w:tabs>
        <w:jc w:val="both"/>
        <w:rPr>
          <w:color w:val="000000" w:themeColor="text1"/>
        </w:rPr>
      </w:pPr>
      <w:r w:rsidRPr="0048579E">
        <w:rPr>
          <w:color w:val="000000" w:themeColor="text1"/>
        </w:rPr>
        <w:t>б) внутренним освещением.</w:t>
      </w:r>
    </w:p>
    <w:p w14:paraId="1D6259F5" w14:textId="77777777" w:rsidR="0048579E" w:rsidRPr="0048579E" w:rsidRDefault="0048579E" w:rsidP="00905A68">
      <w:pPr>
        <w:tabs>
          <w:tab w:val="left" w:pos="426"/>
        </w:tabs>
        <w:jc w:val="both"/>
        <w:rPr>
          <w:color w:val="000000" w:themeColor="text1"/>
        </w:rPr>
      </w:pPr>
      <w:r w:rsidRPr="0048579E">
        <w:rPr>
          <w:color w:val="000000" w:themeColor="text1"/>
        </w:rPr>
        <w:t>Перечень команд и сигналов уточняется при проектировании.</w:t>
      </w:r>
    </w:p>
    <w:p w14:paraId="6121D31D" w14:textId="77777777" w:rsidR="0048579E" w:rsidRPr="0048579E" w:rsidRDefault="0048579E" w:rsidP="00905A68">
      <w:pPr>
        <w:tabs>
          <w:tab w:val="left" w:pos="426"/>
        </w:tabs>
        <w:jc w:val="both"/>
        <w:rPr>
          <w:i/>
          <w:color w:val="000000" w:themeColor="text1"/>
        </w:rPr>
      </w:pPr>
      <w:r w:rsidRPr="0048579E">
        <w:rPr>
          <w:i/>
          <w:color w:val="000000" w:themeColor="text1"/>
        </w:rPr>
        <w:t xml:space="preserve">- </w:t>
      </w:r>
      <w:proofErr w:type="spellStart"/>
      <w:r w:rsidRPr="0048579E">
        <w:rPr>
          <w:i/>
          <w:color w:val="000000" w:themeColor="text1"/>
        </w:rPr>
        <w:t>Электрочасофикация</w:t>
      </w:r>
      <w:proofErr w:type="spellEnd"/>
    </w:p>
    <w:p w14:paraId="69ACD879" w14:textId="77777777" w:rsidR="0048579E" w:rsidRPr="0048579E" w:rsidRDefault="0048579E" w:rsidP="00905A68">
      <w:pPr>
        <w:tabs>
          <w:tab w:val="left" w:pos="426"/>
        </w:tabs>
        <w:jc w:val="both"/>
        <w:rPr>
          <w:color w:val="000000" w:themeColor="text1"/>
        </w:rPr>
      </w:pPr>
      <w:r w:rsidRPr="0048579E">
        <w:rPr>
          <w:color w:val="000000" w:themeColor="text1"/>
        </w:rPr>
        <w:t xml:space="preserve">ЗСГО учреждения должно оснащаться системой внутренней </w:t>
      </w:r>
      <w:proofErr w:type="spellStart"/>
      <w:r w:rsidRPr="0048579E">
        <w:rPr>
          <w:color w:val="000000" w:themeColor="text1"/>
        </w:rPr>
        <w:t>часофикации</w:t>
      </w:r>
      <w:proofErr w:type="spellEnd"/>
      <w:r w:rsidRPr="0048579E">
        <w:rPr>
          <w:color w:val="000000" w:themeColor="text1"/>
        </w:rPr>
        <w:t xml:space="preserve">. Вторичные часы предусматриваются на постах дежурного персонала, операционных, предоперационных, перевязочных, и других помещениях, где показания времени являются технологически необходимыми. Систему </w:t>
      </w:r>
      <w:proofErr w:type="spellStart"/>
      <w:r w:rsidRPr="0048579E">
        <w:rPr>
          <w:color w:val="000000" w:themeColor="text1"/>
        </w:rPr>
        <w:t>часофикации</w:t>
      </w:r>
      <w:proofErr w:type="spellEnd"/>
      <w:r w:rsidRPr="0048579E">
        <w:rPr>
          <w:color w:val="000000" w:themeColor="text1"/>
        </w:rPr>
        <w:t xml:space="preserve"> следует проектировать в соответствии с требованиями СП 134.13330.2012.</w:t>
      </w:r>
    </w:p>
    <w:p w14:paraId="26F98B1A" w14:textId="77777777" w:rsidR="0048579E" w:rsidRPr="0048579E" w:rsidRDefault="0048579E" w:rsidP="00905A68">
      <w:pPr>
        <w:tabs>
          <w:tab w:val="left" w:pos="426"/>
        </w:tabs>
        <w:jc w:val="both"/>
        <w:rPr>
          <w:i/>
          <w:color w:val="000000" w:themeColor="text1"/>
        </w:rPr>
      </w:pPr>
      <w:r w:rsidRPr="0048579E">
        <w:rPr>
          <w:i/>
          <w:color w:val="000000" w:themeColor="text1"/>
        </w:rPr>
        <w:t>- Пожарная сигнализация</w:t>
      </w:r>
    </w:p>
    <w:p w14:paraId="4E5A228F" w14:textId="77777777" w:rsidR="0048579E" w:rsidRPr="0048579E" w:rsidRDefault="0048579E" w:rsidP="00905A68">
      <w:pPr>
        <w:tabs>
          <w:tab w:val="left" w:pos="426"/>
        </w:tabs>
        <w:jc w:val="both"/>
        <w:rPr>
          <w:color w:val="000000" w:themeColor="text1"/>
        </w:rPr>
      </w:pPr>
      <w:r w:rsidRPr="0048579E">
        <w:rPr>
          <w:color w:val="000000" w:themeColor="text1"/>
        </w:rPr>
        <w:t>В ЗСГО следует предусмотреть автоматическую пожарную сигнализацию (СП 5.13130.2009 «Системы противопожарной защиты. Установки пожарной сигнализации и пожаротушения автоматические. Нормы и правила проектирования».</w:t>
      </w:r>
    </w:p>
    <w:p w14:paraId="72ECB80A" w14:textId="77777777" w:rsidR="0048579E" w:rsidRPr="0048579E" w:rsidRDefault="0048579E" w:rsidP="00905A68">
      <w:pPr>
        <w:tabs>
          <w:tab w:val="left" w:pos="426"/>
        </w:tabs>
        <w:jc w:val="both"/>
        <w:rPr>
          <w:color w:val="000000" w:themeColor="text1"/>
        </w:rPr>
      </w:pPr>
      <w:r w:rsidRPr="0048579E">
        <w:rPr>
          <w:color w:val="000000" w:themeColor="text1"/>
        </w:rPr>
        <w:t>Во всех зонах должны предусматриваться:</w:t>
      </w:r>
    </w:p>
    <w:p w14:paraId="7E5D4DA4" w14:textId="77777777" w:rsidR="0048579E" w:rsidRPr="0048579E" w:rsidRDefault="0048579E" w:rsidP="00905A68">
      <w:pPr>
        <w:tabs>
          <w:tab w:val="left" w:pos="426"/>
        </w:tabs>
        <w:jc w:val="both"/>
        <w:rPr>
          <w:color w:val="000000" w:themeColor="text1"/>
        </w:rPr>
      </w:pPr>
      <w:r w:rsidRPr="0048579E">
        <w:rPr>
          <w:color w:val="000000" w:themeColor="text1"/>
        </w:rPr>
        <w:t>– устройства пожарной сигнализации с ручным управлением, соответствующим образом распределенные и обязательно расположенные вблизи выходов;</w:t>
      </w:r>
    </w:p>
    <w:p w14:paraId="5C789013" w14:textId="77777777" w:rsidR="0048579E" w:rsidRPr="0048579E" w:rsidRDefault="0048579E" w:rsidP="00905A68">
      <w:pPr>
        <w:tabs>
          <w:tab w:val="left" w:pos="426"/>
        </w:tabs>
        <w:jc w:val="both"/>
        <w:rPr>
          <w:color w:val="000000" w:themeColor="text1"/>
        </w:rPr>
      </w:pPr>
      <w:r w:rsidRPr="0048579E">
        <w:rPr>
          <w:color w:val="000000" w:themeColor="text1"/>
        </w:rPr>
        <w:t>- систему автоматического обнаружения и оповещения о пожаре, способную обнаруживать пожар в начальных стадиях и извещать об этом на расстоянии.</w:t>
      </w:r>
    </w:p>
    <w:p w14:paraId="183C20B7" w14:textId="77777777" w:rsidR="0048579E" w:rsidRPr="0048579E" w:rsidRDefault="0048579E" w:rsidP="00905A68">
      <w:pPr>
        <w:tabs>
          <w:tab w:val="left" w:pos="426"/>
        </w:tabs>
        <w:jc w:val="both"/>
        <w:rPr>
          <w:color w:val="000000" w:themeColor="text1"/>
        </w:rPr>
      </w:pPr>
      <w:r w:rsidRPr="0048579E">
        <w:rPr>
          <w:color w:val="000000" w:themeColor="text1"/>
        </w:rPr>
        <w:lastRenderedPageBreak/>
        <w:t>Посты дежурного персонала ЗСГО должны быть оборудованы системой (средствами) оповещения о пожаре. Такая система (средства) оповещения должна обеспечивать информирование дежурного персонала о поступлении сигнала оповещения и подтверждение его получения каждым оповещаемым.</w:t>
      </w:r>
    </w:p>
    <w:p w14:paraId="55BFD0F7" w14:textId="77777777" w:rsidR="0048579E" w:rsidRPr="0048579E" w:rsidRDefault="0048579E" w:rsidP="00905A68">
      <w:pPr>
        <w:tabs>
          <w:tab w:val="left" w:pos="426"/>
        </w:tabs>
        <w:jc w:val="both"/>
        <w:rPr>
          <w:i/>
          <w:color w:val="000000" w:themeColor="text1"/>
        </w:rPr>
      </w:pPr>
      <w:r w:rsidRPr="0048579E">
        <w:rPr>
          <w:i/>
          <w:color w:val="000000" w:themeColor="text1"/>
        </w:rPr>
        <w:t>- Система оповещения и управления эвакуацией людей.</w:t>
      </w:r>
    </w:p>
    <w:p w14:paraId="3AC06E52" w14:textId="77777777" w:rsidR="0048579E" w:rsidRPr="0048579E" w:rsidRDefault="0048579E" w:rsidP="00905A68">
      <w:pPr>
        <w:tabs>
          <w:tab w:val="left" w:pos="426"/>
        </w:tabs>
        <w:jc w:val="both"/>
        <w:rPr>
          <w:color w:val="000000" w:themeColor="text1"/>
        </w:rPr>
      </w:pPr>
      <w:r w:rsidRPr="0048579E">
        <w:rPr>
          <w:color w:val="000000" w:themeColor="text1"/>
        </w:rPr>
        <w:t>В ЗСГО должна предусматриваться система оповещения и управления эвакуацией.</w:t>
      </w:r>
    </w:p>
    <w:p w14:paraId="03550A6C" w14:textId="77777777" w:rsidR="0048579E" w:rsidRPr="0048579E" w:rsidRDefault="0048579E" w:rsidP="00905A68">
      <w:pPr>
        <w:tabs>
          <w:tab w:val="left" w:pos="426"/>
        </w:tabs>
        <w:jc w:val="both"/>
        <w:rPr>
          <w:color w:val="000000" w:themeColor="text1"/>
        </w:rPr>
      </w:pPr>
      <w:r w:rsidRPr="0048579E">
        <w:rPr>
          <w:color w:val="000000" w:themeColor="text1"/>
        </w:rPr>
        <w:t>Обеспечить выход сигнала при срабатывании датчиков автоматической пожарной сигнализации на АРМ дежурного в сооружении и на существующий АРМ «Орион», установленный в ЦДП в Инженерном корпусе, а также на пульт дежурного диспетчера СО № 8 в помещение проходной № 1 ФГБУ «ЦКБ с поликлиникой».</w:t>
      </w:r>
    </w:p>
    <w:p w14:paraId="707D8169" w14:textId="77777777" w:rsidR="0048579E" w:rsidRPr="0048579E" w:rsidRDefault="0048579E" w:rsidP="00905A68">
      <w:pPr>
        <w:tabs>
          <w:tab w:val="left" w:pos="426"/>
        </w:tabs>
        <w:jc w:val="both"/>
        <w:rPr>
          <w:i/>
          <w:color w:val="000000" w:themeColor="text1"/>
        </w:rPr>
      </w:pPr>
      <w:r w:rsidRPr="0048579E">
        <w:rPr>
          <w:i/>
          <w:color w:val="000000" w:themeColor="text1"/>
        </w:rPr>
        <w:t>- Система видеонаблюдения.</w:t>
      </w:r>
    </w:p>
    <w:p w14:paraId="19DA917C" w14:textId="77777777" w:rsidR="0048579E" w:rsidRPr="0048579E" w:rsidRDefault="0048579E" w:rsidP="00905A68">
      <w:pPr>
        <w:tabs>
          <w:tab w:val="left" w:pos="426"/>
        </w:tabs>
        <w:jc w:val="both"/>
        <w:rPr>
          <w:color w:val="000000" w:themeColor="text1"/>
        </w:rPr>
      </w:pPr>
      <w:r w:rsidRPr="0048579E">
        <w:rPr>
          <w:color w:val="000000" w:themeColor="text1"/>
        </w:rPr>
        <w:t xml:space="preserve">  Система видеонаблюдения предназначена для выполнения охранных функций.</w:t>
      </w:r>
    </w:p>
    <w:p w14:paraId="710C01A9" w14:textId="77777777" w:rsidR="0048579E" w:rsidRPr="0048579E" w:rsidRDefault="0048579E" w:rsidP="00905A68">
      <w:pPr>
        <w:tabs>
          <w:tab w:val="left" w:pos="426"/>
        </w:tabs>
        <w:jc w:val="both"/>
        <w:rPr>
          <w:color w:val="000000" w:themeColor="text1"/>
        </w:rPr>
      </w:pPr>
      <w:r w:rsidRPr="0048579E">
        <w:rPr>
          <w:color w:val="000000" w:themeColor="text1"/>
        </w:rPr>
        <w:t xml:space="preserve">  Система должна с помощью </w:t>
      </w:r>
      <w:r w:rsidRPr="0048579E">
        <w:rPr>
          <w:color w:val="000000" w:themeColor="text1"/>
          <w:lang w:val="en-US"/>
        </w:rPr>
        <w:t>IP</w:t>
      </w:r>
      <w:r w:rsidRPr="0048579E">
        <w:rPr>
          <w:color w:val="000000" w:themeColor="text1"/>
        </w:rPr>
        <w:t>- видеокамер обеспечивать круглосуточное общее видеонаблюдение за оперативной обстановкой с регистрацией видеоинформации и возможностью просмотра ее оператором.</w:t>
      </w:r>
    </w:p>
    <w:p w14:paraId="74A89266" w14:textId="77777777" w:rsidR="0048579E" w:rsidRPr="0048579E" w:rsidRDefault="0048579E" w:rsidP="00905A68">
      <w:pPr>
        <w:tabs>
          <w:tab w:val="left" w:pos="426"/>
        </w:tabs>
        <w:jc w:val="both"/>
        <w:rPr>
          <w:color w:val="000000" w:themeColor="text1"/>
        </w:rPr>
      </w:pPr>
      <w:r w:rsidRPr="0048579E">
        <w:rPr>
          <w:color w:val="000000" w:themeColor="text1"/>
        </w:rPr>
        <w:t xml:space="preserve">  В системе должны использоваться цифровые технологии передачи информации. Чувствительность системы должна обеспечивать качественное цветное/черно-белое изображение при аварийном освещении. Система должна обеспечивать архивирование видеоинформации со скоростью записи не менее 8 к/сек на канал и с глубиной архива не менее 30 суток.</w:t>
      </w:r>
    </w:p>
    <w:p w14:paraId="02054360" w14:textId="77777777" w:rsidR="0048579E" w:rsidRPr="0048579E" w:rsidRDefault="0048579E" w:rsidP="00905A68">
      <w:pPr>
        <w:tabs>
          <w:tab w:val="left" w:pos="426"/>
        </w:tabs>
        <w:jc w:val="both"/>
        <w:rPr>
          <w:color w:val="000000" w:themeColor="text1"/>
        </w:rPr>
      </w:pPr>
      <w:r w:rsidRPr="0048579E">
        <w:rPr>
          <w:color w:val="000000" w:themeColor="text1"/>
        </w:rPr>
        <w:t xml:space="preserve">  Предусмотреть общее видеонаблюдение за следующими участками и помещениями объекта: </w:t>
      </w:r>
    </w:p>
    <w:p w14:paraId="1EF67825" w14:textId="77777777" w:rsidR="0048579E" w:rsidRPr="0048579E" w:rsidRDefault="0048579E" w:rsidP="00905A68">
      <w:pPr>
        <w:tabs>
          <w:tab w:val="left" w:pos="426"/>
        </w:tabs>
        <w:jc w:val="both"/>
        <w:rPr>
          <w:bCs/>
          <w:color w:val="000000" w:themeColor="text1"/>
        </w:rPr>
      </w:pPr>
      <w:r w:rsidRPr="0048579E">
        <w:rPr>
          <w:bCs/>
          <w:color w:val="000000" w:themeColor="text1"/>
        </w:rPr>
        <w:t>- входами в сооружение снаружи;</w:t>
      </w:r>
    </w:p>
    <w:p w14:paraId="706BD4BE" w14:textId="77777777" w:rsidR="0048579E" w:rsidRPr="0048579E" w:rsidRDefault="0048579E" w:rsidP="00905A68">
      <w:pPr>
        <w:tabs>
          <w:tab w:val="left" w:pos="426"/>
        </w:tabs>
        <w:jc w:val="both"/>
        <w:rPr>
          <w:bCs/>
          <w:color w:val="000000" w:themeColor="text1"/>
        </w:rPr>
      </w:pPr>
      <w:r w:rsidRPr="0048579E">
        <w:rPr>
          <w:bCs/>
          <w:color w:val="000000" w:themeColor="text1"/>
        </w:rPr>
        <w:t>- прилегающей территорией.</w:t>
      </w:r>
    </w:p>
    <w:p w14:paraId="73CD81CB" w14:textId="77777777" w:rsidR="0048579E" w:rsidRPr="0048579E" w:rsidRDefault="0048579E" w:rsidP="00905A68">
      <w:pPr>
        <w:tabs>
          <w:tab w:val="left" w:pos="426"/>
        </w:tabs>
        <w:jc w:val="both"/>
        <w:rPr>
          <w:color w:val="000000" w:themeColor="text1"/>
        </w:rPr>
      </w:pPr>
      <w:r w:rsidRPr="0048579E">
        <w:rPr>
          <w:color w:val="000000" w:themeColor="text1"/>
        </w:rPr>
        <w:t xml:space="preserve">  Обеспечить сбор и архивирование информации, поступающей с видеокамер в помещение пункта управления ЗСГО.</w:t>
      </w:r>
    </w:p>
    <w:p w14:paraId="2DF943DB" w14:textId="77777777" w:rsidR="0048579E" w:rsidRPr="0048579E" w:rsidRDefault="0048579E" w:rsidP="00905A68">
      <w:pPr>
        <w:tabs>
          <w:tab w:val="left" w:pos="426"/>
        </w:tabs>
        <w:jc w:val="both"/>
        <w:rPr>
          <w:color w:val="000000" w:themeColor="text1"/>
        </w:rPr>
      </w:pPr>
      <w:r w:rsidRPr="0048579E">
        <w:rPr>
          <w:color w:val="000000" w:themeColor="text1"/>
        </w:rPr>
        <w:t xml:space="preserve">   Конкретные места установки и точное количество видеокамер согласовываются Техническим заказчиком и службой эксплуатации до начала проектирования. </w:t>
      </w:r>
    </w:p>
    <w:p w14:paraId="4EACECD1" w14:textId="77777777" w:rsidR="0048579E" w:rsidRPr="0048579E" w:rsidRDefault="0048579E" w:rsidP="00905A68">
      <w:pPr>
        <w:tabs>
          <w:tab w:val="left" w:pos="426"/>
        </w:tabs>
        <w:jc w:val="both"/>
        <w:rPr>
          <w:i/>
          <w:color w:val="000000" w:themeColor="text1"/>
        </w:rPr>
      </w:pPr>
      <w:r w:rsidRPr="0048579E">
        <w:rPr>
          <w:i/>
          <w:color w:val="000000" w:themeColor="text1"/>
        </w:rPr>
        <w:t xml:space="preserve">- Система контроля и управления доступом. </w:t>
      </w:r>
    </w:p>
    <w:p w14:paraId="5B05F9F9" w14:textId="77777777" w:rsidR="0048579E" w:rsidRPr="0048579E" w:rsidRDefault="0048579E" w:rsidP="00905A68">
      <w:pPr>
        <w:tabs>
          <w:tab w:val="left" w:pos="426"/>
        </w:tabs>
        <w:jc w:val="both"/>
        <w:rPr>
          <w:color w:val="000000" w:themeColor="text1"/>
        </w:rPr>
      </w:pPr>
      <w:r w:rsidRPr="0048579E">
        <w:rPr>
          <w:color w:val="000000" w:themeColor="text1"/>
        </w:rPr>
        <w:t xml:space="preserve">  СКУД должны быть оборудованы все входы в убежище, все технические помещения, помещения хранения материальных и наркотических средств.</w:t>
      </w:r>
    </w:p>
    <w:p w14:paraId="0F539C74" w14:textId="77777777" w:rsidR="0048579E" w:rsidRPr="0048579E" w:rsidRDefault="0048579E" w:rsidP="00905A68">
      <w:pPr>
        <w:tabs>
          <w:tab w:val="left" w:pos="426"/>
        </w:tabs>
        <w:jc w:val="both"/>
        <w:rPr>
          <w:color w:val="000000" w:themeColor="text1"/>
        </w:rPr>
      </w:pPr>
      <w:r w:rsidRPr="0048579E">
        <w:rPr>
          <w:color w:val="000000" w:themeColor="text1"/>
        </w:rPr>
        <w:t xml:space="preserve">  Размещение оборудования определить на этапе проектирования и согласовать с Техническим заказчиком. Полный список защищаемых помещений уточняется Техническим заказчиком.</w:t>
      </w:r>
    </w:p>
    <w:p w14:paraId="15A5BD33" w14:textId="77777777" w:rsidR="0048579E" w:rsidRPr="0048579E" w:rsidRDefault="0048579E" w:rsidP="00905A68">
      <w:pPr>
        <w:tabs>
          <w:tab w:val="left" w:pos="426"/>
        </w:tabs>
        <w:jc w:val="both"/>
        <w:rPr>
          <w:i/>
          <w:color w:val="000000" w:themeColor="text1"/>
        </w:rPr>
      </w:pPr>
      <w:r w:rsidRPr="0048579E">
        <w:rPr>
          <w:i/>
          <w:color w:val="000000" w:themeColor="text1"/>
        </w:rPr>
        <w:t>- Система охранной и тревожной сигнализации</w:t>
      </w:r>
    </w:p>
    <w:p w14:paraId="125803B4" w14:textId="77777777" w:rsidR="0048579E" w:rsidRPr="0048579E" w:rsidRDefault="0048579E" w:rsidP="00905A68">
      <w:pPr>
        <w:tabs>
          <w:tab w:val="left" w:pos="426"/>
        </w:tabs>
        <w:jc w:val="both"/>
        <w:rPr>
          <w:color w:val="000000" w:themeColor="text1"/>
        </w:rPr>
      </w:pPr>
      <w:r w:rsidRPr="0048579E">
        <w:rPr>
          <w:color w:val="000000" w:themeColor="text1"/>
        </w:rPr>
        <w:t xml:space="preserve">  ЗСГО необходимо оборудовать системой охранной сигнализации с выводом информации на пост охраны учреждения и подключением оборудования системы к оборудованию магистральных сетей для передачи информации на пост охраны в помещении проходной № 2 ЦКБ.</w:t>
      </w:r>
    </w:p>
    <w:p w14:paraId="5592D061" w14:textId="77777777" w:rsidR="0048579E" w:rsidRPr="0048579E" w:rsidRDefault="0048579E" w:rsidP="00905A68">
      <w:pPr>
        <w:tabs>
          <w:tab w:val="left" w:pos="426"/>
        </w:tabs>
        <w:jc w:val="both"/>
        <w:rPr>
          <w:color w:val="000000" w:themeColor="text1"/>
        </w:rPr>
      </w:pPr>
      <w:r w:rsidRPr="0048579E">
        <w:rPr>
          <w:color w:val="000000" w:themeColor="text1"/>
        </w:rPr>
        <w:t xml:space="preserve">  Систему охранной сигнализации выполнить путем блокировки охранными </w:t>
      </w:r>
      <w:proofErr w:type="spellStart"/>
      <w:r w:rsidRPr="0048579E">
        <w:rPr>
          <w:color w:val="000000" w:themeColor="text1"/>
        </w:rPr>
        <w:t>извещателями</w:t>
      </w:r>
      <w:proofErr w:type="spellEnd"/>
      <w:r w:rsidRPr="0048579E">
        <w:rPr>
          <w:color w:val="000000" w:themeColor="text1"/>
        </w:rPr>
        <w:t xml:space="preserve"> входов в убежище, дверей в следующих помещениях:</w:t>
      </w:r>
    </w:p>
    <w:p w14:paraId="7C50F7B8" w14:textId="77777777" w:rsidR="0048579E" w:rsidRPr="0048579E" w:rsidRDefault="0048579E" w:rsidP="00905A68">
      <w:pPr>
        <w:numPr>
          <w:ilvl w:val="0"/>
          <w:numId w:val="105"/>
        </w:numPr>
        <w:tabs>
          <w:tab w:val="left" w:pos="426"/>
        </w:tabs>
        <w:jc w:val="both"/>
        <w:rPr>
          <w:color w:val="000000" w:themeColor="text1"/>
        </w:rPr>
      </w:pPr>
      <w:r w:rsidRPr="0048579E">
        <w:rPr>
          <w:color w:val="000000" w:themeColor="text1"/>
        </w:rPr>
        <w:t>помещения для хранения материальных ценностей и наркотических веществ;</w:t>
      </w:r>
    </w:p>
    <w:p w14:paraId="493C4FEB" w14:textId="77777777" w:rsidR="0048579E" w:rsidRPr="0048579E" w:rsidRDefault="0048579E" w:rsidP="00905A68">
      <w:pPr>
        <w:numPr>
          <w:ilvl w:val="0"/>
          <w:numId w:val="105"/>
        </w:numPr>
        <w:tabs>
          <w:tab w:val="left" w:pos="426"/>
        </w:tabs>
        <w:jc w:val="both"/>
        <w:rPr>
          <w:color w:val="000000" w:themeColor="text1"/>
        </w:rPr>
      </w:pPr>
      <w:r w:rsidRPr="0048579E">
        <w:rPr>
          <w:color w:val="000000" w:themeColor="text1"/>
        </w:rPr>
        <w:t>технические помещения;</w:t>
      </w:r>
    </w:p>
    <w:p w14:paraId="29D2D0CD" w14:textId="77777777" w:rsidR="0048579E" w:rsidRPr="0048579E" w:rsidRDefault="0048579E" w:rsidP="00905A68">
      <w:pPr>
        <w:numPr>
          <w:ilvl w:val="0"/>
          <w:numId w:val="105"/>
        </w:numPr>
        <w:tabs>
          <w:tab w:val="left" w:pos="426"/>
        </w:tabs>
        <w:jc w:val="both"/>
        <w:rPr>
          <w:color w:val="000000" w:themeColor="text1"/>
        </w:rPr>
      </w:pPr>
      <w:r w:rsidRPr="0048579E">
        <w:rPr>
          <w:color w:val="000000" w:themeColor="text1"/>
        </w:rPr>
        <w:t>помещения пищеблока.</w:t>
      </w:r>
    </w:p>
    <w:p w14:paraId="17A10791" w14:textId="77777777" w:rsidR="0048579E" w:rsidRPr="0048579E" w:rsidRDefault="0048579E" w:rsidP="00905A68">
      <w:pPr>
        <w:tabs>
          <w:tab w:val="left" w:pos="426"/>
        </w:tabs>
        <w:jc w:val="both"/>
        <w:rPr>
          <w:color w:val="000000" w:themeColor="text1"/>
        </w:rPr>
      </w:pPr>
      <w:r w:rsidRPr="0048579E">
        <w:rPr>
          <w:color w:val="000000" w:themeColor="text1"/>
        </w:rPr>
        <w:t xml:space="preserve">  Для блокировки применить аппаратуру сигнализации:</w:t>
      </w:r>
    </w:p>
    <w:p w14:paraId="17ABF6E8" w14:textId="77777777" w:rsidR="0048579E" w:rsidRPr="0048579E" w:rsidRDefault="0048579E" w:rsidP="00905A68">
      <w:pPr>
        <w:numPr>
          <w:ilvl w:val="0"/>
          <w:numId w:val="105"/>
        </w:numPr>
        <w:tabs>
          <w:tab w:val="left" w:pos="426"/>
        </w:tabs>
        <w:jc w:val="both"/>
        <w:rPr>
          <w:color w:val="000000" w:themeColor="text1"/>
        </w:rPr>
      </w:pPr>
      <w:r w:rsidRPr="0048579E">
        <w:rPr>
          <w:color w:val="000000" w:themeColor="text1"/>
        </w:rPr>
        <w:t xml:space="preserve">на открывание дверей – </w:t>
      </w:r>
      <w:proofErr w:type="spellStart"/>
      <w:r w:rsidRPr="0048579E">
        <w:rPr>
          <w:color w:val="000000" w:themeColor="text1"/>
        </w:rPr>
        <w:t>магнитоконтакные</w:t>
      </w:r>
      <w:proofErr w:type="spellEnd"/>
      <w:r w:rsidRPr="0048579E">
        <w:rPr>
          <w:color w:val="000000" w:themeColor="text1"/>
        </w:rPr>
        <w:t xml:space="preserve"> </w:t>
      </w:r>
      <w:proofErr w:type="spellStart"/>
      <w:r w:rsidRPr="0048579E">
        <w:rPr>
          <w:color w:val="000000" w:themeColor="text1"/>
        </w:rPr>
        <w:t>извещатели</w:t>
      </w:r>
      <w:proofErr w:type="spellEnd"/>
      <w:r w:rsidRPr="0048579E">
        <w:rPr>
          <w:color w:val="000000" w:themeColor="text1"/>
        </w:rPr>
        <w:t>;</w:t>
      </w:r>
    </w:p>
    <w:p w14:paraId="3B2BE2B8" w14:textId="77777777" w:rsidR="0048579E" w:rsidRPr="0048579E" w:rsidRDefault="0048579E" w:rsidP="00905A68">
      <w:pPr>
        <w:numPr>
          <w:ilvl w:val="0"/>
          <w:numId w:val="105"/>
        </w:numPr>
        <w:tabs>
          <w:tab w:val="left" w:pos="426"/>
        </w:tabs>
        <w:jc w:val="both"/>
        <w:rPr>
          <w:color w:val="000000" w:themeColor="text1"/>
        </w:rPr>
      </w:pPr>
      <w:r w:rsidRPr="0048579E">
        <w:rPr>
          <w:color w:val="000000" w:themeColor="text1"/>
        </w:rPr>
        <w:t xml:space="preserve">для блокировки внутренних объемов на перемещение - объемные оптико-электронные </w:t>
      </w:r>
      <w:proofErr w:type="spellStart"/>
      <w:r w:rsidRPr="0048579E">
        <w:rPr>
          <w:color w:val="000000" w:themeColor="text1"/>
        </w:rPr>
        <w:t>извещатели</w:t>
      </w:r>
      <w:proofErr w:type="spellEnd"/>
      <w:r w:rsidRPr="0048579E">
        <w:rPr>
          <w:color w:val="000000" w:themeColor="text1"/>
        </w:rPr>
        <w:t>.</w:t>
      </w:r>
    </w:p>
    <w:p w14:paraId="1DA58EC7" w14:textId="77777777" w:rsidR="0048579E" w:rsidRPr="0048579E" w:rsidRDefault="0048579E" w:rsidP="00905A68">
      <w:pPr>
        <w:tabs>
          <w:tab w:val="left" w:pos="426"/>
        </w:tabs>
        <w:jc w:val="both"/>
        <w:rPr>
          <w:color w:val="000000" w:themeColor="text1"/>
        </w:rPr>
      </w:pPr>
      <w:r w:rsidRPr="0048579E">
        <w:rPr>
          <w:color w:val="000000" w:themeColor="text1"/>
        </w:rPr>
        <w:t xml:space="preserve">  Обеспечить передачу данных от всех систем на КПП № 2.</w:t>
      </w:r>
    </w:p>
    <w:p w14:paraId="73632B47" w14:textId="77777777" w:rsidR="0048579E" w:rsidRPr="0048579E" w:rsidRDefault="0048579E" w:rsidP="00905A68">
      <w:pPr>
        <w:tabs>
          <w:tab w:val="left" w:pos="426"/>
        </w:tabs>
        <w:jc w:val="both"/>
        <w:rPr>
          <w:color w:val="000000" w:themeColor="text1"/>
        </w:rPr>
      </w:pPr>
      <w:r w:rsidRPr="0048579E">
        <w:rPr>
          <w:color w:val="000000" w:themeColor="text1"/>
        </w:rPr>
        <w:t>При проектировании систем связи руководствоваться требованиями:</w:t>
      </w:r>
    </w:p>
    <w:p w14:paraId="3E802B78" w14:textId="77777777" w:rsidR="0048579E" w:rsidRPr="0048579E" w:rsidRDefault="0048579E" w:rsidP="00905A68">
      <w:pPr>
        <w:numPr>
          <w:ilvl w:val="0"/>
          <w:numId w:val="105"/>
        </w:numPr>
        <w:tabs>
          <w:tab w:val="left" w:pos="426"/>
        </w:tabs>
        <w:jc w:val="both"/>
        <w:rPr>
          <w:color w:val="000000" w:themeColor="text1"/>
        </w:rPr>
      </w:pPr>
      <w:r w:rsidRPr="0048579E">
        <w:rPr>
          <w:color w:val="000000" w:themeColor="text1"/>
        </w:rPr>
        <w:t>СП 132.13330.2011 «Свод правил. Обеспечение антитеррористической защищенности зданий и сооружений. Общие требования проектирования»;</w:t>
      </w:r>
    </w:p>
    <w:p w14:paraId="56106AFE" w14:textId="77777777" w:rsidR="0048579E" w:rsidRPr="0048579E" w:rsidRDefault="0048579E" w:rsidP="00905A68">
      <w:pPr>
        <w:numPr>
          <w:ilvl w:val="0"/>
          <w:numId w:val="105"/>
        </w:numPr>
        <w:tabs>
          <w:tab w:val="left" w:pos="426"/>
        </w:tabs>
        <w:jc w:val="both"/>
        <w:rPr>
          <w:color w:val="000000" w:themeColor="text1"/>
        </w:rPr>
      </w:pPr>
      <w:r w:rsidRPr="0048579E">
        <w:rPr>
          <w:color w:val="000000" w:themeColor="text1"/>
        </w:rPr>
        <w:lastRenderedPageBreak/>
        <w:t>СП 133.13330.2012 «Свод правил. Сети проводного радиовещания и оповещения в зданиях и сооружениях. Нормы проектирования»;</w:t>
      </w:r>
    </w:p>
    <w:p w14:paraId="4EE5684A" w14:textId="77777777" w:rsidR="0048579E" w:rsidRPr="0048579E" w:rsidRDefault="0048579E" w:rsidP="00905A68">
      <w:pPr>
        <w:numPr>
          <w:ilvl w:val="0"/>
          <w:numId w:val="105"/>
        </w:numPr>
        <w:tabs>
          <w:tab w:val="left" w:pos="426"/>
        </w:tabs>
        <w:jc w:val="both"/>
        <w:rPr>
          <w:color w:val="000000" w:themeColor="text1"/>
        </w:rPr>
      </w:pPr>
      <w:r w:rsidRPr="0048579E">
        <w:rPr>
          <w:color w:val="000000" w:themeColor="text1"/>
        </w:rPr>
        <w:t>СП 134.13330.2012 «Свод правил. Системы электросвязи зданий и сооружений. Основные положения проектирования»;</w:t>
      </w:r>
    </w:p>
    <w:p w14:paraId="51DECCCD" w14:textId="77777777" w:rsidR="0048579E" w:rsidRPr="0048579E" w:rsidRDefault="0048579E" w:rsidP="00905A68">
      <w:pPr>
        <w:numPr>
          <w:ilvl w:val="0"/>
          <w:numId w:val="105"/>
        </w:numPr>
        <w:tabs>
          <w:tab w:val="left" w:pos="426"/>
        </w:tabs>
        <w:jc w:val="both"/>
        <w:rPr>
          <w:color w:val="000000" w:themeColor="text1"/>
        </w:rPr>
      </w:pPr>
      <w:r w:rsidRPr="0048579E">
        <w:rPr>
          <w:color w:val="000000" w:themeColor="text1"/>
        </w:rPr>
        <w:t>и др. нормативных документов.</w:t>
      </w:r>
    </w:p>
    <w:p w14:paraId="6B63C038" w14:textId="77777777" w:rsidR="0048579E" w:rsidRPr="0048579E" w:rsidRDefault="0048579E" w:rsidP="00905A68">
      <w:pPr>
        <w:tabs>
          <w:tab w:val="left" w:pos="426"/>
        </w:tabs>
        <w:jc w:val="both"/>
        <w:rPr>
          <w:i/>
          <w:color w:val="000000" w:themeColor="text1"/>
        </w:rPr>
      </w:pPr>
      <w:r w:rsidRPr="0048579E">
        <w:rPr>
          <w:i/>
          <w:color w:val="000000" w:themeColor="text1"/>
        </w:rPr>
        <w:t>- Специальная связь</w:t>
      </w:r>
    </w:p>
    <w:p w14:paraId="6CD205D3" w14:textId="77777777" w:rsidR="0048579E" w:rsidRPr="0048579E" w:rsidRDefault="0048579E" w:rsidP="00905A68">
      <w:pPr>
        <w:tabs>
          <w:tab w:val="left" w:pos="426"/>
        </w:tabs>
        <w:jc w:val="both"/>
        <w:rPr>
          <w:color w:val="000000" w:themeColor="text1"/>
        </w:rPr>
      </w:pPr>
      <w:r w:rsidRPr="0048579E">
        <w:rPr>
          <w:color w:val="000000" w:themeColor="text1"/>
        </w:rPr>
        <w:t xml:space="preserve">При необходимости, разработать раздел «Специальная связь» для должностных лиц, являющимися объектами государственной охраны, которым в соответствии с Табелем </w:t>
      </w:r>
      <w:proofErr w:type="spellStart"/>
      <w:r w:rsidRPr="0048579E">
        <w:rPr>
          <w:color w:val="000000" w:themeColor="text1"/>
        </w:rPr>
        <w:t>положенности</w:t>
      </w:r>
      <w:proofErr w:type="spellEnd"/>
      <w:r w:rsidRPr="0048579E">
        <w:rPr>
          <w:color w:val="000000" w:themeColor="text1"/>
        </w:rPr>
        <w:t xml:space="preserve"> необходимо обеспечить всеми системами спецсвязи, а также оснастить помещения соответствующих должностных лиц техническими средствами защиты от утечки секретной информации.</w:t>
      </w:r>
    </w:p>
    <w:p w14:paraId="503655A1"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bookmarkStart w:id="158" w:name="l58"/>
      <w:bookmarkStart w:id="159" w:name="l19"/>
      <w:bookmarkEnd w:id="158"/>
      <w:bookmarkEnd w:id="159"/>
    </w:p>
    <w:p w14:paraId="4F7FE392"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24.2.1. Водоснабжение:</w:t>
      </w:r>
    </w:p>
    <w:p w14:paraId="784A28F5" w14:textId="77777777" w:rsidR="0048579E" w:rsidRPr="0048579E" w:rsidRDefault="0048579E" w:rsidP="00905A68">
      <w:pPr>
        <w:tabs>
          <w:tab w:val="left" w:pos="426"/>
        </w:tabs>
        <w:jc w:val="both"/>
        <w:rPr>
          <w:color w:val="000000" w:themeColor="text1"/>
        </w:rPr>
      </w:pPr>
      <w:bookmarkStart w:id="160" w:name="_Hlk12277665"/>
      <w:r w:rsidRPr="0048579E">
        <w:rPr>
          <w:color w:val="000000" w:themeColor="text1"/>
        </w:rPr>
        <w:t>Определить проектными решениями в соответствии с ТУ.</w:t>
      </w:r>
    </w:p>
    <w:p w14:paraId="501245CD" w14:textId="77777777" w:rsidR="0048579E" w:rsidRPr="0048579E" w:rsidRDefault="0048579E" w:rsidP="00905A68">
      <w:pPr>
        <w:tabs>
          <w:tab w:val="left" w:pos="426"/>
        </w:tabs>
        <w:jc w:val="both"/>
        <w:rPr>
          <w:color w:val="000000" w:themeColor="text1"/>
        </w:rPr>
      </w:pPr>
      <w:r w:rsidRPr="0048579E">
        <w:rPr>
          <w:color w:val="000000" w:themeColor="text1"/>
        </w:rPr>
        <w:t>Необходимость изменения и переустройства существующих внутриплощадочных и внеплощадочных инженерных сетей определить проектом в соответствии с выданными ТУ.</w:t>
      </w:r>
    </w:p>
    <w:p w14:paraId="680C9A9E" w14:textId="77777777" w:rsidR="0048579E" w:rsidRPr="0048579E" w:rsidRDefault="0048579E" w:rsidP="00905A68">
      <w:pPr>
        <w:tabs>
          <w:tab w:val="left" w:pos="426"/>
        </w:tabs>
        <w:jc w:val="both"/>
        <w:rPr>
          <w:color w:val="000000" w:themeColor="text1"/>
        </w:rPr>
      </w:pPr>
      <w:r w:rsidRPr="0048579E">
        <w:rPr>
          <w:color w:val="000000" w:themeColor="text1"/>
        </w:rPr>
        <w:t>Необходимость прокладки или перекладки городских сетей за счет проектируемого объекта определить проектом в соответствии с выданными ТУ.</w:t>
      </w:r>
    </w:p>
    <w:p w14:paraId="469494BC" w14:textId="77777777" w:rsidR="0048579E" w:rsidRPr="0048579E" w:rsidRDefault="0048579E" w:rsidP="00905A68">
      <w:pPr>
        <w:tabs>
          <w:tab w:val="left" w:pos="426"/>
        </w:tabs>
        <w:jc w:val="both"/>
        <w:rPr>
          <w:color w:val="000000" w:themeColor="text1"/>
        </w:rPr>
      </w:pPr>
      <w:r w:rsidRPr="0048579E">
        <w:rPr>
          <w:color w:val="000000" w:themeColor="text1"/>
        </w:rPr>
        <w:t>В случае необходимости разработать проект выноса инженерных сетей из пятна застройки, проект перекладки инженерных сетей.</w:t>
      </w:r>
    </w:p>
    <w:p w14:paraId="4D1ADB5E" w14:textId="77777777" w:rsidR="0048579E" w:rsidRPr="0048579E" w:rsidRDefault="0048579E" w:rsidP="00905A68">
      <w:pPr>
        <w:shd w:val="clear" w:color="auto" w:fill="FFFFFF"/>
        <w:tabs>
          <w:tab w:val="left" w:pos="426"/>
        </w:tabs>
        <w:jc w:val="both"/>
        <w:textAlignment w:val="baseline"/>
        <w:rPr>
          <w:color w:val="000000" w:themeColor="text1"/>
        </w:rPr>
      </w:pPr>
      <w:bookmarkStart w:id="161" w:name="l172"/>
      <w:bookmarkEnd w:id="160"/>
      <w:bookmarkEnd w:id="161"/>
      <w:r w:rsidRPr="0048579E">
        <w:rPr>
          <w:color w:val="000000" w:themeColor="text1"/>
        </w:rPr>
        <w:t>24.2.2. Водоотведение:</w:t>
      </w:r>
      <w:bookmarkStart w:id="162" w:name="l173"/>
      <w:bookmarkEnd w:id="162"/>
    </w:p>
    <w:p w14:paraId="1A5E94A5" w14:textId="77777777" w:rsidR="0048579E" w:rsidRPr="0048579E" w:rsidRDefault="0048579E" w:rsidP="00905A68">
      <w:pPr>
        <w:tabs>
          <w:tab w:val="left" w:pos="426"/>
        </w:tabs>
        <w:jc w:val="both"/>
        <w:rPr>
          <w:color w:val="000000" w:themeColor="text1"/>
          <w:lang w:eastAsia="ar-SA"/>
        </w:rPr>
      </w:pPr>
      <w:r w:rsidRPr="0048579E">
        <w:rPr>
          <w:color w:val="000000" w:themeColor="text1"/>
        </w:rPr>
        <w:t>Определить проектными решениями в соответствии с ТУ</w:t>
      </w:r>
      <w:r w:rsidRPr="0048579E">
        <w:rPr>
          <w:color w:val="000000" w:themeColor="text1"/>
          <w:lang w:eastAsia="ar-SA"/>
        </w:rPr>
        <w:t>.</w:t>
      </w:r>
    </w:p>
    <w:p w14:paraId="39793C35" w14:textId="77777777" w:rsidR="0048579E" w:rsidRPr="0048579E" w:rsidRDefault="0048579E" w:rsidP="00905A68">
      <w:pPr>
        <w:tabs>
          <w:tab w:val="left" w:pos="426"/>
        </w:tabs>
        <w:jc w:val="both"/>
        <w:rPr>
          <w:color w:val="000000" w:themeColor="text1"/>
        </w:rPr>
      </w:pPr>
      <w:r w:rsidRPr="0048579E">
        <w:rPr>
          <w:color w:val="000000" w:themeColor="text1"/>
        </w:rPr>
        <w:t>Необходимость изменения и переустройства существующих внутриплощадочных и внеплощадочных инженерных сетей определить проектом в соответствии с выданными ТУ.</w:t>
      </w:r>
    </w:p>
    <w:p w14:paraId="7B0794EB" w14:textId="77777777" w:rsidR="0048579E" w:rsidRPr="0048579E" w:rsidRDefault="0048579E" w:rsidP="00905A68">
      <w:pPr>
        <w:tabs>
          <w:tab w:val="left" w:pos="426"/>
        </w:tabs>
        <w:jc w:val="both"/>
        <w:rPr>
          <w:color w:val="000000" w:themeColor="text1"/>
        </w:rPr>
      </w:pPr>
      <w:r w:rsidRPr="0048579E">
        <w:rPr>
          <w:color w:val="000000" w:themeColor="text1"/>
        </w:rPr>
        <w:t>Необходимость прокладки или перекладки городских сетей за счет проектируемого объекта определить проектом в соответствии с выданными ТУ.</w:t>
      </w:r>
    </w:p>
    <w:p w14:paraId="6CE8E923" w14:textId="77777777" w:rsidR="0048579E" w:rsidRPr="0048579E" w:rsidRDefault="0048579E" w:rsidP="00905A68">
      <w:pPr>
        <w:tabs>
          <w:tab w:val="left" w:pos="426"/>
        </w:tabs>
        <w:jc w:val="both"/>
        <w:rPr>
          <w:color w:val="000000" w:themeColor="text1"/>
        </w:rPr>
      </w:pPr>
      <w:r w:rsidRPr="0048579E">
        <w:rPr>
          <w:color w:val="000000" w:themeColor="text1"/>
        </w:rPr>
        <w:t>В случае необходимости разработать проект выноса инженерных сетей из пятна застройки, проект перекладки инженерных сетей.</w:t>
      </w:r>
    </w:p>
    <w:p w14:paraId="3E44E7F7" w14:textId="77777777" w:rsidR="0048579E" w:rsidRPr="0048579E" w:rsidRDefault="0048579E" w:rsidP="00905A68">
      <w:pPr>
        <w:shd w:val="clear" w:color="auto" w:fill="FFFFFF"/>
        <w:tabs>
          <w:tab w:val="left" w:pos="426"/>
        </w:tabs>
        <w:jc w:val="both"/>
        <w:textAlignment w:val="baseline"/>
        <w:rPr>
          <w:color w:val="000000" w:themeColor="text1"/>
        </w:rPr>
      </w:pPr>
      <w:bookmarkStart w:id="163" w:name="l174"/>
      <w:bookmarkEnd w:id="163"/>
      <w:r w:rsidRPr="0048579E">
        <w:rPr>
          <w:color w:val="000000" w:themeColor="text1"/>
        </w:rPr>
        <w:t>24.2.3. Теплоснабжение:</w:t>
      </w:r>
      <w:bookmarkStart w:id="164" w:name="l175"/>
      <w:bookmarkEnd w:id="164"/>
    </w:p>
    <w:p w14:paraId="7483B922"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проектными решениями в соответствии с ТУ.</w:t>
      </w:r>
    </w:p>
    <w:p w14:paraId="7C623559" w14:textId="77777777" w:rsidR="0048579E" w:rsidRPr="0048579E" w:rsidRDefault="0048579E" w:rsidP="00905A68">
      <w:pPr>
        <w:tabs>
          <w:tab w:val="left" w:pos="426"/>
        </w:tabs>
        <w:jc w:val="both"/>
        <w:rPr>
          <w:color w:val="000000" w:themeColor="text1"/>
        </w:rPr>
      </w:pPr>
      <w:r w:rsidRPr="0048579E">
        <w:rPr>
          <w:color w:val="000000" w:themeColor="text1"/>
        </w:rPr>
        <w:t>Способ прокладки инженерных коммуникаций - в непроходном канале.</w:t>
      </w:r>
    </w:p>
    <w:p w14:paraId="5EA59C07" w14:textId="77777777" w:rsidR="0048579E" w:rsidRPr="0048579E" w:rsidRDefault="0048579E" w:rsidP="00905A68">
      <w:pPr>
        <w:tabs>
          <w:tab w:val="left" w:pos="426"/>
        </w:tabs>
        <w:jc w:val="both"/>
        <w:rPr>
          <w:color w:val="000000" w:themeColor="text1"/>
        </w:rPr>
      </w:pPr>
      <w:r w:rsidRPr="0048579E">
        <w:rPr>
          <w:color w:val="000000" w:themeColor="text1"/>
        </w:rPr>
        <w:t>Необходимость изменения и переустройства существующих внутриплощадочных и внеплощадочных инженерных сетей определить проектом в соответствии с выданными ТУ.</w:t>
      </w:r>
    </w:p>
    <w:p w14:paraId="125FACC3" w14:textId="77777777" w:rsidR="0048579E" w:rsidRPr="0048579E" w:rsidRDefault="0048579E" w:rsidP="00905A68">
      <w:pPr>
        <w:tabs>
          <w:tab w:val="left" w:pos="426"/>
        </w:tabs>
        <w:jc w:val="both"/>
        <w:rPr>
          <w:color w:val="000000" w:themeColor="text1"/>
        </w:rPr>
      </w:pPr>
      <w:r w:rsidRPr="0048579E">
        <w:rPr>
          <w:color w:val="000000" w:themeColor="text1"/>
        </w:rPr>
        <w:t>Необходимость прокладки или перекладки городских сетей за счет проектируемого объекта определить проектом в соответствии с выданными ТУ.</w:t>
      </w:r>
    </w:p>
    <w:p w14:paraId="7B735DBF" w14:textId="77777777" w:rsidR="0048579E" w:rsidRPr="0048579E" w:rsidRDefault="0048579E" w:rsidP="00905A68">
      <w:pPr>
        <w:tabs>
          <w:tab w:val="left" w:pos="426"/>
        </w:tabs>
        <w:jc w:val="both"/>
        <w:rPr>
          <w:color w:val="000000" w:themeColor="text1"/>
        </w:rPr>
      </w:pPr>
      <w:r w:rsidRPr="0048579E">
        <w:rPr>
          <w:color w:val="000000" w:themeColor="text1"/>
        </w:rPr>
        <w:t>В случае необходимости разработать проект выноса инженерных сетей из пятна застройки, проект перекладки инженерных сетей.</w:t>
      </w:r>
    </w:p>
    <w:p w14:paraId="13E06F56" w14:textId="77777777" w:rsidR="0048579E" w:rsidRPr="0048579E" w:rsidRDefault="0048579E" w:rsidP="00905A68">
      <w:pPr>
        <w:shd w:val="clear" w:color="auto" w:fill="FFFFFF"/>
        <w:tabs>
          <w:tab w:val="left" w:pos="426"/>
        </w:tabs>
        <w:jc w:val="both"/>
        <w:textAlignment w:val="baseline"/>
        <w:rPr>
          <w:color w:val="000000" w:themeColor="text1"/>
        </w:rPr>
      </w:pPr>
      <w:bookmarkStart w:id="165" w:name="l176"/>
      <w:bookmarkEnd w:id="165"/>
      <w:r w:rsidRPr="0048579E">
        <w:rPr>
          <w:color w:val="000000" w:themeColor="text1"/>
        </w:rPr>
        <w:t>24.2.4. Электроснабжение:</w:t>
      </w:r>
      <w:bookmarkStart w:id="166" w:name="l177"/>
      <w:bookmarkEnd w:id="166"/>
    </w:p>
    <w:p w14:paraId="241BEEF7"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проектными решениями в соответствии с ТУ.</w:t>
      </w:r>
    </w:p>
    <w:p w14:paraId="5EAB4076" w14:textId="77777777" w:rsidR="0048579E" w:rsidRPr="0048579E" w:rsidRDefault="0048579E" w:rsidP="00905A68">
      <w:pPr>
        <w:tabs>
          <w:tab w:val="left" w:pos="426"/>
        </w:tabs>
        <w:jc w:val="both"/>
        <w:rPr>
          <w:color w:val="000000" w:themeColor="text1"/>
        </w:rPr>
      </w:pPr>
      <w:r w:rsidRPr="0048579E">
        <w:rPr>
          <w:color w:val="000000" w:themeColor="text1"/>
        </w:rPr>
        <w:t>Необходимость изменения и переустройства существующих внутриплощадочных и внеплощадочных инженерных сетей определить проектом в соответствии с выданными ТУ.</w:t>
      </w:r>
    </w:p>
    <w:p w14:paraId="6AD4DAB0" w14:textId="77777777" w:rsidR="0048579E" w:rsidRPr="0048579E" w:rsidRDefault="0048579E" w:rsidP="00905A68">
      <w:pPr>
        <w:tabs>
          <w:tab w:val="left" w:pos="426"/>
        </w:tabs>
        <w:jc w:val="both"/>
        <w:rPr>
          <w:color w:val="000000" w:themeColor="text1"/>
        </w:rPr>
      </w:pPr>
      <w:r w:rsidRPr="0048579E">
        <w:rPr>
          <w:color w:val="000000" w:themeColor="text1"/>
        </w:rPr>
        <w:t>Необходимость прокладки или перекладки городских сетей за счет проектируемого объекта определить проектом в соответствии с выданными ТУ.</w:t>
      </w:r>
    </w:p>
    <w:p w14:paraId="02D67A64" w14:textId="77777777" w:rsidR="0048579E" w:rsidRPr="0048579E" w:rsidRDefault="0048579E" w:rsidP="00905A68">
      <w:pPr>
        <w:tabs>
          <w:tab w:val="left" w:pos="426"/>
        </w:tabs>
        <w:jc w:val="both"/>
        <w:rPr>
          <w:color w:val="000000" w:themeColor="text1"/>
        </w:rPr>
      </w:pPr>
      <w:r w:rsidRPr="0048579E">
        <w:rPr>
          <w:color w:val="000000" w:themeColor="text1"/>
        </w:rPr>
        <w:t>В случае необходимости разработать проект выноса инженерных сетей из пятна застройки, проект перекладки инженерных сетей</w:t>
      </w:r>
    </w:p>
    <w:p w14:paraId="792209E5" w14:textId="77777777" w:rsidR="0048579E" w:rsidRPr="0048579E" w:rsidRDefault="0048579E" w:rsidP="00905A68">
      <w:pPr>
        <w:shd w:val="clear" w:color="auto" w:fill="FFFFFF"/>
        <w:tabs>
          <w:tab w:val="left" w:pos="426"/>
        </w:tabs>
        <w:jc w:val="both"/>
        <w:textAlignment w:val="baseline"/>
        <w:rPr>
          <w:color w:val="000000" w:themeColor="text1"/>
        </w:rPr>
      </w:pPr>
      <w:bookmarkStart w:id="167" w:name="l178"/>
      <w:bookmarkEnd w:id="167"/>
      <w:r w:rsidRPr="0048579E">
        <w:rPr>
          <w:color w:val="000000" w:themeColor="text1"/>
        </w:rPr>
        <w:t>24.2.5. Телефонизация:</w:t>
      </w:r>
      <w:bookmarkStart w:id="168" w:name="l179"/>
      <w:bookmarkEnd w:id="168"/>
    </w:p>
    <w:p w14:paraId="29E27F8B" w14:textId="77777777" w:rsidR="0048579E" w:rsidRPr="0048579E" w:rsidRDefault="0048579E" w:rsidP="00905A68">
      <w:pPr>
        <w:tabs>
          <w:tab w:val="left" w:pos="426"/>
        </w:tabs>
        <w:jc w:val="both"/>
        <w:rPr>
          <w:color w:val="000000" w:themeColor="text1"/>
          <w:lang w:eastAsia="ar-SA"/>
        </w:rPr>
      </w:pPr>
      <w:r w:rsidRPr="0048579E">
        <w:rPr>
          <w:color w:val="000000" w:themeColor="text1"/>
        </w:rPr>
        <w:t>Определить проектными решениями в соответствии с ТУ</w:t>
      </w:r>
      <w:r w:rsidRPr="0048579E">
        <w:rPr>
          <w:color w:val="000000" w:themeColor="text1"/>
          <w:lang w:eastAsia="ar-SA"/>
        </w:rPr>
        <w:t>.</w:t>
      </w:r>
    </w:p>
    <w:p w14:paraId="7143D0E2" w14:textId="77777777" w:rsidR="0048579E" w:rsidRPr="0048579E" w:rsidRDefault="0048579E" w:rsidP="00905A68">
      <w:pPr>
        <w:tabs>
          <w:tab w:val="left" w:pos="426"/>
        </w:tabs>
        <w:jc w:val="both"/>
        <w:rPr>
          <w:color w:val="000000" w:themeColor="text1"/>
        </w:rPr>
      </w:pPr>
      <w:r w:rsidRPr="0048579E">
        <w:rPr>
          <w:color w:val="000000" w:themeColor="text1"/>
        </w:rPr>
        <w:t>Необходимость изменения и переустройства существующих внутриплощадочных и внеплощадочных инженерных сетей определить проектом в соответствии с выданными ТУ.</w:t>
      </w:r>
    </w:p>
    <w:p w14:paraId="51B162B0" w14:textId="77777777" w:rsidR="0048579E" w:rsidRPr="0048579E" w:rsidRDefault="0048579E" w:rsidP="00905A68">
      <w:pPr>
        <w:tabs>
          <w:tab w:val="left" w:pos="426"/>
        </w:tabs>
        <w:jc w:val="both"/>
        <w:rPr>
          <w:color w:val="000000" w:themeColor="text1"/>
        </w:rPr>
      </w:pPr>
      <w:r w:rsidRPr="0048579E">
        <w:rPr>
          <w:color w:val="000000" w:themeColor="text1"/>
        </w:rPr>
        <w:lastRenderedPageBreak/>
        <w:t>Необходимость прокладки или перекладки городских сетей за счет проектируемого объекта определить проектом в соответствии с выданными ТУ.</w:t>
      </w:r>
    </w:p>
    <w:p w14:paraId="1D23EC0E" w14:textId="77777777" w:rsidR="0048579E" w:rsidRPr="0048579E" w:rsidRDefault="0048579E" w:rsidP="00905A68">
      <w:pPr>
        <w:tabs>
          <w:tab w:val="left" w:pos="426"/>
        </w:tabs>
        <w:jc w:val="both"/>
        <w:rPr>
          <w:color w:val="000000" w:themeColor="text1"/>
        </w:rPr>
      </w:pPr>
      <w:r w:rsidRPr="0048579E">
        <w:rPr>
          <w:color w:val="000000" w:themeColor="text1"/>
        </w:rPr>
        <w:t>В случае необходимости разработать проект выноса инженерных сетей из пятна застройки, проект перекладки инженерных сетей.</w:t>
      </w:r>
    </w:p>
    <w:p w14:paraId="0623A111" w14:textId="77777777" w:rsidR="0048579E" w:rsidRPr="0048579E" w:rsidRDefault="0048579E" w:rsidP="00905A68">
      <w:pPr>
        <w:tabs>
          <w:tab w:val="left" w:pos="426"/>
        </w:tabs>
        <w:jc w:val="both"/>
        <w:rPr>
          <w:color w:val="000000" w:themeColor="text1"/>
        </w:rPr>
      </w:pPr>
      <w:r w:rsidRPr="0048579E">
        <w:rPr>
          <w:color w:val="000000" w:themeColor="text1"/>
        </w:rPr>
        <w:t>При проектировании наружных сетей связи руководствоваться требованиями ВСН 60-89/</w:t>
      </w:r>
      <w:proofErr w:type="spellStart"/>
      <w:r w:rsidRPr="0048579E">
        <w:rPr>
          <w:color w:val="000000" w:themeColor="text1"/>
        </w:rPr>
        <w:t>Госкомархитектуры</w:t>
      </w:r>
      <w:proofErr w:type="spellEnd"/>
      <w:r w:rsidRPr="0048579E">
        <w:rPr>
          <w:color w:val="000000" w:themeColor="text1"/>
        </w:rPr>
        <w:t xml:space="preserve"> «Устройства связи, сигнализации и диспетчеризации инженерного оборудования жилых и общественных зданий. Нормы проектирования».</w:t>
      </w:r>
    </w:p>
    <w:p w14:paraId="1FE6C3B2" w14:textId="77777777" w:rsidR="0048579E" w:rsidRPr="0048579E" w:rsidRDefault="0048579E" w:rsidP="00905A68">
      <w:pPr>
        <w:shd w:val="clear" w:color="auto" w:fill="FFFFFF"/>
        <w:tabs>
          <w:tab w:val="left" w:pos="426"/>
        </w:tabs>
        <w:jc w:val="both"/>
        <w:textAlignment w:val="baseline"/>
        <w:rPr>
          <w:color w:val="000000" w:themeColor="text1"/>
        </w:rPr>
      </w:pPr>
      <w:bookmarkStart w:id="169" w:name="l180"/>
      <w:bookmarkEnd w:id="169"/>
      <w:r w:rsidRPr="0048579E">
        <w:rPr>
          <w:color w:val="000000" w:themeColor="text1"/>
        </w:rPr>
        <w:t>24.2.6. Радиофикация:</w:t>
      </w:r>
      <w:bookmarkStart w:id="170" w:name="l181"/>
      <w:bookmarkEnd w:id="170"/>
    </w:p>
    <w:p w14:paraId="72EE582E"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проектными решениями в соответствии с ТУ.</w:t>
      </w:r>
    </w:p>
    <w:p w14:paraId="3CB9D8B8" w14:textId="77777777" w:rsidR="0048579E" w:rsidRPr="0048579E" w:rsidRDefault="0048579E" w:rsidP="00905A68">
      <w:pPr>
        <w:shd w:val="clear" w:color="auto" w:fill="FFFFFF"/>
        <w:tabs>
          <w:tab w:val="left" w:pos="426"/>
        </w:tabs>
        <w:jc w:val="both"/>
        <w:textAlignment w:val="baseline"/>
        <w:rPr>
          <w:color w:val="000000" w:themeColor="text1"/>
        </w:rPr>
      </w:pPr>
      <w:bookmarkStart w:id="171" w:name="l182"/>
      <w:bookmarkEnd w:id="171"/>
      <w:r w:rsidRPr="0048579E">
        <w:rPr>
          <w:color w:val="000000" w:themeColor="text1"/>
        </w:rPr>
        <w:t>24.2.7. Информационно-телекоммуникационная сеть «Интернет»:</w:t>
      </w:r>
      <w:bookmarkStart w:id="172" w:name="l183"/>
      <w:bookmarkEnd w:id="172"/>
    </w:p>
    <w:p w14:paraId="40BBD5FF"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проектными решениями в соответствии с ТУ.</w:t>
      </w:r>
    </w:p>
    <w:p w14:paraId="010D7899" w14:textId="77777777" w:rsidR="0048579E" w:rsidRPr="0048579E" w:rsidRDefault="0048579E" w:rsidP="00905A68">
      <w:pPr>
        <w:shd w:val="clear" w:color="auto" w:fill="FFFFFF"/>
        <w:tabs>
          <w:tab w:val="left" w:pos="426"/>
        </w:tabs>
        <w:jc w:val="both"/>
        <w:textAlignment w:val="baseline"/>
        <w:rPr>
          <w:color w:val="000000" w:themeColor="text1"/>
        </w:rPr>
      </w:pPr>
      <w:bookmarkStart w:id="173" w:name="l184"/>
      <w:bookmarkEnd w:id="173"/>
      <w:r w:rsidRPr="0048579E">
        <w:rPr>
          <w:color w:val="000000" w:themeColor="text1"/>
        </w:rPr>
        <w:t>24.2.8. Телевидение:</w:t>
      </w:r>
      <w:bookmarkStart w:id="174" w:name="l185"/>
      <w:bookmarkEnd w:id="174"/>
    </w:p>
    <w:p w14:paraId="7CD83AB4"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проектными решениями в соответствии с ТУ.</w:t>
      </w:r>
    </w:p>
    <w:p w14:paraId="0E510348" w14:textId="77777777" w:rsidR="0048579E" w:rsidRPr="0048579E" w:rsidRDefault="0048579E" w:rsidP="00905A68">
      <w:pPr>
        <w:shd w:val="clear" w:color="auto" w:fill="FFFFFF"/>
        <w:tabs>
          <w:tab w:val="left" w:pos="426"/>
        </w:tabs>
        <w:jc w:val="both"/>
        <w:textAlignment w:val="baseline"/>
        <w:rPr>
          <w:color w:val="000000" w:themeColor="text1"/>
        </w:rPr>
      </w:pPr>
      <w:bookmarkStart w:id="175" w:name="l186"/>
      <w:bookmarkEnd w:id="175"/>
      <w:r w:rsidRPr="0048579E">
        <w:rPr>
          <w:color w:val="000000" w:themeColor="text1"/>
        </w:rPr>
        <w:t>24.2.9. Газоснабжение:</w:t>
      </w:r>
      <w:bookmarkStart w:id="176" w:name="l187"/>
      <w:bookmarkEnd w:id="176"/>
    </w:p>
    <w:p w14:paraId="54F791C9" w14:textId="77777777" w:rsidR="0048579E" w:rsidRPr="0048579E" w:rsidRDefault="0048579E" w:rsidP="00905A68">
      <w:pPr>
        <w:tabs>
          <w:tab w:val="left" w:pos="426"/>
        </w:tabs>
        <w:jc w:val="both"/>
        <w:rPr>
          <w:color w:val="000000" w:themeColor="text1"/>
        </w:rPr>
      </w:pPr>
      <w:r w:rsidRPr="0048579E">
        <w:rPr>
          <w:color w:val="000000" w:themeColor="text1"/>
        </w:rPr>
        <w:t>Не требуется.</w:t>
      </w:r>
    </w:p>
    <w:p w14:paraId="38A0A170" w14:textId="77777777" w:rsidR="0048579E" w:rsidRPr="0048579E" w:rsidRDefault="0048579E" w:rsidP="00905A68">
      <w:pPr>
        <w:shd w:val="clear" w:color="auto" w:fill="FFFFFF"/>
        <w:tabs>
          <w:tab w:val="left" w:pos="426"/>
        </w:tabs>
        <w:jc w:val="both"/>
        <w:textAlignment w:val="baseline"/>
        <w:rPr>
          <w:color w:val="000000" w:themeColor="text1"/>
        </w:rPr>
      </w:pPr>
      <w:bookmarkStart w:id="177" w:name="l188"/>
      <w:bookmarkEnd w:id="177"/>
      <w:r w:rsidRPr="0048579E">
        <w:rPr>
          <w:color w:val="000000" w:themeColor="text1"/>
        </w:rPr>
        <w:t>24.2.10. Иные сети инженерно-технического обеспечения:</w:t>
      </w:r>
      <w:bookmarkStart w:id="178" w:name="l189"/>
      <w:bookmarkEnd w:id="178"/>
    </w:p>
    <w:p w14:paraId="055E223A" w14:textId="77777777" w:rsidR="0048579E" w:rsidRPr="0048579E" w:rsidRDefault="0048579E" w:rsidP="00905A68">
      <w:pPr>
        <w:tabs>
          <w:tab w:val="left" w:pos="426"/>
        </w:tabs>
        <w:jc w:val="both"/>
        <w:rPr>
          <w:color w:val="000000" w:themeColor="text1"/>
        </w:rPr>
      </w:pPr>
      <w:r w:rsidRPr="0048579E">
        <w:rPr>
          <w:color w:val="000000" w:themeColor="text1"/>
        </w:rPr>
        <w:t>Не требуются.</w:t>
      </w:r>
    </w:p>
    <w:p w14:paraId="0753CB10" w14:textId="77777777" w:rsidR="0048579E" w:rsidRPr="0048579E" w:rsidRDefault="0048579E" w:rsidP="00905A68">
      <w:pPr>
        <w:shd w:val="clear" w:color="auto" w:fill="FFFFFF"/>
        <w:tabs>
          <w:tab w:val="left" w:pos="426"/>
        </w:tabs>
        <w:jc w:val="both"/>
        <w:textAlignment w:val="baseline"/>
        <w:rPr>
          <w:color w:val="000000" w:themeColor="text1"/>
        </w:rPr>
      </w:pPr>
      <w:bookmarkStart w:id="179" w:name="l190"/>
      <w:bookmarkEnd w:id="179"/>
      <w:r w:rsidRPr="0048579E">
        <w:rPr>
          <w:color w:val="000000" w:themeColor="text1"/>
        </w:rPr>
        <w:t>25. Требования к мероприятиям по охране окружающей среды:</w:t>
      </w:r>
      <w:bookmarkStart w:id="180" w:name="l191"/>
      <w:bookmarkEnd w:id="180"/>
    </w:p>
    <w:p w14:paraId="34A1DCEF" w14:textId="77777777" w:rsidR="0048579E" w:rsidRPr="0048579E" w:rsidRDefault="0048579E" w:rsidP="00905A68">
      <w:pPr>
        <w:tabs>
          <w:tab w:val="left" w:pos="426"/>
        </w:tabs>
        <w:jc w:val="both"/>
        <w:rPr>
          <w:color w:val="000000" w:themeColor="text1"/>
        </w:rPr>
      </w:pPr>
      <w:r w:rsidRPr="0048579E">
        <w:rPr>
          <w:color w:val="000000" w:themeColor="text1"/>
        </w:rPr>
        <w:t>Выполнить раздел «Охрана окружающей среды» и согласовать его с Минприроды России (при необходимости), в соответствии с действующими нормами и правилами.</w:t>
      </w:r>
    </w:p>
    <w:p w14:paraId="40A59889" w14:textId="77777777" w:rsidR="0048579E" w:rsidRPr="0048579E" w:rsidRDefault="0048579E" w:rsidP="00905A68">
      <w:pPr>
        <w:tabs>
          <w:tab w:val="left" w:pos="426"/>
        </w:tabs>
        <w:jc w:val="both"/>
        <w:rPr>
          <w:color w:val="000000" w:themeColor="text1"/>
        </w:rPr>
      </w:pPr>
      <w:r w:rsidRPr="0048579E">
        <w:rPr>
          <w:color w:val="000000" w:themeColor="text1"/>
        </w:rPr>
        <w:t>Провести государственную экологическую экспертизу проектной документации (при необходимости). Оплата услуг государственной экологической экспертизы производится проектной организацией, с предоставлением подтверждающего счета.</w:t>
      </w:r>
    </w:p>
    <w:p w14:paraId="2BD9A633" w14:textId="77777777" w:rsidR="0048579E" w:rsidRPr="0048579E" w:rsidRDefault="0048579E" w:rsidP="00905A68">
      <w:pPr>
        <w:tabs>
          <w:tab w:val="left" w:pos="426"/>
        </w:tabs>
        <w:jc w:val="both"/>
        <w:rPr>
          <w:color w:val="000000" w:themeColor="text1"/>
        </w:rPr>
      </w:pPr>
      <w:r w:rsidRPr="0048579E">
        <w:rPr>
          <w:color w:val="000000" w:themeColor="text1"/>
        </w:rPr>
        <w:t xml:space="preserve">Разработать раздел «Охранно-защитные </w:t>
      </w:r>
      <w:proofErr w:type="spellStart"/>
      <w:r w:rsidRPr="0048579E">
        <w:rPr>
          <w:color w:val="000000" w:themeColor="text1"/>
        </w:rPr>
        <w:t>дератизационные</w:t>
      </w:r>
      <w:proofErr w:type="spellEnd"/>
      <w:r w:rsidRPr="0048579E">
        <w:rPr>
          <w:color w:val="000000" w:themeColor="text1"/>
        </w:rPr>
        <w:t xml:space="preserve"> системы».</w:t>
      </w:r>
    </w:p>
    <w:p w14:paraId="57C9B19E" w14:textId="77777777" w:rsidR="0048579E" w:rsidRPr="0048579E" w:rsidRDefault="0048579E" w:rsidP="00905A68">
      <w:pPr>
        <w:shd w:val="clear" w:color="auto" w:fill="FFFFFF"/>
        <w:tabs>
          <w:tab w:val="left" w:pos="426"/>
        </w:tabs>
        <w:jc w:val="both"/>
        <w:textAlignment w:val="baseline"/>
        <w:rPr>
          <w:color w:val="000000" w:themeColor="text1"/>
        </w:rPr>
      </w:pPr>
      <w:bookmarkStart w:id="181" w:name="l192"/>
      <w:bookmarkEnd w:id="181"/>
      <w:r w:rsidRPr="0048579E">
        <w:rPr>
          <w:color w:val="000000" w:themeColor="text1"/>
        </w:rPr>
        <w:t>26. Требования к мероприятиям по обеспечению пожарной безопасности:</w:t>
      </w:r>
      <w:bookmarkStart w:id="182" w:name="l193"/>
      <w:bookmarkEnd w:id="182"/>
    </w:p>
    <w:p w14:paraId="6FAFD1FD" w14:textId="77777777" w:rsidR="0048579E" w:rsidRPr="0048579E" w:rsidRDefault="0048579E" w:rsidP="00905A68">
      <w:pPr>
        <w:jc w:val="both"/>
        <w:rPr>
          <w:color w:val="000000" w:themeColor="text1"/>
        </w:rPr>
      </w:pPr>
      <w:r w:rsidRPr="0048579E">
        <w:rPr>
          <w:color w:val="000000" w:themeColor="text1"/>
        </w:rPr>
        <w:t xml:space="preserve">Разработать раздел «Мероприятия по обеспечению </w:t>
      </w:r>
      <w:r w:rsidRPr="0048579E">
        <w:t xml:space="preserve">пожарной безопасности». Обеспечение пожарной безопасности разработать в соответствии с требованиями Федерального закона от 21.12.1994 г. № 69 «О пожарной безопасности», Федерального закона от 22.07.2008г. № 123-ФЗ «Технический регламент о требованиях пожарной безопасности», Постановления Правительства Российской Федерации от 16.02.2008 г. № 87 «О составе разделов проектной документации </w:t>
      </w:r>
      <w:r w:rsidRPr="0048579E">
        <w:rPr>
          <w:color w:val="000000" w:themeColor="text1"/>
        </w:rPr>
        <w:t>и требованиях к их содержанию», сводов правил по проектированию и строительству и др. нормативных и руководящих документов.</w:t>
      </w:r>
    </w:p>
    <w:p w14:paraId="4717BDB6"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bookmarkStart w:id="183" w:name="l20"/>
      <w:bookmarkEnd w:id="183"/>
    </w:p>
    <w:p w14:paraId="74D5D10C" w14:textId="77777777" w:rsidR="0048579E" w:rsidRPr="0048579E" w:rsidRDefault="0048579E" w:rsidP="00905A68">
      <w:pPr>
        <w:tabs>
          <w:tab w:val="left" w:pos="426"/>
        </w:tabs>
        <w:jc w:val="both"/>
        <w:rPr>
          <w:color w:val="000000" w:themeColor="text1"/>
        </w:rPr>
      </w:pPr>
      <w:r w:rsidRPr="0048579E">
        <w:rPr>
          <w:color w:val="000000" w:themeColor="text1"/>
        </w:rPr>
        <w:t>Разработать раздел в соответствии с действующими нормами и правилами с составлением энергетического паспорта объекта, и согласованием в установленном порядке.</w:t>
      </w:r>
    </w:p>
    <w:p w14:paraId="49C1A2B5" w14:textId="77777777" w:rsidR="0048579E" w:rsidRPr="0048579E" w:rsidRDefault="0048579E" w:rsidP="00905A68">
      <w:pPr>
        <w:tabs>
          <w:tab w:val="left" w:pos="426"/>
        </w:tabs>
        <w:jc w:val="both"/>
        <w:rPr>
          <w:color w:val="000000" w:themeColor="text1"/>
        </w:rPr>
      </w:pPr>
      <w:r w:rsidRPr="0048579E">
        <w:rPr>
          <w:color w:val="000000" w:themeColor="text1"/>
        </w:rPr>
        <w:t>Технологические свойства ограждающих конструкций привести в соответствие с требованиями СНиП 23-02-2003 «Тепловая защита зданий».</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25802607"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248BE295" w14:textId="77777777" w:rsidR="0048579E" w:rsidRPr="0048579E" w:rsidRDefault="0048579E" w:rsidP="00905A68">
            <w:pPr>
              <w:tabs>
                <w:tab w:val="left" w:pos="426"/>
              </w:tabs>
              <w:jc w:val="center"/>
              <w:rPr>
                <w:color w:val="000000" w:themeColor="text1"/>
              </w:rPr>
            </w:pPr>
            <w:bookmarkStart w:id="184" w:name="l195"/>
            <w:bookmarkEnd w:id="184"/>
            <w:r w:rsidRPr="0048579E">
              <w:rPr>
                <w:color w:val="000000" w:themeColor="text1"/>
              </w:rPr>
              <w:t>(не указываются в отношении объектов,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tc>
      </w:tr>
    </w:tbl>
    <w:p w14:paraId="403FA15A"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28. Требования к мероприятиям по обеспечению доступа инвалидов к объекту:</w:t>
      </w:r>
      <w:bookmarkStart w:id="185" w:name="l196"/>
      <w:bookmarkEnd w:id="185"/>
    </w:p>
    <w:p w14:paraId="641DC61F" w14:textId="77777777" w:rsidR="0048579E" w:rsidRPr="0048579E" w:rsidRDefault="0048579E" w:rsidP="00905A68">
      <w:pPr>
        <w:tabs>
          <w:tab w:val="left" w:pos="426"/>
        </w:tabs>
        <w:jc w:val="both"/>
        <w:rPr>
          <w:color w:val="000000" w:themeColor="text1"/>
        </w:rPr>
      </w:pPr>
      <w:r w:rsidRPr="0048579E">
        <w:rPr>
          <w:color w:val="000000" w:themeColor="text1"/>
        </w:rPr>
        <w:t xml:space="preserve">Предусмотреть мероприятия, обеспечивающие доступность ЗСГО для маломобильных групп </w:t>
      </w:r>
      <w:r w:rsidRPr="0048579E">
        <w:t xml:space="preserve">населения в соответствии с исходными данными </w:t>
      </w:r>
      <w:proofErr w:type="spellStart"/>
      <w:r w:rsidRPr="0048579E">
        <w:t>ГОиЧС</w:t>
      </w:r>
      <w:proofErr w:type="spellEnd"/>
      <w:r w:rsidRPr="0048579E">
        <w:t>.</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5B66BE03"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65467797" w14:textId="77777777" w:rsidR="0048579E" w:rsidRPr="0048579E" w:rsidRDefault="0048579E" w:rsidP="00905A68">
            <w:pPr>
              <w:tabs>
                <w:tab w:val="left" w:pos="426"/>
              </w:tabs>
              <w:jc w:val="center"/>
              <w:rPr>
                <w:color w:val="000000" w:themeColor="text1"/>
              </w:rPr>
            </w:pPr>
            <w:bookmarkStart w:id="186" w:name="l197"/>
            <w:bookmarkEnd w:id="186"/>
            <w:r w:rsidRPr="0048579E">
              <w:rPr>
                <w:color w:val="000000" w:themeColor="text1"/>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0F9450FC" w14:textId="77777777" w:rsidR="0048579E" w:rsidRPr="0048579E" w:rsidRDefault="0048579E" w:rsidP="00905A68">
      <w:pPr>
        <w:shd w:val="clear" w:color="auto" w:fill="FFFFFF"/>
        <w:tabs>
          <w:tab w:val="left" w:pos="426"/>
        </w:tabs>
        <w:jc w:val="both"/>
        <w:textAlignment w:val="baseline"/>
        <w:rPr>
          <w:color w:val="000000" w:themeColor="text1"/>
        </w:rPr>
      </w:pPr>
      <w:bookmarkStart w:id="187" w:name="l59"/>
      <w:bookmarkStart w:id="188" w:name="l21"/>
      <w:bookmarkEnd w:id="187"/>
      <w:bookmarkEnd w:id="188"/>
      <w:r w:rsidRPr="0048579E">
        <w:rPr>
          <w:color w:val="000000" w:themeColor="text1"/>
        </w:rPr>
        <w:t>29. Требования к инженерно-техническому укреплению объекта в целях обеспечения его антитеррористической защищенности:</w:t>
      </w:r>
    </w:p>
    <w:p w14:paraId="47F3897F" w14:textId="77777777" w:rsidR="0048579E" w:rsidRPr="0048579E" w:rsidRDefault="0048579E" w:rsidP="00905A68">
      <w:pPr>
        <w:tabs>
          <w:tab w:val="left" w:pos="426"/>
        </w:tabs>
        <w:jc w:val="both"/>
        <w:rPr>
          <w:color w:val="000000" w:themeColor="text1"/>
        </w:rPr>
      </w:pPr>
      <w:r w:rsidRPr="0048579E">
        <w:rPr>
          <w:color w:val="000000" w:themeColor="text1"/>
        </w:rPr>
        <w:t>Определить проектными решениями.</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146A4FA"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64EE9E95" w14:textId="77777777" w:rsidR="0048579E" w:rsidRPr="0048579E" w:rsidRDefault="0048579E" w:rsidP="00905A68">
            <w:pPr>
              <w:tabs>
                <w:tab w:val="left" w:pos="426"/>
              </w:tabs>
              <w:jc w:val="center"/>
              <w:rPr>
                <w:color w:val="000000" w:themeColor="text1"/>
              </w:rPr>
            </w:pPr>
            <w:bookmarkStart w:id="189" w:name="l198"/>
            <w:bookmarkEnd w:id="189"/>
            <w:r w:rsidRPr="0048579E">
              <w:rPr>
                <w:color w:val="000000" w:themeColor="text1"/>
              </w:rPr>
              <w:lastRenderedPageBreak/>
              <w:t xml:space="preserve">(указывается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требований постановления Правительства Российской Федерации от 25 декабря 2013 года </w:t>
            </w:r>
            <w:r w:rsidR="00BF41CF">
              <w:rPr>
                <w:color w:val="000000" w:themeColor="text1"/>
              </w:rPr>
              <w:t>№</w:t>
            </w:r>
            <w:r w:rsidRPr="0048579E">
              <w:rPr>
                <w:color w:val="000000" w:themeColor="text1"/>
              </w:rPr>
              <w:t xml:space="preserve"> 1244 </w:t>
            </w:r>
            <w:r w:rsidR="00BF41CF">
              <w:rPr>
                <w:color w:val="000000" w:themeColor="text1"/>
              </w:rPr>
              <w:t>«</w:t>
            </w:r>
            <w:r w:rsidRPr="0048579E">
              <w:rPr>
                <w:color w:val="000000" w:themeColor="text1"/>
              </w:rPr>
              <w:t>Об антитеррористической защищенности объектов (территорий)</w:t>
            </w:r>
            <w:r w:rsidR="00BF41CF">
              <w:rPr>
                <w:color w:val="000000" w:themeColor="text1"/>
              </w:rPr>
              <w:t>»</w:t>
            </w:r>
            <w:r w:rsidRPr="0048579E">
              <w:rPr>
                <w:color w:val="000000" w:themeColor="text1"/>
              </w:rPr>
              <w:t xml:space="preserve"> (Собрание законодательства Российской Федерации, 2013, </w:t>
            </w:r>
            <w:r w:rsidR="00BF41CF">
              <w:rPr>
                <w:color w:val="000000" w:themeColor="text1"/>
              </w:rPr>
              <w:t>№</w:t>
            </w:r>
            <w:r w:rsidRPr="0048579E">
              <w:rPr>
                <w:color w:val="000000" w:themeColor="text1"/>
              </w:rPr>
              <w:t xml:space="preserve"> 52, ст. 7220, 2016, </w:t>
            </w:r>
            <w:r w:rsidR="00BF41CF">
              <w:rPr>
                <w:color w:val="000000" w:themeColor="text1"/>
              </w:rPr>
              <w:t>№</w:t>
            </w:r>
            <w:r w:rsidRPr="0048579E">
              <w:rPr>
                <w:color w:val="000000" w:themeColor="text1"/>
              </w:rPr>
              <w:t xml:space="preserve"> 50, ст. 7108; 2017, </w:t>
            </w:r>
            <w:r w:rsidR="00BF41CF">
              <w:rPr>
                <w:color w:val="000000" w:themeColor="text1"/>
              </w:rPr>
              <w:t>№</w:t>
            </w:r>
            <w:r w:rsidRPr="0048579E">
              <w:rPr>
                <w:color w:val="000000" w:themeColor="text1"/>
              </w:rPr>
              <w:t xml:space="preserve"> 31, ст. 4929,</w:t>
            </w:r>
            <w:r w:rsidR="00BF41CF">
              <w:rPr>
                <w:color w:val="000000" w:themeColor="text1"/>
              </w:rPr>
              <w:br/>
              <w:t>№</w:t>
            </w:r>
            <w:r w:rsidRPr="0048579E">
              <w:rPr>
                <w:color w:val="000000" w:themeColor="text1"/>
              </w:rPr>
              <w:t xml:space="preserve"> 33, ст. 5192)</w:t>
            </w:r>
          </w:p>
        </w:tc>
      </w:tr>
    </w:tbl>
    <w:p w14:paraId="7E33E568" w14:textId="77777777" w:rsidR="0048579E" w:rsidRPr="0048579E" w:rsidRDefault="0048579E" w:rsidP="00905A68">
      <w:pPr>
        <w:shd w:val="clear" w:color="auto" w:fill="FFFFFF"/>
        <w:tabs>
          <w:tab w:val="left" w:pos="426"/>
        </w:tabs>
        <w:jc w:val="both"/>
        <w:textAlignment w:val="baseline"/>
        <w:rPr>
          <w:color w:val="000000" w:themeColor="text1"/>
        </w:rPr>
      </w:pPr>
      <w:bookmarkStart w:id="190" w:name="l60"/>
      <w:bookmarkStart w:id="191" w:name="l22"/>
      <w:bookmarkEnd w:id="190"/>
      <w:bookmarkEnd w:id="191"/>
      <w:r w:rsidRPr="0048579E">
        <w:rPr>
          <w:color w:val="000000" w:themeColor="text1"/>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27F4B7C6" w14:textId="77777777" w:rsidR="0048579E" w:rsidRPr="0048579E" w:rsidRDefault="0048579E" w:rsidP="00905A68">
      <w:pPr>
        <w:tabs>
          <w:tab w:val="left" w:pos="426"/>
        </w:tabs>
        <w:jc w:val="both"/>
        <w:rPr>
          <w:color w:val="000000" w:themeColor="text1"/>
        </w:rPr>
      </w:pPr>
      <w:r w:rsidRPr="0048579E">
        <w:rPr>
          <w:color w:val="000000" w:themeColor="text1"/>
        </w:rPr>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техническими условиями, выданными территориальными органами МЧС, СП 165.1325800.2014 «Инженерно-технические мероприятия по гражданской обороне. Актуализированная редакция СНиП 2.01.51-90 (с Изменением </w:t>
      </w:r>
      <w:r w:rsidR="00BF41CF">
        <w:rPr>
          <w:color w:val="000000" w:themeColor="text1"/>
        </w:rPr>
        <w:t>№</w:t>
      </w:r>
      <w:r w:rsidRPr="0048579E">
        <w:rPr>
          <w:color w:val="000000" w:themeColor="text1"/>
        </w:rPr>
        <w:t xml:space="preserve"> 1)»,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5C1ADCED"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723AFD78" w14:textId="77777777" w:rsidR="0048579E" w:rsidRPr="0048579E" w:rsidRDefault="0048579E" w:rsidP="00905A68">
            <w:pPr>
              <w:tabs>
                <w:tab w:val="left" w:pos="426"/>
              </w:tabs>
              <w:jc w:val="center"/>
              <w:rPr>
                <w:color w:val="000000" w:themeColor="text1"/>
              </w:rPr>
            </w:pPr>
            <w:bookmarkStart w:id="192" w:name="l199"/>
            <w:bookmarkEnd w:id="192"/>
            <w:r w:rsidRPr="0048579E">
              <w:rPr>
                <w:color w:val="000000" w:themeColor="text1"/>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0D9A6584" w14:textId="77777777" w:rsidR="0048579E" w:rsidRPr="0048579E" w:rsidRDefault="0048579E" w:rsidP="00905A68">
      <w:pPr>
        <w:shd w:val="clear" w:color="auto" w:fill="FFFFFF"/>
        <w:tabs>
          <w:tab w:val="left" w:pos="426"/>
        </w:tabs>
        <w:jc w:val="both"/>
        <w:textAlignment w:val="baseline"/>
        <w:rPr>
          <w:color w:val="000000" w:themeColor="text1"/>
        </w:rPr>
      </w:pPr>
      <w:bookmarkStart w:id="193" w:name="l61"/>
      <w:bookmarkEnd w:id="193"/>
      <w:r w:rsidRPr="0048579E">
        <w:rPr>
          <w:color w:val="000000" w:themeColor="text1"/>
        </w:rPr>
        <w:t>31. Требования к технической эксплуатации и техническому обслуживанию объекта:</w:t>
      </w:r>
      <w:bookmarkStart w:id="194" w:name="l23"/>
      <w:bookmarkEnd w:id="194"/>
    </w:p>
    <w:p w14:paraId="77351E44" w14:textId="77777777" w:rsidR="0048579E" w:rsidRPr="0048579E" w:rsidRDefault="0048579E" w:rsidP="00905A68">
      <w:pPr>
        <w:tabs>
          <w:tab w:val="left" w:pos="426"/>
        </w:tabs>
        <w:jc w:val="both"/>
        <w:rPr>
          <w:color w:val="000000" w:themeColor="text1"/>
        </w:rPr>
      </w:pPr>
      <w:r w:rsidRPr="0048579E">
        <w:rPr>
          <w:color w:val="000000" w:themeColor="text1"/>
        </w:rPr>
        <w:t>Разработать раздел «Требования к обеспечению безопасной эксплуатации объектов капитального строительства».</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127777FC" w14:textId="77777777" w:rsidTr="002F1C84">
        <w:tc>
          <w:tcPr>
            <w:tcW w:w="0" w:type="auto"/>
            <w:tcBorders>
              <w:top w:val="nil"/>
              <w:left w:val="nil"/>
              <w:bottom w:val="single" w:sz="6" w:space="0" w:color="333333"/>
              <w:right w:val="nil"/>
            </w:tcBorders>
            <w:tcMar>
              <w:top w:w="30" w:type="dxa"/>
              <w:left w:w="75" w:type="dxa"/>
              <w:bottom w:w="30" w:type="dxa"/>
              <w:right w:w="75" w:type="dxa"/>
            </w:tcMar>
            <w:vAlign w:val="center"/>
            <w:hideMark/>
          </w:tcPr>
          <w:p w14:paraId="4BD70213" w14:textId="77777777" w:rsidR="0048579E" w:rsidRPr="0048579E" w:rsidRDefault="0048579E" w:rsidP="00905A68">
            <w:pPr>
              <w:tabs>
                <w:tab w:val="left" w:pos="426"/>
              </w:tabs>
              <w:jc w:val="both"/>
              <w:rPr>
                <w:color w:val="000000" w:themeColor="text1"/>
              </w:rPr>
            </w:pPr>
            <w:bookmarkStart w:id="195" w:name="l200"/>
            <w:bookmarkEnd w:id="195"/>
          </w:p>
        </w:tc>
      </w:tr>
    </w:tbl>
    <w:p w14:paraId="0C42B34D"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32. Требования к проекту организации строительства объекта:</w:t>
      </w:r>
      <w:bookmarkStart w:id="196" w:name="l201"/>
      <w:bookmarkEnd w:id="196"/>
    </w:p>
    <w:p w14:paraId="75E53FA6"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ПОС разработать в соответствии с СП 48.13330.2019 «Свод правил. Организация строительства. СНиП 12-01-2004»</w:t>
      </w:r>
      <w:r w:rsidRPr="0048579E">
        <w:t xml:space="preserve"> </w:t>
      </w:r>
      <w:r w:rsidRPr="0048579E">
        <w:rPr>
          <w:color w:val="000000" w:themeColor="text1"/>
        </w:rPr>
        <w:t>(утв. и введен в действие Приказом Минстроя России</w:t>
      </w:r>
      <w:r w:rsidR="00BF41CF">
        <w:rPr>
          <w:color w:val="000000" w:themeColor="text1"/>
        </w:rPr>
        <w:br/>
      </w:r>
      <w:r w:rsidRPr="0048579E">
        <w:rPr>
          <w:color w:val="000000" w:themeColor="text1"/>
        </w:rPr>
        <w:t xml:space="preserve">от 24.12.2019 </w:t>
      </w:r>
      <w:r w:rsidR="00BF41CF">
        <w:rPr>
          <w:color w:val="000000" w:themeColor="text1"/>
        </w:rPr>
        <w:t>№</w:t>
      </w:r>
      <w:r w:rsidRPr="0048579E">
        <w:rPr>
          <w:color w:val="000000" w:themeColor="text1"/>
        </w:rPr>
        <w:t xml:space="preserve"> 861/</w:t>
      </w:r>
      <w:proofErr w:type="spellStart"/>
      <w:r w:rsidRPr="0048579E">
        <w:rPr>
          <w:color w:val="000000" w:themeColor="text1"/>
        </w:rPr>
        <w:t>пр</w:t>
      </w:r>
      <w:proofErr w:type="spellEnd"/>
      <w:r w:rsidRPr="0048579E">
        <w:rPr>
          <w:color w:val="000000" w:themeColor="text1"/>
        </w:rPr>
        <w:t>) и др. нормативных и руководящих документов.</w:t>
      </w:r>
    </w:p>
    <w:p w14:paraId="76C7C9B9"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Разработать ПОС с учетом ведения строительных работ на действующем предприятии без остановки основного производства, в связи с чем в ПОС предусмотреть график выполнения работ с повышенной шумовой нагрузкой и согласовать его с администрацией Учреждения, предусмотреть постоянную уборку мест проведения работ, вывозку мусора, очистку и мойку дорожных покрытий</w:t>
      </w:r>
    </w:p>
    <w:p w14:paraId="6992B950"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В ПОС предусмотреть подключение строительной площадки к существующим инженерным коммуникациям.</w:t>
      </w:r>
    </w:p>
    <w:p w14:paraId="3CDC1CB0"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Разработать проект организации движения (ПОД) на период строительных работ с учетом организации подъездных дорог на территорию строительной площадки, согласовать его</w:t>
      </w:r>
      <w:r w:rsidR="00BF41CF">
        <w:rPr>
          <w:color w:val="000000" w:themeColor="text1"/>
        </w:rPr>
        <w:br/>
      </w:r>
      <w:r w:rsidRPr="0048579E">
        <w:rPr>
          <w:color w:val="000000" w:themeColor="text1"/>
        </w:rPr>
        <w:t>с администрацией Учреждения и всеми заинтересованными организациями.</w:t>
      </w:r>
    </w:p>
    <w:p w14:paraId="6345519E" w14:textId="77777777" w:rsidR="0048579E" w:rsidRPr="0048579E" w:rsidRDefault="0048579E" w:rsidP="00905A68">
      <w:pPr>
        <w:shd w:val="clear" w:color="auto" w:fill="FFFFFF"/>
        <w:tabs>
          <w:tab w:val="left" w:pos="426"/>
        </w:tabs>
        <w:jc w:val="both"/>
        <w:textAlignment w:val="baseline"/>
        <w:rPr>
          <w:color w:val="000000" w:themeColor="text1"/>
        </w:rPr>
      </w:pPr>
      <w:bookmarkStart w:id="197" w:name="l202"/>
      <w:bookmarkEnd w:id="197"/>
      <w:r w:rsidRPr="0048579E">
        <w:rPr>
          <w:color w:val="000000" w:themeColor="text1"/>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w:t>
      </w:r>
      <w:r w:rsidR="00BF41CF">
        <w:rPr>
          <w:color w:val="000000" w:themeColor="text1"/>
        </w:rPr>
        <w:br/>
      </w:r>
      <w:r w:rsidRPr="0048579E">
        <w:rPr>
          <w:color w:val="000000" w:themeColor="text1"/>
        </w:rPr>
        <w:t>на земельном участке, на котором планируется размещение объекта:</w:t>
      </w:r>
      <w:bookmarkStart w:id="198" w:name="l203"/>
      <w:bookmarkEnd w:id="198"/>
    </w:p>
    <w:p w14:paraId="755917C0" w14:textId="77777777" w:rsidR="0048579E" w:rsidRPr="0048579E" w:rsidRDefault="0048579E" w:rsidP="00905A68">
      <w:pPr>
        <w:tabs>
          <w:tab w:val="left" w:pos="426"/>
        </w:tabs>
        <w:jc w:val="both"/>
        <w:rPr>
          <w:color w:val="000000" w:themeColor="text1"/>
        </w:rPr>
      </w:pPr>
      <w:bookmarkStart w:id="199" w:name="_Hlk18322641"/>
      <w:r w:rsidRPr="0048579E">
        <w:rPr>
          <w:color w:val="000000" w:themeColor="text1"/>
        </w:rPr>
        <w:t>Определить проектными решениями.</w:t>
      </w:r>
    </w:p>
    <w:p w14:paraId="75F11C87" w14:textId="77777777" w:rsidR="0048579E" w:rsidRPr="0048579E" w:rsidRDefault="0048579E" w:rsidP="00905A68">
      <w:pPr>
        <w:tabs>
          <w:tab w:val="left" w:pos="426"/>
        </w:tabs>
        <w:jc w:val="both"/>
        <w:rPr>
          <w:color w:val="000000" w:themeColor="text1"/>
        </w:rPr>
      </w:pPr>
      <w:r w:rsidRPr="0048579E">
        <w:rPr>
          <w:color w:val="000000" w:themeColor="text1"/>
        </w:rPr>
        <w:t>Проектом предусмотреть восстановительное благоустройство территории участка.</w:t>
      </w:r>
    </w:p>
    <w:p w14:paraId="3DE069F1" w14:textId="77777777" w:rsidR="0048579E" w:rsidRPr="0048579E" w:rsidRDefault="0048579E" w:rsidP="00905A68">
      <w:pPr>
        <w:tabs>
          <w:tab w:val="left" w:pos="426"/>
        </w:tabs>
        <w:jc w:val="both"/>
        <w:rPr>
          <w:color w:val="000000" w:themeColor="text1"/>
        </w:rPr>
      </w:pPr>
      <w:r w:rsidRPr="0048579E">
        <w:rPr>
          <w:color w:val="000000" w:themeColor="text1"/>
        </w:rPr>
        <w:t>Предусмотреть максимальное сохранение существующих зеленых насаждений.</w:t>
      </w:r>
    </w:p>
    <w:p w14:paraId="654D28FA" w14:textId="77777777" w:rsidR="0048579E" w:rsidRPr="0048579E" w:rsidRDefault="0048579E" w:rsidP="00905A68">
      <w:pPr>
        <w:tabs>
          <w:tab w:val="left" w:pos="426"/>
        </w:tabs>
        <w:jc w:val="both"/>
        <w:rPr>
          <w:color w:val="000000" w:themeColor="text1"/>
        </w:rPr>
      </w:pPr>
      <w:r w:rsidRPr="0048579E">
        <w:rPr>
          <w:color w:val="000000" w:themeColor="text1"/>
        </w:rPr>
        <w:t>Предусмотреть компенсационные затраты, связанные с вырубкой зеленых насаждений (порубочный билет, вывоз) и требованиями технических условий организаций, эксплуатирующих переносимые инженерные сети и коммуникации.</w:t>
      </w:r>
    </w:p>
    <w:p w14:paraId="5C29E446" w14:textId="77777777" w:rsidR="0048579E" w:rsidRPr="0048579E" w:rsidRDefault="0048579E" w:rsidP="00905A68">
      <w:pPr>
        <w:tabs>
          <w:tab w:val="left" w:pos="426"/>
        </w:tabs>
        <w:jc w:val="both"/>
        <w:rPr>
          <w:color w:val="000000" w:themeColor="text1"/>
        </w:rPr>
      </w:pPr>
      <w:r w:rsidRPr="0048579E">
        <w:rPr>
          <w:color w:val="000000" w:themeColor="text1"/>
        </w:rPr>
        <w:t>Предусмотреть компенсацию затрат:</w:t>
      </w:r>
    </w:p>
    <w:p w14:paraId="4E272905" w14:textId="77777777" w:rsidR="0048579E" w:rsidRPr="0048579E" w:rsidRDefault="0048579E" w:rsidP="00905A68">
      <w:pPr>
        <w:tabs>
          <w:tab w:val="left" w:pos="426"/>
        </w:tabs>
        <w:jc w:val="both"/>
        <w:rPr>
          <w:color w:val="000000" w:themeColor="text1"/>
        </w:rPr>
      </w:pPr>
      <w:r w:rsidRPr="0048579E">
        <w:rPr>
          <w:color w:val="000000" w:themeColor="text1"/>
        </w:rPr>
        <w:t>-по утилизации отходов и грунта;</w:t>
      </w:r>
    </w:p>
    <w:p w14:paraId="4F5D8B9E" w14:textId="77777777" w:rsidR="0048579E" w:rsidRPr="0048579E" w:rsidRDefault="0048579E" w:rsidP="00905A68">
      <w:pPr>
        <w:tabs>
          <w:tab w:val="left" w:pos="426"/>
        </w:tabs>
        <w:jc w:val="both"/>
        <w:rPr>
          <w:color w:val="000000" w:themeColor="text1"/>
        </w:rPr>
      </w:pPr>
      <w:r w:rsidRPr="0048579E">
        <w:rPr>
          <w:color w:val="000000" w:themeColor="text1"/>
        </w:rPr>
        <w:lastRenderedPageBreak/>
        <w:t>- затрат связанных с вырубкой зеленых насаждений.</w:t>
      </w:r>
    </w:p>
    <w:bookmarkEnd w:id="199"/>
    <w:p w14:paraId="52C20E54"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bookmarkStart w:id="200" w:name="l62"/>
      <w:bookmarkEnd w:id="200"/>
    </w:p>
    <w:p w14:paraId="79AC95DD" w14:textId="77777777" w:rsidR="0048579E" w:rsidRPr="0048579E" w:rsidRDefault="0048579E" w:rsidP="00905A68">
      <w:pPr>
        <w:tabs>
          <w:tab w:val="left" w:pos="426"/>
        </w:tabs>
        <w:jc w:val="both"/>
        <w:rPr>
          <w:iCs/>
          <w:color w:val="000000" w:themeColor="text1"/>
        </w:rPr>
      </w:pPr>
      <w:r w:rsidRPr="0048579E">
        <w:rPr>
          <w:color w:val="000000" w:themeColor="text1"/>
        </w:rPr>
        <w:t>Проектом обеспечить максимальную эффективность использования участка.</w:t>
      </w:r>
    </w:p>
    <w:p w14:paraId="6CFE27F5" w14:textId="77777777" w:rsidR="0048579E" w:rsidRPr="0048579E" w:rsidRDefault="0048579E" w:rsidP="00905A68">
      <w:pPr>
        <w:tabs>
          <w:tab w:val="left" w:pos="426"/>
        </w:tabs>
        <w:jc w:val="both"/>
        <w:rPr>
          <w:color w:val="000000" w:themeColor="text1"/>
        </w:rPr>
      </w:pPr>
      <w:r w:rsidRPr="0048579E">
        <w:rPr>
          <w:color w:val="000000" w:themeColor="text1"/>
        </w:rPr>
        <w:t xml:space="preserve">Выполнить благоустройство территории, включая планировку, устройство дорожно-асфальтового покрытия, дороги, </w:t>
      </w:r>
      <w:proofErr w:type="spellStart"/>
      <w:r w:rsidRPr="0048579E">
        <w:rPr>
          <w:color w:val="000000" w:themeColor="text1"/>
        </w:rPr>
        <w:t>отмосток</w:t>
      </w:r>
      <w:proofErr w:type="spellEnd"/>
      <w:r w:rsidRPr="0048579E">
        <w:rPr>
          <w:color w:val="000000" w:themeColor="text1"/>
        </w:rPr>
        <w:t>, установить цветочницы и скамейки, оборудовать место для курения. Выполнить примыкание дорог и тротуаров к существующим дорогам.</w:t>
      </w:r>
    </w:p>
    <w:p w14:paraId="6D4FD8C3" w14:textId="77777777" w:rsidR="0048579E" w:rsidRPr="0048579E" w:rsidRDefault="0048579E" w:rsidP="00905A68">
      <w:pPr>
        <w:tabs>
          <w:tab w:val="left" w:pos="426"/>
        </w:tabs>
        <w:jc w:val="both"/>
        <w:rPr>
          <w:iCs/>
          <w:color w:val="000000" w:themeColor="text1"/>
        </w:rPr>
      </w:pPr>
      <w:r w:rsidRPr="0048579E">
        <w:rPr>
          <w:color w:val="000000" w:themeColor="text1"/>
        </w:rPr>
        <w:t>Проектом предусмотреть компенсационное благоустройство и озеленение территории</w:t>
      </w:r>
      <w:r w:rsidR="00BF41CF">
        <w:rPr>
          <w:color w:val="000000" w:themeColor="text1"/>
        </w:rPr>
        <w:br/>
      </w:r>
      <w:r w:rsidRPr="0048579E">
        <w:rPr>
          <w:color w:val="000000" w:themeColor="text1"/>
        </w:rPr>
        <w:t>в пределах площадки строительства.</w:t>
      </w:r>
    </w:p>
    <w:p w14:paraId="2B3BAD4C" w14:textId="77777777" w:rsidR="0048579E" w:rsidRPr="0048579E" w:rsidRDefault="0048579E" w:rsidP="00905A68">
      <w:pPr>
        <w:tabs>
          <w:tab w:val="left" w:pos="426"/>
        </w:tabs>
        <w:jc w:val="both"/>
      </w:pPr>
      <w:r w:rsidRPr="0048579E">
        <w:rPr>
          <w:color w:val="000000" w:themeColor="text1"/>
        </w:rPr>
        <w:t xml:space="preserve">Разработать и согласовать с </w:t>
      </w:r>
      <w:bookmarkStart w:id="201" w:name="_Hlk54793739"/>
      <w:r w:rsidRPr="0048579E">
        <w:rPr>
          <w:color w:val="000000" w:themeColor="text1"/>
        </w:rPr>
        <w:t xml:space="preserve">Техническим заказчиком </w:t>
      </w:r>
      <w:bookmarkEnd w:id="201"/>
      <w:r w:rsidRPr="0048579E">
        <w:rPr>
          <w:color w:val="000000" w:themeColor="text1"/>
        </w:rPr>
        <w:t>уличное освещение в пределах площадки строительства территории со светодиодными светильниками, с автоматическим включением/выключением и передачей информации о состоянии на пульт диспетчера. Тип светильников определить проектом по согласованию с Техническим заказчиком</w:t>
      </w:r>
      <w:r w:rsidR="00BF41CF">
        <w:rPr>
          <w:color w:val="000000" w:themeColor="text1"/>
        </w:rPr>
        <w:br/>
      </w:r>
      <w:r w:rsidRPr="0048579E">
        <w:t>и администрацией Учреждения на основании расчета освещенности.</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1DDEDEDA"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2B740B36" w14:textId="77777777" w:rsidR="0048579E" w:rsidRPr="0048579E" w:rsidRDefault="0048579E" w:rsidP="00905A68">
            <w:pPr>
              <w:tabs>
                <w:tab w:val="left" w:pos="426"/>
              </w:tabs>
              <w:jc w:val="center"/>
              <w:rPr>
                <w:color w:val="000000" w:themeColor="text1"/>
              </w:rPr>
            </w:pPr>
            <w:bookmarkStart w:id="202" w:name="l205"/>
            <w:bookmarkEnd w:id="202"/>
            <w:r w:rsidRPr="0048579E">
              <w:rPr>
                <w:color w:val="000000" w:themeColor="text1"/>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0A180892" w14:textId="77777777" w:rsidR="0048579E" w:rsidRPr="0048579E" w:rsidRDefault="0048579E" w:rsidP="00905A68">
      <w:pPr>
        <w:shd w:val="clear" w:color="auto" w:fill="FFFFFF"/>
        <w:tabs>
          <w:tab w:val="left" w:pos="426"/>
        </w:tabs>
        <w:jc w:val="both"/>
        <w:textAlignment w:val="baseline"/>
        <w:rPr>
          <w:color w:val="000000" w:themeColor="text1"/>
        </w:rPr>
      </w:pPr>
      <w:bookmarkStart w:id="203" w:name="l24"/>
      <w:bookmarkEnd w:id="203"/>
      <w:r w:rsidRPr="0048579E">
        <w:rPr>
          <w:color w:val="000000" w:themeColor="text1"/>
        </w:rPr>
        <w:t>35. Требования к разработке проекта восстановления (рекультивации) нарушенных земель или плодородного слоя:</w:t>
      </w:r>
    </w:p>
    <w:p w14:paraId="570D856E" w14:textId="77777777" w:rsidR="0048579E" w:rsidRPr="0048579E" w:rsidRDefault="0048579E" w:rsidP="00905A68">
      <w:pPr>
        <w:tabs>
          <w:tab w:val="left" w:pos="426"/>
        </w:tabs>
        <w:jc w:val="both"/>
        <w:rPr>
          <w:color w:val="000000" w:themeColor="text1"/>
        </w:rPr>
      </w:pPr>
      <w:bookmarkStart w:id="204" w:name="_Hlk13058111"/>
      <w:r w:rsidRPr="0048579E">
        <w:rPr>
          <w:color w:val="000000" w:themeColor="text1"/>
        </w:rPr>
        <w:t>При необходимости предусмотреть восстановление почвенного слоя, нарушенного при строительстве.</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618FFD80"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3CC4B63C" w14:textId="77777777" w:rsidR="0048579E" w:rsidRPr="0048579E" w:rsidRDefault="0048579E" w:rsidP="00905A68">
            <w:pPr>
              <w:tabs>
                <w:tab w:val="left" w:pos="426"/>
              </w:tabs>
              <w:jc w:val="center"/>
              <w:rPr>
                <w:color w:val="000000" w:themeColor="text1"/>
              </w:rPr>
            </w:pPr>
            <w:bookmarkStart w:id="205" w:name="l206"/>
            <w:bookmarkEnd w:id="204"/>
            <w:bookmarkEnd w:id="205"/>
            <w:r w:rsidRPr="0048579E">
              <w:rPr>
                <w:color w:val="000000" w:themeColor="text1"/>
              </w:rPr>
              <w:t>(указываются при необходимости)</w:t>
            </w:r>
          </w:p>
        </w:tc>
      </w:tr>
    </w:tbl>
    <w:p w14:paraId="6BFD124E"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36. Требования к местам складирования излишков грунта и (или) мусора при строительстве</w:t>
      </w:r>
      <w:r w:rsidR="00BF41CF">
        <w:rPr>
          <w:color w:val="000000" w:themeColor="text1"/>
        </w:rPr>
        <w:br/>
      </w:r>
      <w:r w:rsidRPr="0048579E">
        <w:rPr>
          <w:color w:val="000000" w:themeColor="text1"/>
        </w:rPr>
        <w:t>и протяженность маршрута их доставки:</w:t>
      </w:r>
      <w:bookmarkStart w:id="206" w:name="l63"/>
      <w:bookmarkEnd w:id="206"/>
    </w:p>
    <w:p w14:paraId="66B42F5F" w14:textId="77777777" w:rsidR="0048579E" w:rsidRPr="0048579E" w:rsidRDefault="0048579E" w:rsidP="00905A68">
      <w:pPr>
        <w:tabs>
          <w:tab w:val="left" w:pos="426"/>
        </w:tabs>
        <w:jc w:val="both"/>
        <w:rPr>
          <w:color w:val="000000" w:themeColor="text1"/>
        </w:rPr>
      </w:pPr>
      <w:bookmarkStart w:id="207" w:name="_Hlk13058142"/>
      <w:r w:rsidRPr="0048579E">
        <w:rPr>
          <w:color w:val="000000" w:themeColor="text1"/>
        </w:rPr>
        <w:t>Определить проектными решениями.</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388E8342"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298A453A" w14:textId="77777777" w:rsidR="0048579E" w:rsidRPr="0048579E" w:rsidRDefault="0048579E" w:rsidP="00905A68">
            <w:pPr>
              <w:tabs>
                <w:tab w:val="left" w:pos="426"/>
              </w:tabs>
              <w:jc w:val="center"/>
              <w:rPr>
                <w:color w:val="000000" w:themeColor="text1"/>
              </w:rPr>
            </w:pPr>
            <w:bookmarkStart w:id="208" w:name="l207"/>
            <w:bookmarkEnd w:id="207"/>
            <w:bookmarkEnd w:id="208"/>
            <w:r w:rsidRPr="0048579E">
              <w:rPr>
                <w:color w:val="000000" w:themeColor="text1"/>
              </w:rPr>
              <w:t>(указываются при необходимости с учетом требований правовых актов органов местного самоуправления)</w:t>
            </w:r>
          </w:p>
        </w:tc>
      </w:tr>
    </w:tbl>
    <w:p w14:paraId="4E4E55DD"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37. Требования к выполнению научно-исследовательских и опытно-конструкторских работ</w:t>
      </w:r>
      <w:r w:rsidR="00BF41CF">
        <w:rPr>
          <w:color w:val="000000" w:themeColor="text1"/>
        </w:rPr>
        <w:br/>
      </w:r>
      <w:r w:rsidRPr="0048579E">
        <w:rPr>
          <w:color w:val="000000" w:themeColor="text1"/>
        </w:rPr>
        <w:t>в процессе проектирования и строительства объекта:</w:t>
      </w:r>
      <w:bookmarkStart w:id="209" w:name="l25"/>
      <w:bookmarkEnd w:id="209"/>
    </w:p>
    <w:p w14:paraId="2E40E5CA" w14:textId="77777777" w:rsidR="0048579E" w:rsidRPr="0048579E" w:rsidRDefault="0048579E" w:rsidP="00905A68">
      <w:pPr>
        <w:tabs>
          <w:tab w:val="left" w:pos="426"/>
        </w:tabs>
        <w:jc w:val="both"/>
        <w:rPr>
          <w:color w:val="000000" w:themeColor="text1"/>
        </w:rPr>
      </w:pPr>
      <w:r w:rsidRPr="0048579E">
        <w:rPr>
          <w:color w:val="000000" w:themeColor="text1"/>
        </w:rPr>
        <w:t>Не требуется.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72678E85"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0ABC3C72" w14:textId="77777777" w:rsidR="0048579E" w:rsidRPr="0048579E" w:rsidRDefault="0048579E" w:rsidP="00905A68">
            <w:pPr>
              <w:tabs>
                <w:tab w:val="left" w:pos="426"/>
              </w:tabs>
              <w:jc w:val="center"/>
              <w:rPr>
                <w:color w:val="000000" w:themeColor="text1"/>
              </w:rPr>
            </w:pPr>
            <w:bookmarkStart w:id="210" w:name="l208"/>
            <w:bookmarkEnd w:id="210"/>
            <w:r w:rsidRPr="0048579E">
              <w:rPr>
                <w:color w:val="000000" w:themeColor="text1"/>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09D36B7F" w14:textId="77777777" w:rsidR="0048579E" w:rsidRPr="0048579E" w:rsidRDefault="0048579E" w:rsidP="00905A68">
      <w:pPr>
        <w:shd w:val="clear" w:color="auto" w:fill="FFFFFF"/>
        <w:tabs>
          <w:tab w:val="left" w:pos="426"/>
        </w:tabs>
        <w:jc w:val="center"/>
        <w:textAlignment w:val="baseline"/>
        <w:outlineLvl w:val="2"/>
        <w:rPr>
          <w:color w:val="000000" w:themeColor="text1"/>
        </w:rPr>
      </w:pPr>
      <w:bookmarkStart w:id="211" w:name="h227"/>
      <w:bookmarkEnd w:id="211"/>
      <w:r w:rsidRPr="0048579E">
        <w:rPr>
          <w:color w:val="000000" w:themeColor="text1"/>
        </w:rPr>
        <w:t>III. Иные требования к проектированию</w:t>
      </w:r>
      <w:bookmarkStart w:id="212" w:name="l209"/>
      <w:bookmarkEnd w:id="212"/>
    </w:p>
    <w:p w14:paraId="0ECF9F43"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 xml:space="preserve">38. Требования к составу проектной документации, в том числе требования к разработке разделов проектной документации: </w:t>
      </w:r>
    </w:p>
    <w:p w14:paraId="4E1D82B0"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 xml:space="preserve">В соответствии с постановлением Правительства Российской Федерации от 16.02.2008 № 87 «О составе разделов проектной документации и требованиях к их содержанию». </w:t>
      </w:r>
    </w:p>
    <w:p w14:paraId="5D2B805D"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Архитектурную концепцию выполнить в виде цветного буклета формата А3:</w:t>
      </w:r>
    </w:p>
    <w:p w14:paraId="68E8553C"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 титульный лист с указанием наименования и адреса объекта, стадии проектирования, заказчика, проектной организации, фамилии автора-архитектора (руководителя авторского коллектива) с подписью руководителя проектной организации, печатью;</w:t>
      </w:r>
    </w:p>
    <w:p w14:paraId="341ADCC1"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 краткая аннотация с характеристикой градостроительного и архитектурного решения</w:t>
      </w:r>
      <w:r w:rsidR="00BF41CF">
        <w:rPr>
          <w:color w:val="000000" w:themeColor="text1"/>
        </w:rPr>
        <w:br/>
      </w:r>
      <w:r w:rsidRPr="0048579E">
        <w:rPr>
          <w:color w:val="000000" w:themeColor="text1"/>
        </w:rPr>
        <w:t>и с основными технико-экономическими показателями;</w:t>
      </w:r>
    </w:p>
    <w:p w14:paraId="0593988E"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 иллюминированный ситуационный план с показом окружающей существующей</w:t>
      </w:r>
      <w:r w:rsidR="00BF41CF">
        <w:rPr>
          <w:color w:val="000000" w:themeColor="text1"/>
        </w:rPr>
        <w:br/>
      </w:r>
      <w:r w:rsidRPr="0048579E">
        <w:rPr>
          <w:color w:val="000000" w:themeColor="text1"/>
        </w:rPr>
        <w:t>и перспективной застройки на смежных участках, а также ближайших градостроительных ориентиров;</w:t>
      </w:r>
    </w:p>
    <w:p w14:paraId="0A503B28"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 xml:space="preserve">- иллюминированный генеральный план участка на </w:t>
      </w:r>
      <w:proofErr w:type="spellStart"/>
      <w:r w:rsidRPr="0048579E">
        <w:rPr>
          <w:color w:val="000000" w:themeColor="text1"/>
        </w:rPr>
        <w:t>геоподоснове</w:t>
      </w:r>
      <w:proofErr w:type="spellEnd"/>
      <w:r w:rsidRPr="0048579E">
        <w:rPr>
          <w:color w:val="000000" w:themeColor="text1"/>
        </w:rPr>
        <w:t xml:space="preserve"> (в произвольном масштабе на А3);</w:t>
      </w:r>
    </w:p>
    <w:p w14:paraId="42FA3084"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 xml:space="preserve">- фото существующего состояния участка, фотомакета, перспективы, фотомонтаж и </w:t>
      </w:r>
      <w:proofErr w:type="spellStart"/>
      <w:r w:rsidRPr="0048579E">
        <w:rPr>
          <w:color w:val="000000" w:themeColor="text1"/>
        </w:rPr>
        <w:t>др</w:t>
      </w:r>
      <w:proofErr w:type="spellEnd"/>
      <w:r w:rsidRPr="0048579E">
        <w:rPr>
          <w:color w:val="000000" w:themeColor="text1"/>
        </w:rPr>
        <w:t>;</w:t>
      </w:r>
    </w:p>
    <w:p w14:paraId="132420A2"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lastRenderedPageBreak/>
        <w:t>- справка главного архитектора (инженера) проекта о соответствии проектных решений действующим нормативным требованиям.</w:t>
      </w:r>
    </w:p>
    <w:p w14:paraId="6C0490CF"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Окончательный комплект документов согласуется дополнительно.</w:t>
      </w:r>
    </w:p>
    <w:p w14:paraId="06344A9E" w14:textId="77777777" w:rsidR="0048579E" w:rsidRPr="0048579E" w:rsidRDefault="0048579E" w:rsidP="00905A68">
      <w:pPr>
        <w:shd w:val="clear" w:color="auto" w:fill="FFFFFF"/>
        <w:tabs>
          <w:tab w:val="left" w:pos="426"/>
        </w:tabs>
        <w:jc w:val="both"/>
        <w:textAlignment w:val="baseline"/>
        <w:rPr>
          <w:color w:val="000000" w:themeColor="text1"/>
        </w:rPr>
      </w:pPr>
      <w:r w:rsidRPr="0048579E">
        <w:rPr>
          <w:color w:val="000000" w:themeColor="text1"/>
        </w:rPr>
        <w:t>Окончательный комплект проектной документации, подлежащий приемке Техническим заказчиком сформировать из проектной документации, откорректированной с учетом изменений, внесенных в ходе устранения замечаний при проведении государственной экспертизы в соответствии с положительным заключением ФАУ «</w:t>
      </w:r>
      <w:proofErr w:type="spellStart"/>
      <w:r w:rsidRPr="0048579E">
        <w:rPr>
          <w:color w:val="000000" w:themeColor="text1"/>
        </w:rPr>
        <w:t>Главгосэкспертиза</w:t>
      </w:r>
      <w:proofErr w:type="spellEnd"/>
      <w:r w:rsidRPr="0048579E">
        <w:rPr>
          <w:color w:val="000000" w:themeColor="text1"/>
        </w:rPr>
        <w:t xml:space="preserve"> России».</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0B38F55D"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1F1F34CA" w14:textId="77777777" w:rsidR="0048579E" w:rsidRPr="0048579E" w:rsidRDefault="0048579E" w:rsidP="00905A68">
            <w:pPr>
              <w:tabs>
                <w:tab w:val="left" w:pos="426"/>
              </w:tabs>
              <w:jc w:val="center"/>
              <w:rPr>
                <w:color w:val="000000" w:themeColor="text1"/>
              </w:rPr>
            </w:pPr>
            <w:bookmarkStart w:id="213" w:name="l210"/>
            <w:bookmarkEnd w:id="213"/>
            <w:r w:rsidRPr="0048579E">
              <w:rPr>
                <w:color w:val="000000" w:themeColor="text1"/>
              </w:rPr>
              <w:t xml:space="preserve"> (указываются в соответствии с постановлением Правительства Российской Федерации </w:t>
            </w:r>
            <w:hyperlink r:id="rId11" w:anchor="l0" w:tgtFrame="_blank" w:history="1">
              <w:r w:rsidRPr="0048579E">
                <w:rPr>
                  <w:color w:val="000000" w:themeColor="text1"/>
                </w:rPr>
                <w:t>от 16 февраля 2008 года N 87</w:t>
              </w:r>
            </w:hyperlink>
            <w:r w:rsidRPr="0048579E">
              <w:rPr>
                <w:color w:val="000000" w:themeColor="text1"/>
              </w:rPr>
              <w:t xml:space="preserve"> «О составе разделов проектной документации и требованиях к их содержанию» (Собрание законодательства Российской Федерации, 2008, N 8, ст. 744; 2010, N 16, ст. 1920; N 51, ст. 6937; 2013, N 17, ст. 2174; 2014, </w:t>
            </w:r>
            <w:r w:rsidR="00BF41CF">
              <w:rPr>
                <w:color w:val="000000" w:themeColor="text1"/>
              </w:rPr>
              <w:t>№</w:t>
            </w:r>
            <w:r w:rsidRPr="0048579E">
              <w:rPr>
                <w:color w:val="000000" w:themeColor="text1"/>
              </w:rPr>
              <w:t xml:space="preserve"> 14, ст. 1627; N 50, ст. 7125; 2015, N 45, ст. 6245; 2017, N 29, ст. 4368) с учетом функционального назначения объекта)</w:t>
            </w:r>
          </w:p>
        </w:tc>
      </w:tr>
    </w:tbl>
    <w:p w14:paraId="2329AB4E" w14:textId="77777777" w:rsidR="0048579E" w:rsidRPr="0048579E" w:rsidRDefault="0048579E" w:rsidP="00905A68">
      <w:pPr>
        <w:shd w:val="clear" w:color="auto" w:fill="FFFFFF"/>
        <w:tabs>
          <w:tab w:val="left" w:pos="426"/>
        </w:tabs>
        <w:jc w:val="both"/>
        <w:textAlignment w:val="baseline"/>
        <w:rPr>
          <w:color w:val="000000" w:themeColor="text1"/>
        </w:rPr>
      </w:pPr>
      <w:bookmarkStart w:id="214" w:name="l26"/>
      <w:bookmarkEnd w:id="214"/>
      <w:r w:rsidRPr="0048579E">
        <w:rPr>
          <w:color w:val="000000" w:themeColor="text1"/>
        </w:rPr>
        <w:t>39. Требования к подготовке сметной документации:</w:t>
      </w:r>
    </w:p>
    <w:p w14:paraId="109DA3DC" w14:textId="77777777" w:rsidR="0048579E" w:rsidRPr="0048579E" w:rsidRDefault="0048579E" w:rsidP="00905A68">
      <w:pPr>
        <w:tabs>
          <w:tab w:val="left" w:pos="426"/>
        </w:tabs>
        <w:jc w:val="both"/>
        <w:rPr>
          <w:color w:val="000000" w:themeColor="text1"/>
        </w:rPr>
      </w:pPr>
      <w:r w:rsidRPr="0048579E">
        <w:rPr>
          <w:color w:val="000000" w:themeColor="text1"/>
        </w:rPr>
        <w:t>Сметную стоимость объекта определить в соответствии с действующим законодательством РФ, и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w:t>
      </w:r>
    </w:p>
    <w:p w14:paraId="0AA3DE35" w14:textId="77777777" w:rsidR="0048579E" w:rsidRPr="0048579E" w:rsidRDefault="0048579E" w:rsidP="00905A68">
      <w:pPr>
        <w:tabs>
          <w:tab w:val="left" w:pos="426"/>
        </w:tabs>
        <w:jc w:val="both"/>
        <w:rPr>
          <w:color w:val="000000" w:themeColor="text1"/>
        </w:rPr>
      </w:pPr>
      <w:r w:rsidRPr="0048579E">
        <w:rPr>
          <w:color w:val="000000" w:themeColor="text1"/>
        </w:rPr>
        <w:t>В соответствии с Методикой определения сметной стоимости в целях анализа данных</w:t>
      </w:r>
      <w:r w:rsidR="00BF41CF">
        <w:rPr>
          <w:color w:val="000000" w:themeColor="text1"/>
        </w:rPr>
        <w:br/>
      </w:r>
      <w:r w:rsidRPr="0048579E">
        <w:rPr>
          <w:color w:val="000000" w:themeColor="text1"/>
        </w:rPr>
        <w:t>и выбора оптимальных и обоснованных показателей стоимости материалов, изделий, технологического оборудования, мебели, инвентаря (отсутствующих в ценниках СНБ) необходимо осуществить их мониторинг. Конъюнктурный анализ текущих цен</w:t>
      </w:r>
      <w:r w:rsidR="00BF41CF">
        <w:rPr>
          <w:color w:val="000000" w:themeColor="text1"/>
        </w:rPr>
        <w:br/>
      </w:r>
      <w:r w:rsidRPr="0048579E">
        <w:rPr>
          <w:color w:val="000000" w:themeColor="text1"/>
        </w:rPr>
        <w:t xml:space="preserve">с расшифровкой включенных в стоимость затрат (НДС, транспортные, заготовительно-складские и т. д.) в рублевом исчислении с приложением прайс-листов от трех поставщиков. Все документы (прайс-листы, коммерческие предложения и т. д.), подтверждающие стоимость должны быть согласованы с Техническим заказчиком. В сводном сметном расчете строительства, в соответствующих главах, предусмотреть в </w:t>
      </w:r>
      <w:proofErr w:type="spellStart"/>
      <w:r w:rsidRPr="0048579E">
        <w:rPr>
          <w:color w:val="000000" w:themeColor="text1"/>
        </w:rPr>
        <w:t>т.ч</w:t>
      </w:r>
      <w:proofErr w:type="spellEnd"/>
      <w:r w:rsidRPr="0048579E">
        <w:rPr>
          <w:color w:val="000000" w:themeColor="text1"/>
        </w:rPr>
        <w:t>. следующие затраты:</w:t>
      </w:r>
    </w:p>
    <w:p w14:paraId="4B903BF8" w14:textId="77777777" w:rsidR="0048579E" w:rsidRPr="0048579E" w:rsidRDefault="0048579E" w:rsidP="00905A68">
      <w:pPr>
        <w:tabs>
          <w:tab w:val="left" w:pos="426"/>
        </w:tabs>
        <w:jc w:val="both"/>
        <w:rPr>
          <w:color w:val="000000" w:themeColor="text1"/>
        </w:rPr>
      </w:pPr>
      <w:r w:rsidRPr="0048579E">
        <w:rPr>
          <w:color w:val="000000" w:themeColor="text1"/>
        </w:rPr>
        <w:t>- на приобретение технологического оборудования, и инвентаря;</w:t>
      </w:r>
    </w:p>
    <w:p w14:paraId="77597314" w14:textId="77777777" w:rsidR="0048579E" w:rsidRPr="0048579E" w:rsidRDefault="0048579E" w:rsidP="00905A68">
      <w:pPr>
        <w:tabs>
          <w:tab w:val="left" w:pos="426"/>
        </w:tabs>
        <w:jc w:val="both"/>
        <w:rPr>
          <w:color w:val="000000" w:themeColor="text1"/>
        </w:rPr>
      </w:pPr>
      <w:r w:rsidRPr="0048579E">
        <w:rPr>
          <w:color w:val="000000" w:themeColor="text1"/>
        </w:rPr>
        <w:t>- на проектирование, строительный контроль и авторский надзор;</w:t>
      </w:r>
    </w:p>
    <w:p w14:paraId="3DA0CC3D" w14:textId="77777777" w:rsidR="0048579E" w:rsidRPr="0048579E" w:rsidRDefault="0048579E" w:rsidP="00905A68">
      <w:pPr>
        <w:tabs>
          <w:tab w:val="left" w:pos="426"/>
        </w:tabs>
        <w:jc w:val="both"/>
        <w:rPr>
          <w:color w:val="000000" w:themeColor="text1"/>
        </w:rPr>
      </w:pPr>
      <w:r w:rsidRPr="0048579E">
        <w:rPr>
          <w:color w:val="000000" w:themeColor="text1"/>
        </w:rPr>
        <w:t>- на сбор исходно-разрешительной документации и оплату согласующих, контролирующих организаций;</w:t>
      </w:r>
    </w:p>
    <w:p w14:paraId="5CC8114E" w14:textId="77777777" w:rsidR="0048579E" w:rsidRPr="0048579E" w:rsidRDefault="0048579E" w:rsidP="00905A68">
      <w:pPr>
        <w:tabs>
          <w:tab w:val="left" w:pos="426"/>
        </w:tabs>
        <w:jc w:val="both"/>
        <w:rPr>
          <w:color w:val="000000" w:themeColor="text1"/>
        </w:rPr>
      </w:pPr>
      <w:r w:rsidRPr="0048579E">
        <w:rPr>
          <w:color w:val="000000" w:themeColor="text1"/>
        </w:rPr>
        <w:t>- на технологическое подключение объекта к сетям инженерного обеспечения;</w:t>
      </w:r>
    </w:p>
    <w:p w14:paraId="024CD2AD" w14:textId="77777777" w:rsidR="0048579E" w:rsidRPr="0048579E" w:rsidRDefault="0048579E" w:rsidP="00905A68">
      <w:pPr>
        <w:tabs>
          <w:tab w:val="left" w:pos="426"/>
        </w:tabs>
        <w:jc w:val="both"/>
        <w:rPr>
          <w:color w:val="000000" w:themeColor="text1"/>
        </w:rPr>
      </w:pPr>
      <w:r w:rsidRPr="0048579E">
        <w:rPr>
          <w:color w:val="000000" w:themeColor="text1"/>
        </w:rPr>
        <w:t>- на возмещение затрат, возникающих в связи с введением в действие новых нормативных актов;</w:t>
      </w:r>
    </w:p>
    <w:p w14:paraId="583AFB8E" w14:textId="77777777" w:rsidR="0048579E" w:rsidRPr="0048579E" w:rsidRDefault="0048579E" w:rsidP="00905A68">
      <w:pPr>
        <w:tabs>
          <w:tab w:val="left" w:pos="426"/>
        </w:tabs>
        <w:jc w:val="both"/>
        <w:rPr>
          <w:color w:val="000000" w:themeColor="text1"/>
        </w:rPr>
      </w:pPr>
      <w:r w:rsidRPr="0048579E">
        <w:rPr>
          <w:color w:val="000000" w:themeColor="text1"/>
        </w:rPr>
        <w:t xml:space="preserve">- на осуществление </w:t>
      </w:r>
      <w:proofErr w:type="spellStart"/>
      <w:r w:rsidRPr="0048579E">
        <w:rPr>
          <w:color w:val="000000" w:themeColor="text1"/>
        </w:rPr>
        <w:t>тепловизионного</w:t>
      </w:r>
      <w:proofErr w:type="spellEnd"/>
      <w:r w:rsidRPr="0048579E">
        <w:rPr>
          <w:color w:val="000000" w:themeColor="text1"/>
        </w:rPr>
        <w:t xml:space="preserve"> контроля строительных конструкций;</w:t>
      </w:r>
    </w:p>
    <w:p w14:paraId="69D16614" w14:textId="77777777" w:rsidR="0048579E" w:rsidRPr="0048579E" w:rsidRDefault="0048579E" w:rsidP="00905A68">
      <w:pPr>
        <w:autoSpaceDE w:val="0"/>
        <w:autoSpaceDN w:val="0"/>
        <w:adjustRightInd w:val="0"/>
      </w:pPr>
      <w:r w:rsidRPr="0048579E">
        <w:t xml:space="preserve">- затраты на выполнение контрольной геодезической съемки; </w:t>
      </w:r>
    </w:p>
    <w:p w14:paraId="214608E6" w14:textId="77777777" w:rsidR="0048579E" w:rsidRPr="0048579E" w:rsidRDefault="0048579E" w:rsidP="00905A68">
      <w:pPr>
        <w:tabs>
          <w:tab w:val="left" w:pos="426"/>
        </w:tabs>
        <w:jc w:val="both"/>
        <w:rPr>
          <w:color w:val="000000" w:themeColor="text1"/>
        </w:rPr>
      </w:pPr>
      <w:r w:rsidRPr="0048579E">
        <w:rPr>
          <w:color w:val="000000" w:themeColor="text1"/>
        </w:rPr>
        <w:t>- на ввод объекта в эксплуатацию;</w:t>
      </w:r>
    </w:p>
    <w:p w14:paraId="16D02E28" w14:textId="77777777" w:rsidR="0048579E" w:rsidRPr="0048579E" w:rsidRDefault="0048579E" w:rsidP="00905A68">
      <w:pPr>
        <w:tabs>
          <w:tab w:val="left" w:pos="426"/>
        </w:tabs>
        <w:jc w:val="both"/>
        <w:rPr>
          <w:color w:val="000000" w:themeColor="text1"/>
        </w:rPr>
      </w:pPr>
      <w:r w:rsidRPr="0048579E">
        <w:rPr>
          <w:color w:val="000000" w:themeColor="text1"/>
        </w:rPr>
        <w:t>- другие затраты необходимые для гарантированного ввода в эксплуатацию</w:t>
      </w:r>
      <w:r w:rsidR="00BF41CF">
        <w:rPr>
          <w:color w:val="000000" w:themeColor="text1"/>
        </w:rPr>
        <w:br/>
      </w:r>
      <w:r w:rsidRPr="0048579E">
        <w:rPr>
          <w:color w:val="000000" w:themeColor="text1"/>
        </w:rPr>
        <w:t>и</w:t>
      </w:r>
      <w:r w:rsidRPr="0048579E">
        <w:rPr>
          <w:i/>
          <w:color w:val="000000" w:themeColor="text1"/>
        </w:rPr>
        <w:t xml:space="preserve"> </w:t>
      </w:r>
      <w:r w:rsidRPr="0048579E">
        <w:rPr>
          <w:color w:val="000000" w:themeColor="text1"/>
        </w:rPr>
        <w:t>функционирования объекта (в том числе на изготовление кадастровой, технической документации).</w:t>
      </w:r>
    </w:p>
    <w:p w14:paraId="4B877CC3" w14:textId="77777777" w:rsidR="0048579E" w:rsidRPr="0048579E" w:rsidRDefault="0048579E" w:rsidP="00905A68">
      <w:pPr>
        <w:tabs>
          <w:tab w:val="left" w:pos="426"/>
        </w:tabs>
        <w:jc w:val="both"/>
        <w:rPr>
          <w:color w:val="000000" w:themeColor="text1"/>
        </w:rPr>
      </w:pPr>
      <w:r w:rsidRPr="0048579E">
        <w:rPr>
          <w:color w:val="000000" w:themeColor="text1"/>
        </w:rPr>
        <w:t xml:space="preserve"> Разработать том «Ведомость объемов работ» с формулами подсчета объемов работ, оформленными в установленном порядке, по каждому разделу проекта (аналогично оформлению проектной документации).</w:t>
      </w:r>
    </w:p>
    <w:p w14:paraId="27CA2294" w14:textId="77777777" w:rsidR="0048579E" w:rsidRPr="0048579E" w:rsidRDefault="0048579E" w:rsidP="00905A68">
      <w:pPr>
        <w:tabs>
          <w:tab w:val="left" w:pos="426"/>
        </w:tabs>
        <w:jc w:val="both"/>
      </w:pPr>
      <w:r w:rsidRPr="0048579E">
        <w:t>Сметную документацию выдавать на бумажном носителе и в электронном виде в форматах XLS, PDF, ARPS (универсальный электронный формат).</w:t>
      </w:r>
    </w:p>
    <w:p w14:paraId="109D4429" w14:textId="77777777" w:rsidR="0048579E" w:rsidRPr="0048579E" w:rsidRDefault="0048579E" w:rsidP="00905A68">
      <w:pPr>
        <w:tabs>
          <w:tab w:val="left" w:pos="426"/>
        </w:tabs>
        <w:jc w:val="both"/>
        <w:rPr>
          <w:color w:val="000000" w:themeColor="text1"/>
        </w:rPr>
      </w:pPr>
      <w:r w:rsidRPr="0048579E">
        <w:rPr>
          <w:color w:val="000000" w:themeColor="text1"/>
        </w:rPr>
        <w:t>Окончательный комплект сметной документации, подлежащий приемке Техническим заказчиком сформировать из сметной документации, откорректированной с учетом изменений, внесенных в ходе устранения замечаний при проведении государственной экспертизы в соответствии с положительным заключением ФАУ «</w:t>
      </w:r>
      <w:proofErr w:type="spellStart"/>
      <w:r w:rsidRPr="0048579E">
        <w:rPr>
          <w:color w:val="000000" w:themeColor="text1"/>
        </w:rPr>
        <w:t>Главгосэкспертиза</w:t>
      </w:r>
      <w:proofErr w:type="spellEnd"/>
      <w:r w:rsidRPr="0048579E">
        <w:rPr>
          <w:color w:val="000000" w:themeColor="text1"/>
        </w:rPr>
        <w:t xml:space="preserve"> России».</w:t>
      </w:r>
    </w:p>
    <w:p w14:paraId="7C4C9BCD" w14:textId="77777777" w:rsidR="0048579E" w:rsidRPr="0048579E" w:rsidRDefault="0048579E" w:rsidP="00905A68">
      <w:pPr>
        <w:suppressLineNumbers/>
        <w:suppressAutoHyphens/>
        <w:snapToGrid w:val="0"/>
        <w:jc w:val="both"/>
        <w:rPr>
          <w:lang w:eastAsia="ar-SA"/>
        </w:rPr>
      </w:pPr>
      <w:r w:rsidRPr="0048579E">
        <w:rPr>
          <w:lang w:eastAsia="ar-SA"/>
        </w:rPr>
        <w:lastRenderedPageBreak/>
        <w:t xml:space="preserve">Сметную документацию разработать в сметной программе с возможностью вывода файла в форматах </w:t>
      </w:r>
      <w:r w:rsidRPr="0048579E">
        <w:rPr>
          <w:lang w:val="en-US" w:eastAsia="ar-SA"/>
        </w:rPr>
        <w:t>SOB</w:t>
      </w:r>
      <w:r w:rsidRPr="0048579E">
        <w:rPr>
          <w:lang w:eastAsia="ar-SA"/>
        </w:rPr>
        <w:t xml:space="preserve">, </w:t>
      </w:r>
      <w:r w:rsidRPr="0048579E">
        <w:rPr>
          <w:lang w:val="en-US" w:eastAsia="ar-SA"/>
        </w:rPr>
        <w:t>SOBX</w:t>
      </w:r>
      <w:r w:rsidRPr="0048579E">
        <w:rPr>
          <w:lang w:eastAsia="ar-SA"/>
        </w:rPr>
        <w:t>, ARPS, с приложением ведомостей объемов работ.</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441B1BF1"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22020F8B" w14:textId="77777777" w:rsidR="0048579E" w:rsidRPr="0048579E" w:rsidRDefault="0048579E" w:rsidP="00905A68">
            <w:pPr>
              <w:tabs>
                <w:tab w:val="left" w:pos="426"/>
              </w:tabs>
              <w:jc w:val="center"/>
              <w:rPr>
                <w:color w:val="000000" w:themeColor="text1"/>
              </w:rPr>
            </w:pPr>
            <w:bookmarkStart w:id="215" w:name="l211"/>
            <w:bookmarkEnd w:id="215"/>
            <w:r w:rsidRPr="0048579E">
              <w:rPr>
                <w:color w:val="000000" w:themeColor="text1"/>
              </w:rPr>
              <w:t>(указываются требования к подготовке сметной документации, в том числе метод определения сметной стоимости строительства)</w:t>
            </w:r>
          </w:p>
        </w:tc>
      </w:tr>
    </w:tbl>
    <w:p w14:paraId="5F0BBB39" w14:textId="77777777" w:rsidR="0048579E" w:rsidRPr="0048579E" w:rsidRDefault="0048579E" w:rsidP="00905A68">
      <w:pPr>
        <w:shd w:val="clear" w:color="auto" w:fill="FFFFFF"/>
        <w:tabs>
          <w:tab w:val="left" w:pos="426"/>
        </w:tabs>
        <w:jc w:val="both"/>
        <w:textAlignment w:val="baseline"/>
        <w:rPr>
          <w:color w:val="000000" w:themeColor="text1"/>
        </w:rPr>
      </w:pPr>
      <w:bookmarkStart w:id="216" w:name="l64"/>
      <w:bookmarkEnd w:id="216"/>
      <w:r w:rsidRPr="0048579E">
        <w:rPr>
          <w:color w:val="000000" w:themeColor="text1"/>
        </w:rPr>
        <w:t>40. Требования к разработке специальных технических условий:</w:t>
      </w:r>
    </w:p>
    <w:p w14:paraId="601A6F45" w14:textId="77777777" w:rsidR="0048579E" w:rsidRPr="0048579E" w:rsidRDefault="0048579E" w:rsidP="00905A68">
      <w:pPr>
        <w:tabs>
          <w:tab w:val="left" w:pos="426"/>
        </w:tabs>
        <w:jc w:val="both"/>
        <w:rPr>
          <w:color w:val="000000" w:themeColor="text1"/>
        </w:rPr>
      </w:pPr>
      <w:r w:rsidRPr="0048579E">
        <w:rPr>
          <w:color w:val="000000" w:themeColor="text1"/>
        </w:rPr>
        <w:t>Не требуется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2D678D58"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712B83AE" w14:textId="77777777" w:rsidR="0048579E" w:rsidRPr="0048579E" w:rsidRDefault="0048579E" w:rsidP="00905A68">
            <w:pPr>
              <w:tabs>
                <w:tab w:val="left" w:pos="426"/>
              </w:tabs>
              <w:jc w:val="center"/>
              <w:rPr>
                <w:color w:val="000000" w:themeColor="text1"/>
              </w:rPr>
            </w:pPr>
            <w:bookmarkStart w:id="217" w:name="l212"/>
            <w:bookmarkEnd w:id="217"/>
            <w:r w:rsidRPr="0048579E">
              <w:rPr>
                <w:color w:val="000000" w:themeColor="text1"/>
              </w:rPr>
              <w:t>(указываются в случаях, когда разработка и применение специальных технических условий допускается Федеральным законом </w:t>
            </w:r>
            <w:hyperlink r:id="rId12" w:anchor="l0" w:tgtFrame="_blank" w:history="1">
              <w:r w:rsidRPr="0048579E">
                <w:rPr>
                  <w:color w:val="000000" w:themeColor="text1"/>
                </w:rPr>
                <w:t>от 30</w:t>
              </w:r>
              <w:r w:rsidR="00BF41CF">
                <w:rPr>
                  <w:color w:val="000000" w:themeColor="text1"/>
                </w:rPr>
                <w:t>.12.</w:t>
              </w:r>
              <w:r w:rsidRPr="0048579E">
                <w:rPr>
                  <w:color w:val="000000" w:themeColor="text1"/>
                </w:rPr>
                <w:t xml:space="preserve">2009 </w:t>
              </w:r>
              <w:r w:rsidR="00BF41CF">
                <w:rPr>
                  <w:color w:val="000000" w:themeColor="text1"/>
                </w:rPr>
                <w:t>№</w:t>
              </w:r>
              <w:r w:rsidRPr="0048579E">
                <w:rPr>
                  <w:color w:val="000000" w:themeColor="text1"/>
                </w:rPr>
                <w:t xml:space="preserve"> 384-ФЗ</w:t>
              </w:r>
            </w:hyperlink>
            <w:r w:rsidR="00BF41CF">
              <w:rPr>
                <w:color w:val="000000" w:themeColor="text1"/>
              </w:rPr>
              <w:t xml:space="preserve"> </w:t>
            </w:r>
            <w:r w:rsidRPr="0048579E">
              <w:rPr>
                <w:color w:val="000000" w:themeColor="text1"/>
              </w:rPr>
              <w:t>«Технический регламент о безопасности зданий и сооружений» и постановлением Правительства Российской Федерации</w:t>
            </w:r>
            <w:r w:rsidR="00BF41CF">
              <w:rPr>
                <w:color w:val="000000" w:themeColor="text1"/>
              </w:rPr>
              <w:t xml:space="preserve"> </w:t>
            </w:r>
            <w:hyperlink r:id="rId13" w:anchor="l0" w:tgtFrame="_blank" w:history="1">
              <w:r w:rsidR="00BF41CF" w:rsidRPr="00BF41CF">
                <w:rPr>
                  <w:color w:val="000000" w:themeColor="text1"/>
                </w:rPr>
                <w:t>о</w:t>
              </w:r>
              <w:r w:rsidRPr="0048579E">
                <w:rPr>
                  <w:color w:val="000000" w:themeColor="text1"/>
                </w:rPr>
                <w:t xml:space="preserve">т </w:t>
              </w:r>
              <w:r w:rsidR="00BF41CF">
                <w:rPr>
                  <w:color w:val="000000" w:themeColor="text1"/>
                </w:rPr>
                <w:t>16.02.</w:t>
              </w:r>
              <w:r w:rsidRPr="0048579E">
                <w:rPr>
                  <w:color w:val="000000" w:themeColor="text1"/>
                </w:rPr>
                <w:t xml:space="preserve">2008 </w:t>
              </w:r>
              <w:r w:rsidR="00BF41CF">
                <w:rPr>
                  <w:color w:val="000000" w:themeColor="text1"/>
                </w:rPr>
                <w:t>№</w:t>
              </w:r>
              <w:r w:rsidRPr="0048579E">
                <w:rPr>
                  <w:color w:val="000000" w:themeColor="text1"/>
                </w:rPr>
                <w:t xml:space="preserve"> 87</w:t>
              </w:r>
            </w:hyperlink>
            <w:r w:rsidRPr="0048579E">
              <w:rPr>
                <w:color w:val="000000" w:themeColor="text1"/>
              </w:rPr>
              <w:t> «О составе разделов проектной документации и требованиях к их содержанию»)</w:t>
            </w:r>
          </w:p>
        </w:tc>
      </w:tr>
    </w:tbl>
    <w:p w14:paraId="78A6286E" w14:textId="77777777" w:rsidR="0048579E" w:rsidRPr="0048579E" w:rsidRDefault="0048579E" w:rsidP="00905A68">
      <w:pPr>
        <w:shd w:val="clear" w:color="auto" w:fill="FFFFFF"/>
        <w:tabs>
          <w:tab w:val="left" w:pos="426"/>
        </w:tabs>
        <w:jc w:val="both"/>
        <w:textAlignment w:val="baseline"/>
        <w:rPr>
          <w:color w:val="000000" w:themeColor="text1"/>
        </w:rPr>
      </w:pPr>
      <w:bookmarkStart w:id="218" w:name="l27"/>
      <w:bookmarkEnd w:id="218"/>
      <w:r w:rsidRPr="0048579E">
        <w:rPr>
          <w:color w:val="000000" w:themeColor="text1"/>
        </w:rPr>
        <w:t>41. Требования о применении при разработке проектной документации документов в области стандартизации, не включенных в </w:t>
      </w:r>
      <w:hyperlink r:id="rId14" w:anchor="l51" w:tgtFrame="_blank" w:history="1">
        <w:r w:rsidRPr="0048579E">
          <w:rPr>
            <w:color w:val="000000" w:themeColor="text1"/>
          </w:rPr>
          <w:t>перечень</w:t>
        </w:r>
      </w:hyperlink>
      <w:r w:rsidRPr="0048579E">
        <w:rPr>
          <w:color w:val="000000" w:themeColor="text1"/>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w:t>
      </w:r>
      <w:bookmarkStart w:id="219" w:name="l65"/>
      <w:bookmarkStart w:id="220" w:name="l28"/>
      <w:bookmarkStart w:id="221" w:name="l66"/>
      <w:bookmarkEnd w:id="219"/>
      <w:bookmarkEnd w:id="220"/>
      <w:bookmarkEnd w:id="221"/>
      <w:r w:rsidRPr="0048579E">
        <w:rPr>
          <w:color w:val="000000" w:themeColor="text1"/>
        </w:rPr>
        <w:t xml:space="preserve">от 04.07.2020 </w:t>
      </w:r>
      <w:r w:rsidR="00BF41CF">
        <w:rPr>
          <w:color w:val="000000" w:themeColor="text1"/>
        </w:rPr>
        <w:t>№</w:t>
      </w:r>
      <w:r w:rsidRPr="0048579E">
        <w:rPr>
          <w:color w:val="000000" w:themeColor="text1"/>
        </w:rPr>
        <w:t xml:space="preserve">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14:paraId="1969FE65" w14:textId="77777777" w:rsidR="0048579E" w:rsidRPr="0048579E" w:rsidRDefault="0048579E" w:rsidP="00905A68">
      <w:pPr>
        <w:tabs>
          <w:tab w:val="left" w:pos="426"/>
        </w:tabs>
        <w:jc w:val="both"/>
        <w:rPr>
          <w:color w:val="000000" w:themeColor="text1"/>
        </w:rPr>
      </w:pPr>
      <w:bookmarkStart w:id="222" w:name="_Hlk12278215"/>
      <w:r w:rsidRPr="0048579E">
        <w:rPr>
          <w:color w:val="000000" w:themeColor="text1"/>
        </w:rPr>
        <w:t>При необходимости, по требованию Технического заказчика.</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5152BA03" w14:textId="77777777" w:rsidTr="002F1C84">
        <w:tc>
          <w:tcPr>
            <w:tcW w:w="0" w:type="auto"/>
            <w:tcBorders>
              <w:top w:val="nil"/>
              <w:left w:val="nil"/>
              <w:bottom w:val="single" w:sz="6" w:space="0" w:color="333333"/>
              <w:right w:val="nil"/>
            </w:tcBorders>
            <w:tcMar>
              <w:top w:w="30" w:type="dxa"/>
              <w:left w:w="75" w:type="dxa"/>
              <w:bottom w:w="30" w:type="dxa"/>
              <w:right w:w="75" w:type="dxa"/>
            </w:tcMar>
            <w:vAlign w:val="center"/>
            <w:hideMark/>
          </w:tcPr>
          <w:p w14:paraId="12513B0A" w14:textId="77777777" w:rsidR="0048579E" w:rsidRPr="0048579E" w:rsidRDefault="0048579E" w:rsidP="00905A68">
            <w:pPr>
              <w:tabs>
                <w:tab w:val="left" w:pos="426"/>
              </w:tabs>
              <w:jc w:val="center"/>
              <w:rPr>
                <w:color w:val="000000" w:themeColor="text1"/>
              </w:rPr>
            </w:pPr>
            <w:bookmarkStart w:id="223" w:name="l213"/>
            <w:bookmarkEnd w:id="222"/>
            <w:bookmarkEnd w:id="223"/>
          </w:p>
        </w:tc>
      </w:tr>
    </w:tbl>
    <w:p w14:paraId="6DB6D496"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42. Требования к выполнению демонстрационных материалов, макетов:</w:t>
      </w:r>
      <w:bookmarkStart w:id="224" w:name="l29"/>
      <w:bookmarkEnd w:id="224"/>
    </w:p>
    <w:p w14:paraId="1A0673FB" w14:textId="77777777" w:rsidR="0048579E" w:rsidRPr="0048579E" w:rsidRDefault="0048579E" w:rsidP="00905A68">
      <w:pPr>
        <w:tabs>
          <w:tab w:val="left" w:pos="426"/>
        </w:tabs>
        <w:jc w:val="both"/>
        <w:rPr>
          <w:color w:val="000000" w:themeColor="text1"/>
        </w:rPr>
      </w:pPr>
      <w:r w:rsidRPr="0048579E">
        <w:rPr>
          <w:color w:val="000000" w:themeColor="text1"/>
        </w:rPr>
        <w:t>При необходимости, по требованию Технического заказчика.</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77F04A44"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049C36D5" w14:textId="77777777" w:rsidR="0048579E" w:rsidRPr="0048579E" w:rsidRDefault="0048579E" w:rsidP="00905A68">
            <w:pPr>
              <w:tabs>
                <w:tab w:val="left" w:pos="426"/>
              </w:tabs>
              <w:jc w:val="center"/>
              <w:rPr>
                <w:color w:val="000000" w:themeColor="text1"/>
              </w:rPr>
            </w:pPr>
            <w:bookmarkStart w:id="225" w:name="l214"/>
            <w:bookmarkEnd w:id="225"/>
            <w:r w:rsidRPr="0048579E">
              <w:rPr>
                <w:color w:val="000000" w:themeColor="text1"/>
              </w:rPr>
              <w:t>(указываются в случае принятия застройщиком (техническим заказчиком) решения о выполнении демонстрационных материалов, макетов)</w:t>
            </w:r>
          </w:p>
        </w:tc>
      </w:tr>
    </w:tbl>
    <w:p w14:paraId="585DF814"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43.Требования о применении технологий информационного моделирования:</w:t>
      </w:r>
      <w:bookmarkStart w:id="226" w:name="l215"/>
      <w:bookmarkEnd w:id="226"/>
    </w:p>
    <w:p w14:paraId="28030E54" w14:textId="77777777" w:rsidR="0048579E" w:rsidRPr="0048579E" w:rsidRDefault="0048579E" w:rsidP="00905A68">
      <w:pPr>
        <w:tabs>
          <w:tab w:val="left" w:pos="426"/>
        </w:tabs>
        <w:jc w:val="both"/>
        <w:rPr>
          <w:color w:val="000000" w:themeColor="text1"/>
        </w:rPr>
      </w:pPr>
      <w:r w:rsidRPr="0048579E">
        <w:rPr>
          <w:color w:val="000000" w:themeColor="text1"/>
        </w:rPr>
        <w:t>Не требуется.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558F1B6E"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1849780C" w14:textId="77777777" w:rsidR="0048579E" w:rsidRPr="0048579E" w:rsidRDefault="0048579E" w:rsidP="00905A68">
            <w:pPr>
              <w:tabs>
                <w:tab w:val="left" w:pos="426"/>
              </w:tabs>
              <w:jc w:val="center"/>
              <w:rPr>
                <w:color w:val="000000" w:themeColor="text1"/>
              </w:rPr>
            </w:pPr>
            <w:bookmarkStart w:id="227" w:name="l216"/>
            <w:bookmarkEnd w:id="227"/>
            <w:r w:rsidRPr="0048579E">
              <w:rPr>
                <w:color w:val="000000" w:themeColor="text1"/>
              </w:rPr>
              <w:t>(указываются в случае принятия застройщиком (техническим заказчиком) решения о применении технологий информационного моделирования)</w:t>
            </w:r>
          </w:p>
        </w:tc>
      </w:tr>
    </w:tbl>
    <w:p w14:paraId="6E1C3834" w14:textId="77777777" w:rsidR="0048579E" w:rsidRPr="0048579E" w:rsidRDefault="0048579E" w:rsidP="00905A68">
      <w:pPr>
        <w:shd w:val="clear" w:color="auto" w:fill="FFFFFF"/>
        <w:tabs>
          <w:tab w:val="left" w:pos="426"/>
        </w:tabs>
        <w:textAlignment w:val="baseline"/>
        <w:rPr>
          <w:color w:val="000000" w:themeColor="text1"/>
        </w:rPr>
      </w:pPr>
      <w:r w:rsidRPr="0048579E">
        <w:rPr>
          <w:color w:val="000000" w:themeColor="text1"/>
        </w:rPr>
        <w:t>44. Требование о применении экономически эффективной проектной документации повторного использования:</w:t>
      </w:r>
      <w:bookmarkStart w:id="228" w:name="l217"/>
      <w:bookmarkEnd w:id="228"/>
    </w:p>
    <w:p w14:paraId="4BA51CA6" w14:textId="77777777" w:rsidR="0048579E" w:rsidRPr="0048579E" w:rsidRDefault="0048579E" w:rsidP="00905A68">
      <w:pPr>
        <w:tabs>
          <w:tab w:val="left" w:pos="426"/>
        </w:tabs>
        <w:jc w:val="both"/>
        <w:rPr>
          <w:color w:val="000000" w:themeColor="text1"/>
        </w:rPr>
      </w:pPr>
      <w:r w:rsidRPr="0048579E">
        <w:rPr>
          <w:color w:val="000000" w:themeColor="text1"/>
        </w:rPr>
        <w:t>Не предъявляются.</w:t>
      </w:r>
    </w:p>
    <w:tbl>
      <w:tblPr>
        <w:tblW w:w="5000" w:type="pct"/>
        <w:tblCellMar>
          <w:top w:w="15" w:type="dxa"/>
          <w:left w:w="15" w:type="dxa"/>
          <w:bottom w:w="15" w:type="dxa"/>
          <w:right w:w="15" w:type="dxa"/>
        </w:tblCellMar>
        <w:tblLook w:val="04A0" w:firstRow="1" w:lastRow="0" w:firstColumn="1" w:lastColumn="0" w:noHBand="0" w:noVBand="1"/>
      </w:tblPr>
      <w:tblGrid>
        <w:gridCol w:w="9788"/>
      </w:tblGrid>
      <w:tr w:rsidR="0048579E" w:rsidRPr="0048579E" w14:paraId="40A91FFE" w14:textId="77777777" w:rsidTr="002F1C84">
        <w:tc>
          <w:tcPr>
            <w:tcW w:w="0" w:type="auto"/>
            <w:tcBorders>
              <w:top w:val="single" w:sz="6" w:space="0" w:color="333333"/>
              <w:left w:val="nil"/>
              <w:bottom w:val="nil"/>
              <w:right w:val="nil"/>
            </w:tcBorders>
            <w:tcMar>
              <w:top w:w="30" w:type="dxa"/>
              <w:left w:w="75" w:type="dxa"/>
              <w:bottom w:w="30" w:type="dxa"/>
              <w:right w:w="75" w:type="dxa"/>
            </w:tcMar>
            <w:vAlign w:val="center"/>
            <w:hideMark/>
          </w:tcPr>
          <w:p w14:paraId="1848EC97" w14:textId="77777777" w:rsidR="0048579E" w:rsidRPr="0048579E" w:rsidRDefault="0048579E" w:rsidP="00905A68">
            <w:pPr>
              <w:tabs>
                <w:tab w:val="left" w:pos="426"/>
              </w:tabs>
              <w:jc w:val="center"/>
              <w:rPr>
                <w:color w:val="000000" w:themeColor="text1"/>
              </w:rPr>
            </w:pPr>
            <w:bookmarkStart w:id="229" w:name="l218"/>
            <w:bookmarkEnd w:id="229"/>
            <w:r w:rsidRPr="0048579E">
              <w:rPr>
                <w:color w:val="000000" w:themeColor="text1"/>
              </w:rPr>
              <w:t>(указывается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а при отсутствии такой проектной документации - с учетом критериев экономической эффективности проектной документации)</w:t>
            </w:r>
          </w:p>
        </w:tc>
      </w:tr>
    </w:tbl>
    <w:p w14:paraId="333D2386" w14:textId="77777777" w:rsidR="0048579E" w:rsidRPr="0048579E" w:rsidRDefault="0048579E" w:rsidP="00905A68">
      <w:pPr>
        <w:shd w:val="clear" w:color="auto" w:fill="FFFFFF"/>
        <w:tabs>
          <w:tab w:val="left" w:pos="426"/>
        </w:tabs>
        <w:jc w:val="both"/>
        <w:textAlignment w:val="baseline"/>
        <w:rPr>
          <w:color w:val="000000" w:themeColor="text1"/>
        </w:rPr>
      </w:pPr>
      <w:bookmarkStart w:id="230" w:name="l30"/>
      <w:bookmarkEnd w:id="230"/>
      <w:r w:rsidRPr="0048579E">
        <w:rPr>
          <w:color w:val="000000" w:themeColor="text1"/>
        </w:rPr>
        <w:t>45. Прочие дополнительные требования и указания, конкретизирующие объем проектных работ:</w:t>
      </w:r>
      <w:bookmarkStart w:id="231" w:name="l67"/>
      <w:bookmarkEnd w:id="231"/>
    </w:p>
    <w:p w14:paraId="4B8893C3" w14:textId="77777777" w:rsidR="0048579E" w:rsidRPr="0048579E" w:rsidRDefault="0048579E" w:rsidP="00905A68">
      <w:pPr>
        <w:tabs>
          <w:tab w:val="left" w:pos="426"/>
        </w:tabs>
        <w:jc w:val="both"/>
        <w:rPr>
          <w:color w:val="000000" w:themeColor="text1"/>
        </w:rPr>
      </w:pPr>
      <w:r w:rsidRPr="0048579E">
        <w:rPr>
          <w:color w:val="000000" w:themeColor="text1"/>
        </w:rPr>
        <w:t>Согласовать проектную документацию со всеми заинтересованными организациями. Обеспечить получение положительных заключений:</w:t>
      </w:r>
    </w:p>
    <w:p w14:paraId="51996FA3" w14:textId="77777777" w:rsidR="0048579E" w:rsidRPr="0048579E" w:rsidRDefault="0048579E" w:rsidP="00905A68">
      <w:pPr>
        <w:tabs>
          <w:tab w:val="left" w:pos="426"/>
        </w:tabs>
        <w:jc w:val="both"/>
        <w:rPr>
          <w:color w:val="000000" w:themeColor="text1"/>
        </w:rPr>
      </w:pPr>
      <w:r w:rsidRPr="0048579E">
        <w:rPr>
          <w:color w:val="000000" w:themeColor="text1"/>
        </w:rPr>
        <w:t>-</w:t>
      </w:r>
      <w:r w:rsidRPr="0048579E">
        <w:rPr>
          <w:color w:val="000000" w:themeColor="text1"/>
        </w:rPr>
        <w:tab/>
        <w:t>государственной экспертизы по инженерным изысканиям, проектной документации и достоверности определения сметной стоимости;</w:t>
      </w:r>
    </w:p>
    <w:p w14:paraId="065CAB37" w14:textId="77777777" w:rsidR="0048579E" w:rsidRPr="0048579E" w:rsidRDefault="0048579E" w:rsidP="00905A68">
      <w:pPr>
        <w:tabs>
          <w:tab w:val="left" w:pos="426"/>
        </w:tabs>
        <w:jc w:val="both"/>
        <w:rPr>
          <w:color w:val="000000" w:themeColor="text1"/>
        </w:rPr>
      </w:pPr>
      <w:r w:rsidRPr="0048579E">
        <w:rPr>
          <w:color w:val="000000" w:themeColor="text1"/>
        </w:rPr>
        <w:t>-</w:t>
      </w:r>
      <w:r w:rsidRPr="0048579E">
        <w:rPr>
          <w:color w:val="000000" w:themeColor="text1"/>
        </w:rPr>
        <w:tab/>
        <w:t>государственной экологической экспертизы (оплата услуг государственной экологической экспертизы обеспечивается за счет проектной организации, с предоставлением подтверждающего счета).</w:t>
      </w:r>
    </w:p>
    <w:p w14:paraId="2C211F25" w14:textId="77777777" w:rsidR="0048579E" w:rsidRPr="0048579E" w:rsidRDefault="0048579E" w:rsidP="00905A68">
      <w:pPr>
        <w:tabs>
          <w:tab w:val="left" w:pos="426"/>
        </w:tabs>
        <w:jc w:val="both"/>
        <w:rPr>
          <w:color w:val="000000" w:themeColor="text1"/>
        </w:rPr>
      </w:pPr>
    </w:p>
    <w:p w14:paraId="0DB490D5" w14:textId="77777777" w:rsidR="0048579E" w:rsidRPr="0048579E" w:rsidRDefault="0048579E" w:rsidP="00905A68">
      <w:pPr>
        <w:tabs>
          <w:tab w:val="left" w:pos="426"/>
        </w:tabs>
        <w:jc w:val="both"/>
        <w:rPr>
          <w:color w:val="000000" w:themeColor="text1"/>
        </w:rPr>
      </w:pPr>
      <w:r w:rsidRPr="0048579E">
        <w:rPr>
          <w:color w:val="000000" w:themeColor="text1"/>
        </w:rPr>
        <w:t>Разработать и согласовать с Техническим заказчиком и службой эксплуатации:</w:t>
      </w:r>
    </w:p>
    <w:p w14:paraId="6324EC4E" w14:textId="77777777" w:rsidR="0048579E" w:rsidRPr="0048579E" w:rsidRDefault="0048579E" w:rsidP="00905A68">
      <w:pPr>
        <w:tabs>
          <w:tab w:val="left" w:pos="426"/>
        </w:tabs>
        <w:jc w:val="both"/>
        <w:rPr>
          <w:color w:val="000000" w:themeColor="text1"/>
        </w:rPr>
      </w:pPr>
      <w:r w:rsidRPr="0048579E">
        <w:rPr>
          <w:color w:val="000000" w:themeColor="text1"/>
        </w:rPr>
        <w:lastRenderedPageBreak/>
        <w:t>-      технологическое задание на разработку раздела «Технологические решения»;</w:t>
      </w:r>
    </w:p>
    <w:p w14:paraId="1A8A5DA1" w14:textId="77777777" w:rsidR="0048579E" w:rsidRPr="0048579E" w:rsidRDefault="0048579E" w:rsidP="00905A68">
      <w:pPr>
        <w:tabs>
          <w:tab w:val="left" w:pos="426"/>
        </w:tabs>
        <w:jc w:val="both"/>
        <w:rPr>
          <w:color w:val="000000" w:themeColor="text1"/>
        </w:rPr>
      </w:pPr>
      <w:r w:rsidRPr="0048579E">
        <w:rPr>
          <w:color w:val="000000" w:themeColor="text1"/>
        </w:rPr>
        <w:t>-</w:t>
      </w:r>
      <w:r w:rsidRPr="0048579E">
        <w:rPr>
          <w:color w:val="000000" w:themeColor="text1"/>
        </w:rPr>
        <w:tab/>
        <w:t>комплект спецификаций с техническими описаниями и ценами на оснащение мебелью, оборудованием, аксессуарами и инвентарем, необходимыми для ввода объекта в эксплуатацию.</w:t>
      </w:r>
    </w:p>
    <w:p w14:paraId="4936B58A" w14:textId="77777777" w:rsidR="0048579E" w:rsidRPr="0048579E" w:rsidRDefault="0048579E" w:rsidP="00905A68">
      <w:pPr>
        <w:tabs>
          <w:tab w:val="left" w:pos="426"/>
        </w:tabs>
        <w:jc w:val="both"/>
        <w:rPr>
          <w:color w:val="000000" w:themeColor="text1"/>
        </w:rPr>
      </w:pPr>
      <w:r w:rsidRPr="0048579E">
        <w:rPr>
          <w:color w:val="000000" w:themeColor="text1"/>
        </w:rPr>
        <w:t>Дополнительно согласовать со службой эксплуатации:</w:t>
      </w:r>
    </w:p>
    <w:p w14:paraId="52DF56FC" w14:textId="77777777" w:rsidR="0048579E" w:rsidRPr="0048579E" w:rsidRDefault="0048579E" w:rsidP="00905A68">
      <w:pPr>
        <w:tabs>
          <w:tab w:val="left" w:pos="426"/>
        </w:tabs>
        <w:jc w:val="both"/>
        <w:rPr>
          <w:color w:val="000000" w:themeColor="text1"/>
        </w:rPr>
      </w:pPr>
      <w:r w:rsidRPr="0048579E">
        <w:rPr>
          <w:color w:val="000000" w:themeColor="text1"/>
        </w:rPr>
        <w:t>- объемно-планировочные решения на всех стадиях проектирования;</w:t>
      </w:r>
    </w:p>
    <w:p w14:paraId="5D18D1F2" w14:textId="77777777" w:rsidR="0048579E" w:rsidRPr="0048579E" w:rsidRDefault="0048579E" w:rsidP="00905A68">
      <w:pPr>
        <w:tabs>
          <w:tab w:val="left" w:pos="426"/>
        </w:tabs>
        <w:jc w:val="both"/>
        <w:rPr>
          <w:color w:val="000000" w:themeColor="text1"/>
        </w:rPr>
      </w:pPr>
      <w:r w:rsidRPr="0048579E">
        <w:rPr>
          <w:color w:val="000000" w:themeColor="text1"/>
        </w:rPr>
        <w:t>- технологические решения на всех стадиях проектирования;</w:t>
      </w:r>
    </w:p>
    <w:p w14:paraId="1C3B06EF" w14:textId="77777777" w:rsidR="0048579E" w:rsidRPr="0048579E" w:rsidRDefault="0048579E" w:rsidP="00905A68">
      <w:pPr>
        <w:tabs>
          <w:tab w:val="left" w:pos="426"/>
        </w:tabs>
        <w:jc w:val="both"/>
        <w:rPr>
          <w:color w:val="000000" w:themeColor="text1"/>
        </w:rPr>
      </w:pPr>
      <w:r w:rsidRPr="0048579E">
        <w:rPr>
          <w:color w:val="000000" w:themeColor="text1"/>
        </w:rPr>
        <w:t>- сводный план инженерных сетей.</w:t>
      </w:r>
    </w:p>
    <w:p w14:paraId="1F85C662" w14:textId="77777777" w:rsidR="0048579E" w:rsidRPr="0048579E" w:rsidRDefault="0048579E" w:rsidP="00905A68">
      <w:pPr>
        <w:tabs>
          <w:tab w:val="left" w:pos="426"/>
        </w:tabs>
        <w:jc w:val="both"/>
        <w:rPr>
          <w:color w:val="000000" w:themeColor="text1"/>
        </w:rPr>
      </w:pPr>
      <w:r w:rsidRPr="0048579E">
        <w:rPr>
          <w:color w:val="000000" w:themeColor="text1"/>
        </w:rPr>
        <w:t>Документация передается в следующем количестве экземпляров:</w:t>
      </w:r>
    </w:p>
    <w:p w14:paraId="6A1862FC" w14:textId="77777777" w:rsidR="0048579E" w:rsidRPr="0048579E" w:rsidRDefault="0048579E" w:rsidP="00905A68">
      <w:pPr>
        <w:tabs>
          <w:tab w:val="left" w:pos="426"/>
        </w:tabs>
        <w:jc w:val="both"/>
        <w:rPr>
          <w:color w:val="000000" w:themeColor="text1"/>
        </w:rPr>
      </w:pPr>
      <w:r w:rsidRPr="0048579E">
        <w:rPr>
          <w:color w:val="000000" w:themeColor="text1"/>
        </w:rPr>
        <w:t>1.</w:t>
      </w:r>
      <w:r w:rsidRPr="0048579E">
        <w:rPr>
          <w:color w:val="000000" w:themeColor="text1"/>
        </w:rPr>
        <w:tab/>
        <w:t>Проектная документация – 3 экз. в бумажном виде плюс 1 экз. на электронном носителе (в формате .</w:t>
      </w:r>
      <w:proofErr w:type="spellStart"/>
      <w:r w:rsidRPr="0048579E">
        <w:rPr>
          <w:color w:val="000000" w:themeColor="text1"/>
        </w:rPr>
        <w:t>dwg</w:t>
      </w:r>
      <w:proofErr w:type="spellEnd"/>
      <w:r w:rsidRPr="0048579E">
        <w:rPr>
          <w:color w:val="000000" w:themeColor="text1"/>
        </w:rPr>
        <w:t>, .</w:t>
      </w:r>
      <w:proofErr w:type="spellStart"/>
      <w:r w:rsidRPr="0048579E">
        <w:rPr>
          <w:color w:val="000000" w:themeColor="text1"/>
        </w:rPr>
        <w:t>doc</w:t>
      </w:r>
      <w:proofErr w:type="spellEnd"/>
      <w:r w:rsidRPr="0048579E">
        <w:rPr>
          <w:color w:val="000000" w:themeColor="text1"/>
        </w:rPr>
        <w:t>, .</w:t>
      </w:r>
      <w:proofErr w:type="spellStart"/>
      <w:r w:rsidRPr="0048579E">
        <w:rPr>
          <w:color w:val="000000" w:themeColor="text1"/>
        </w:rPr>
        <w:t>jpg</w:t>
      </w:r>
      <w:proofErr w:type="spellEnd"/>
      <w:r w:rsidRPr="0048579E">
        <w:rPr>
          <w:color w:val="000000" w:themeColor="text1"/>
        </w:rPr>
        <w:t>) – до направления на рассмотрение в ФАУ «</w:t>
      </w:r>
      <w:proofErr w:type="spellStart"/>
      <w:r w:rsidRPr="0048579E">
        <w:rPr>
          <w:color w:val="000000" w:themeColor="text1"/>
        </w:rPr>
        <w:t>Главгосэкспертиза</w:t>
      </w:r>
      <w:proofErr w:type="spellEnd"/>
      <w:r w:rsidRPr="0048579E">
        <w:rPr>
          <w:color w:val="000000" w:themeColor="text1"/>
        </w:rPr>
        <w:t xml:space="preserve"> России».</w:t>
      </w:r>
    </w:p>
    <w:p w14:paraId="449A3F07" w14:textId="77777777" w:rsidR="0048579E" w:rsidRPr="0048579E" w:rsidRDefault="0048579E" w:rsidP="00905A68">
      <w:pPr>
        <w:tabs>
          <w:tab w:val="left" w:pos="426"/>
        </w:tabs>
        <w:jc w:val="both"/>
        <w:rPr>
          <w:color w:val="000000" w:themeColor="text1"/>
        </w:rPr>
      </w:pPr>
      <w:r w:rsidRPr="0048579E">
        <w:rPr>
          <w:color w:val="000000" w:themeColor="text1"/>
        </w:rPr>
        <w:t>2.</w:t>
      </w:r>
      <w:r w:rsidRPr="0048579E">
        <w:rPr>
          <w:color w:val="000000" w:themeColor="text1"/>
        </w:rPr>
        <w:tab/>
        <w:t>Проектная документация – 6 экз. в бумажном виде плюс 2 экз. на электронном носителе (в формате .</w:t>
      </w:r>
      <w:proofErr w:type="spellStart"/>
      <w:r w:rsidRPr="0048579E">
        <w:rPr>
          <w:color w:val="000000" w:themeColor="text1"/>
        </w:rPr>
        <w:t>dwg</w:t>
      </w:r>
      <w:proofErr w:type="spellEnd"/>
      <w:r w:rsidRPr="0048579E">
        <w:rPr>
          <w:color w:val="000000" w:themeColor="text1"/>
        </w:rPr>
        <w:t>, .</w:t>
      </w:r>
      <w:proofErr w:type="spellStart"/>
      <w:r w:rsidRPr="0048579E">
        <w:rPr>
          <w:color w:val="000000" w:themeColor="text1"/>
        </w:rPr>
        <w:t>doc</w:t>
      </w:r>
      <w:proofErr w:type="spellEnd"/>
      <w:r w:rsidRPr="0048579E">
        <w:rPr>
          <w:color w:val="000000" w:themeColor="text1"/>
        </w:rPr>
        <w:t>, .</w:t>
      </w:r>
      <w:proofErr w:type="spellStart"/>
      <w:r w:rsidRPr="0048579E">
        <w:rPr>
          <w:color w:val="000000" w:themeColor="text1"/>
        </w:rPr>
        <w:t>jpg</w:t>
      </w:r>
      <w:proofErr w:type="spellEnd"/>
      <w:r w:rsidRPr="0048579E">
        <w:rPr>
          <w:color w:val="000000" w:themeColor="text1"/>
        </w:rPr>
        <w:t>) – комплект откорректированной в соответствии с положительным заключением ФАУ «</w:t>
      </w:r>
      <w:proofErr w:type="spellStart"/>
      <w:r w:rsidRPr="0048579E">
        <w:rPr>
          <w:color w:val="000000" w:themeColor="text1"/>
        </w:rPr>
        <w:t>Главгосэкспертиза</w:t>
      </w:r>
      <w:proofErr w:type="spellEnd"/>
      <w:r w:rsidRPr="0048579E">
        <w:rPr>
          <w:color w:val="000000" w:themeColor="text1"/>
        </w:rPr>
        <w:t xml:space="preserve"> России» документации.</w:t>
      </w:r>
    </w:p>
    <w:p w14:paraId="6C70D571" w14:textId="77777777" w:rsidR="0048579E" w:rsidRPr="0048579E" w:rsidRDefault="0048579E" w:rsidP="00905A68">
      <w:pPr>
        <w:tabs>
          <w:tab w:val="left" w:pos="426"/>
        </w:tabs>
        <w:jc w:val="both"/>
        <w:rPr>
          <w:color w:val="000000" w:themeColor="text1"/>
        </w:rPr>
      </w:pPr>
      <w:r w:rsidRPr="0048579E">
        <w:rPr>
          <w:color w:val="000000" w:themeColor="text1"/>
        </w:rPr>
        <w:t>Вся документация предоставляется по месту, определенному Техническим заказчиком.</w:t>
      </w:r>
    </w:p>
    <w:p w14:paraId="3FB95174" w14:textId="77777777" w:rsidR="0048579E" w:rsidRPr="0048579E" w:rsidRDefault="0048579E" w:rsidP="00905A68">
      <w:pPr>
        <w:tabs>
          <w:tab w:val="left" w:pos="426"/>
        </w:tabs>
        <w:jc w:val="both"/>
        <w:rPr>
          <w:color w:val="000000" w:themeColor="text1"/>
        </w:rPr>
      </w:pPr>
      <w:r w:rsidRPr="0048579E">
        <w:rPr>
          <w:color w:val="000000" w:themeColor="text1"/>
        </w:rPr>
        <w:t>Комплекты документации на электронном носителе должны соответствовать подлинникам на бумажном носителе и представляются в следующем виде:</w:t>
      </w:r>
    </w:p>
    <w:p w14:paraId="43769D4A" w14:textId="77777777" w:rsidR="0048579E" w:rsidRPr="0048579E" w:rsidRDefault="0048579E" w:rsidP="00905A68">
      <w:pPr>
        <w:tabs>
          <w:tab w:val="left" w:pos="426"/>
        </w:tabs>
        <w:jc w:val="both"/>
        <w:rPr>
          <w:color w:val="000000" w:themeColor="text1"/>
        </w:rPr>
      </w:pPr>
      <w:r w:rsidRPr="0048579E">
        <w:rPr>
          <w:color w:val="000000" w:themeColor="text1"/>
        </w:rPr>
        <w:t>1.</w:t>
      </w:r>
      <w:r w:rsidRPr="0048579E">
        <w:rPr>
          <w:color w:val="000000" w:themeColor="text1"/>
        </w:rPr>
        <w:tab/>
        <w:t>Форматы файлов:</w:t>
      </w:r>
    </w:p>
    <w:p w14:paraId="387D0B08" w14:textId="77777777" w:rsidR="0048579E" w:rsidRPr="0048579E" w:rsidRDefault="0048579E" w:rsidP="00905A68">
      <w:pPr>
        <w:tabs>
          <w:tab w:val="left" w:pos="426"/>
        </w:tabs>
        <w:jc w:val="both"/>
        <w:rPr>
          <w:color w:val="000000" w:themeColor="text1"/>
        </w:rPr>
      </w:pPr>
      <w:r w:rsidRPr="0048579E">
        <w:rPr>
          <w:color w:val="000000" w:themeColor="text1"/>
        </w:rPr>
        <w:tab/>
        <w:t>текстовые приложения: *.</w:t>
      </w:r>
      <w:proofErr w:type="spellStart"/>
      <w:r w:rsidRPr="0048579E">
        <w:rPr>
          <w:color w:val="000000" w:themeColor="text1"/>
        </w:rPr>
        <w:t>doc</w:t>
      </w:r>
      <w:proofErr w:type="spellEnd"/>
      <w:r w:rsidRPr="0048579E">
        <w:rPr>
          <w:color w:val="000000" w:themeColor="text1"/>
        </w:rPr>
        <w:t>, *.</w:t>
      </w:r>
      <w:proofErr w:type="spellStart"/>
      <w:r w:rsidRPr="0048579E">
        <w:rPr>
          <w:color w:val="000000" w:themeColor="text1"/>
        </w:rPr>
        <w:t>xls</w:t>
      </w:r>
      <w:proofErr w:type="spellEnd"/>
      <w:r w:rsidRPr="0048579E">
        <w:rPr>
          <w:color w:val="000000" w:themeColor="text1"/>
        </w:rPr>
        <w:t>, *.</w:t>
      </w:r>
      <w:proofErr w:type="spellStart"/>
      <w:r w:rsidRPr="0048579E">
        <w:rPr>
          <w:color w:val="000000" w:themeColor="text1"/>
        </w:rPr>
        <w:t>pdf</w:t>
      </w:r>
      <w:proofErr w:type="spellEnd"/>
      <w:r w:rsidRPr="0048579E">
        <w:rPr>
          <w:color w:val="000000" w:themeColor="text1"/>
        </w:rPr>
        <w:t xml:space="preserve"> (с возможностью копирования текста);</w:t>
      </w:r>
    </w:p>
    <w:p w14:paraId="301D0202" w14:textId="77777777" w:rsidR="0048579E" w:rsidRPr="0048579E" w:rsidRDefault="0048579E" w:rsidP="00905A68">
      <w:pPr>
        <w:tabs>
          <w:tab w:val="left" w:pos="426"/>
        </w:tabs>
        <w:jc w:val="both"/>
        <w:rPr>
          <w:color w:val="000000" w:themeColor="text1"/>
        </w:rPr>
      </w:pPr>
      <w:r w:rsidRPr="0048579E">
        <w:rPr>
          <w:color w:val="000000" w:themeColor="text1"/>
        </w:rPr>
        <w:tab/>
        <w:t xml:space="preserve">графические приложения: </w:t>
      </w:r>
    </w:p>
    <w:p w14:paraId="63E2C0DE" w14:textId="77777777" w:rsidR="0048579E" w:rsidRPr="0048579E" w:rsidRDefault="0048579E" w:rsidP="00905A68">
      <w:pPr>
        <w:tabs>
          <w:tab w:val="left" w:pos="426"/>
        </w:tabs>
        <w:jc w:val="both"/>
        <w:rPr>
          <w:color w:val="000000" w:themeColor="text1"/>
        </w:rPr>
      </w:pPr>
      <w:r w:rsidRPr="0048579E">
        <w:rPr>
          <w:color w:val="000000" w:themeColor="text1"/>
        </w:rPr>
        <w:t>- чертежи, схемы: *.</w:t>
      </w:r>
      <w:proofErr w:type="spellStart"/>
      <w:r w:rsidRPr="0048579E">
        <w:rPr>
          <w:color w:val="000000" w:themeColor="text1"/>
        </w:rPr>
        <w:t>dwg</w:t>
      </w:r>
      <w:proofErr w:type="spellEnd"/>
      <w:r w:rsidRPr="0048579E">
        <w:rPr>
          <w:color w:val="000000" w:themeColor="text1"/>
        </w:rPr>
        <w:t>.</w:t>
      </w:r>
    </w:p>
    <w:p w14:paraId="0D0E030E" w14:textId="77777777" w:rsidR="0048579E" w:rsidRPr="0048579E" w:rsidRDefault="0048579E" w:rsidP="00905A68">
      <w:pPr>
        <w:tabs>
          <w:tab w:val="left" w:pos="426"/>
        </w:tabs>
        <w:jc w:val="both"/>
        <w:rPr>
          <w:color w:val="000000" w:themeColor="text1"/>
        </w:rPr>
      </w:pPr>
      <w:r w:rsidRPr="0048579E">
        <w:rPr>
          <w:color w:val="000000" w:themeColor="text1"/>
        </w:rPr>
        <w:t>- изображения, иллюстрации: *.</w:t>
      </w:r>
      <w:proofErr w:type="spellStart"/>
      <w:r w:rsidRPr="0048579E">
        <w:rPr>
          <w:color w:val="000000" w:themeColor="text1"/>
        </w:rPr>
        <w:t>pdf</w:t>
      </w:r>
      <w:proofErr w:type="spellEnd"/>
      <w:r w:rsidRPr="0048579E">
        <w:rPr>
          <w:color w:val="000000" w:themeColor="text1"/>
        </w:rPr>
        <w:t>, *.</w:t>
      </w:r>
      <w:proofErr w:type="spellStart"/>
      <w:r w:rsidRPr="0048579E">
        <w:rPr>
          <w:color w:val="000000" w:themeColor="text1"/>
        </w:rPr>
        <w:t>gif</w:t>
      </w:r>
      <w:proofErr w:type="spellEnd"/>
      <w:r w:rsidRPr="0048579E">
        <w:rPr>
          <w:color w:val="000000" w:themeColor="text1"/>
        </w:rPr>
        <w:t>, *.</w:t>
      </w:r>
      <w:proofErr w:type="spellStart"/>
      <w:r w:rsidRPr="0048579E">
        <w:rPr>
          <w:color w:val="000000" w:themeColor="text1"/>
        </w:rPr>
        <w:t>jpg</w:t>
      </w:r>
      <w:proofErr w:type="spellEnd"/>
      <w:r w:rsidRPr="0048579E">
        <w:rPr>
          <w:color w:val="000000" w:themeColor="text1"/>
        </w:rPr>
        <w:t>.</w:t>
      </w:r>
    </w:p>
    <w:p w14:paraId="6D97F3F8" w14:textId="77777777" w:rsidR="0048579E" w:rsidRPr="0048579E" w:rsidRDefault="0048579E" w:rsidP="00905A68">
      <w:pPr>
        <w:tabs>
          <w:tab w:val="left" w:pos="426"/>
        </w:tabs>
        <w:jc w:val="both"/>
        <w:rPr>
          <w:color w:val="000000" w:themeColor="text1"/>
        </w:rPr>
      </w:pPr>
      <w:r w:rsidRPr="0048579E">
        <w:rPr>
          <w:color w:val="000000" w:themeColor="text1"/>
        </w:rPr>
        <w:t>2.</w:t>
      </w:r>
      <w:r w:rsidRPr="0048579E">
        <w:rPr>
          <w:color w:val="000000" w:themeColor="text1"/>
        </w:rPr>
        <w:tab/>
        <w:t>Содержание папок с файлами:</w:t>
      </w:r>
    </w:p>
    <w:p w14:paraId="797760A9" w14:textId="77777777" w:rsidR="0048579E" w:rsidRPr="0048579E" w:rsidRDefault="0048579E" w:rsidP="00905A68">
      <w:pPr>
        <w:tabs>
          <w:tab w:val="left" w:pos="426"/>
        </w:tabs>
        <w:jc w:val="both"/>
        <w:rPr>
          <w:color w:val="000000" w:themeColor="text1"/>
        </w:rPr>
      </w:pPr>
      <w:r w:rsidRPr="0048579E">
        <w:rPr>
          <w:color w:val="000000" w:themeColor="text1"/>
        </w:rPr>
        <w:tab/>
        <w:t>одна книга документации размещается в одной папке;</w:t>
      </w:r>
    </w:p>
    <w:p w14:paraId="73C41F10" w14:textId="77777777" w:rsidR="0048579E" w:rsidRPr="0048579E" w:rsidRDefault="0048579E" w:rsidP="00905A68">
      <w:pPr>
        <w:tabs>
          <w:tab w:val="left" w:pos="426"/>
        </w:tabs>
        <w:jc w:val="both"/>
        <w:rPr>
          <w:color w:val="000000" w:themeColor="text1"/>
        </w:rPr>
      </w:pPr>
      <w:r w:rsidRPr="0048579E">
        <w:rPr>
          <w:color w:val="000000" w:themeColor="text1"/>
        </w:rPr>
        <w:tab/>
        <w:t>наименование папки должно быть понятным, соответствовать наименованию на титульном листе и составу проекта;</w:t>
      </w:r>
    </w:p>
    <w:p w14:paraId="45E8A9C4" w14:textId="77777777" w:rsidR="0048579E" w:rsidRPr="0048579E" w:rsidRDefault="0048579E" w:rsidP="00905A68">
      <w:pPr>
        <w:tabs>
          <w:tab w:val="left" w:pos="426"/>
        </w:tabs>
        <w:jc w:val="both"/>
        <w:rPr>
          <w:color w:val="000000" w:themeColor="text1"/>
        </w:rPr>
      </w:pPr>
      <w:r w:rsidRPr="0048579E">
        <w:rPr>
          <w:color w:val="000000" w:themeColor="text1"/>
        </w:rPr>
        <w:tab/>
        <w:t>папка содержит в себе отдельно текстовые приложения и графические приложения с наименованиями файлов (см. п 3);</w:t>
      </w:r>
    </w:p>
    <w:p w14:paraId="09C58EE9" w14:textId="77777777" w:rsidR="0048579E" w:rsidRPr="0048579E" w:rsidRDefault="0048579E" w:rsidP="00905A68">
      <w:pPr>
        <w:tabs>
          <w:tab w:val="left" w:pos="426"/>
        </w:tabs>
        <w:jc w:val="both"/>
        <w:rPr>
          <w:color w:val="000000" w:themeColor="text1"/>
        </w:rPr>
      </w:pPr>
      <w:r w:rsidRPr="0048579E">
        <w:rPr>
          <w:color w:val="000000" w:themeColor="text1"/>
        </w:rPr>
        <w:tab/>
        <w:t>папка должна иметь содержание, поиск.</w:t>
      </w:r>
    </w:p>
    <w:p w14:paraId="7B0837CA" w14:textId="77777777" w:rsidR="0048579E" w:rsidRPr="0048579E" w:rsidRDefault="0048579E" w:rsidP="00905A68">
      <w:pPr>
        <w:tabs>
          <w:tab w:val="left" w:pos="426"/>
        </w:tabs>
        <w:jc w:val="both"/>
        <w:rPr>
          <w:color w:val="000000" w:themeColor="text1"/>
        </w:rPr>
      </w:pPr>
      <w:r w:rsidRPr="0048579E">
        <w:rPr>
          <w:color w:val="000000" w:themeColor="text1"/>
        </w:rPr>
        <w:t>3.</w:t>
      </w:r>
      <w:r w:rsidRPr="0048579E">
        <w:rPr>
          <w:color w:val="000000" w:themeColor="text1"/>
        </w:rPr>
        <w:tab/>
        <w:t>Содержание файлов:</w:t>
      </w:r>
    </w:p>
    <w:p w14:paraId="0551349A" w14:textId="77777777" w:rsidR="0048579E" w:rsidRPr="0048579E" w:rsidRDefault="0048579E" w:rsidP="00905A68">
      <w:pPr>
        <w:tabs>
          <w:tab w:val="left" w:pos="426"/>
        </w:tabs>
        <w:jc w:val="both"/>
        <w:rPr>
          <w:color w:val="000000" w:themeColor="text1"/>
        </w:rPr>
      </w:pPr>
      <w:r w:rsidRPr="0048579E">
        <w:rPr>
          <w:color w:val="000000" w:themeColor="text1"/>
        </w:rPr>
        <w:tab/>
        <w:t xml:space="preserve">одна книга документации размещается в одной папке; формирование документации - по принципу «одна страница - один файл»; </w:t>
      </w:r>
    </w:p>
    <w:p w14:paraId="175BA0EF" w14:textId="77777777" w:rsidR="0048579E" w:rsidRPr="0048579E" w:rsidRDefault="0048579E" w:rsidP="00905A68">
      <w:pPr>
        <w:tabs>
          <w:tab w:val="left" w:pos="426"/>
        </w:tabs>
        <w:jc w:val="both"/>
        <w:rPr>
          <w:color w:val="000000" w:themeColor="text1"/>
        </w:rPr>
      </w:pPr>
      <w:r w:rsidRPr="0048579E">
        <w:rPr>
          <w:color w:val="000000" w:themeColor="text1"/>
        </w:rPr>
        <w:tab/>
        <w:t>весь проект должен располагаться и разбит в файлы по листам с наименованием и номерами, соответствующими «Ведомости чертежей основного комплекта»;</w:t>
      </w:r>
    </w:p>
    <w:p w14:paraId="3139B203" w14:textId="77777777" w:rsidR="0048579E" w:rsidRPr="0048579E" w:rsidRDefault="0048579E" w:rsidP="00905A68">
      <w:pPr>
        <w:tabs>
          <w:tab w:val="left" w:pos="426"/>
        </w:tabs>
        <w:jc w:val="both"/>
        <w:rPr>
          <w:color w:val="000000" w:themeColor="text1"/>
        </w:rPr>
      </w:pPr>
      <w:r w:rsidRPr="0048579E">
        <w:rPr>
          <w:color w:val="000000" w:themeColor="text1"/>
        </w:rPr>
        <w:tab/>
        <w:t>наименование файла должно быть понятным, соответствовать наименованию на титульном листе и составу проекта;</w:t>
      </w:r>
    </w:p>
    <w:p w14:paraId="0D6EF7FB" w14:textId="77777777" w:rsidR="0048579E" w:rsidRPr="0048579E" w:rsidRDefault="0048579E" w:rsidP="00905A68">
      <w:pPr>
        <w:tabs>
          <w:tab w:val="left" w:pos="426"/>
        </w:tabs>
        <w:jc w:val="both"/>
        <w:rPr>
          <w:color w:val="000000" w:themeColor="text1"/>
        </w:rPr>
      </w:pPr>
      <w:r w:rsidRPr="0048579E">
        <w:rPr>
          <w:color w:val="000000" w:themeColor="text1"/>
        </w:rPr>
        <w:tab/>
        <w:t>текстовые фрагменты должны включаться в документ как текст с возможностью копирования;</w:t>
      </w:r>
    </w:p>
    <w:p w14:paraId="752C1852" w14:textId="77777777" w:rsidR="0048579E" w:rsidRPr="0048579E" w:rsidRDefault="0048579E" w:rsidP="00905A68">
      <w:pPr>
        <w:tabs>
          <w:tab w:val="left" w:pos="426"/>
        </w:tabs>
        <w:jc w:val="both"/>
        <w:rPr>
          <w:color w:val="000000" w:themeColor="text1"/>
        </w:rPr>
      </w:pPr>
      <w:r w:rsidRPr="0048579E">
        <w:rPr>
          <w:color w:val="000000" w:themeColor="text1"/>
        </w:rPr>
        <w:tab/>
        <w:t>графические изображения должны соответствовать оригиналу, как по масштабу, так и по цветовому отображению;</w:t>
      </w:r>
    </w:p>
    <w:p w14:paraId="37ADEE36" w14:textId="77777777" w:rsidR="0048579E" w:rsidRPr="0048579E" w:rsidRDefault="0048579E" w:rsidP="00905A68">
      <w:pPr>
        <w:tabs>
          <w:tab w:val="left" w:pos="426"/>
        </w:tabs>
        <w:jc w:val="both"/>
        <w:rPr>
          <w:color w:val="000000" w:themeColor="text1"/>
        </w:rPr>
      </w:pPr>
      <w:r w:rsidRPr="0048579E">
        <w:rPr>
          <w:color w:val="000000" w:themeColor="text1"/>
        </w:rPr>
        <w:tab/>
        <w:t>графические документы должны быть оптимизированы для просмотра;</w:t>
      </w:r>
    </w:p>
    <w:p w14:paraId="2698612A" w14:textId="77777777" w:rsidR="0048579E" w:rsidRPr="0048579E" w:rsidRDefault="0048579E" w:rsidP="00905A68">
      <w:pPr>
        <w:tabs>
          <w:tab w:val="left" w:pos="426"/>
        </w:tabs>
        <w:jc w:val="both"/>
        <w:rPr>
          <w:color w:val="000000" w:themeColor="text1"/>
        </w:rPr>
      </w:pPr>
      <w:r w:rsidRPr="0048579E">
        <w:rPr>
          <w:color w:val="000000" w:themeColor="text1"/>
        </w:rPr>
        <w:tab/>
        <w:t>документ должен иметь содержание, поиск.</w:t>
      </w:r>
    </w:p>
    <w:p w14:paraId="3ED4500A" w14:textId="77777777" w:rsidR="0048579E" w:rsidRPr="0048579E" w:rsidRDefault="0048579E" w:rsidP="00905A68">
      <w:pPr>
        <w:tabs>
          <w:tab w:val="left" w:pos="426"/>
        </w:tabs>
        <w:jc w:val="both"/>
        <w:rPr>
          <w:color w:val="000000" w:themeColor="text1"/>
        </w:rPr>
      </w:pPr>
      <w:r w:rsidRPr="0048579E">
        <w:rPr>
          <w:color w:val="000000" w:themeColor="text1"/>
        </w:rPr>
        <w:t>4.</w:t>
      </w:r>
      <w:r w:rsidRPr="0048579E">
        <w:rPr>
          <w:color w:val="000000" w:themeColor="text1"/>
        </w:rPr>
        <w:tab/>
        <w:t>Для чертежей - с расширением *.</w:t>
      </w:r>
      <w:proofErr w:type="spellStart"/>
      <w:r w:rsidRPr="0048579E">
        <w:rPr>
          <w:color w:val="000000" w:themeColor="text1"/>
        </w:rPr>
        <w:t>dwg</w:t>
      </w:r>
      <w:proofErr w:type="spellEnd"/>
      <w:r w:rsidRPr="0048579E">
        <w:rPr>
          <w:color w:val="000000" w:themeColor="text1"/>
        </w:rPr>
        <w:t>:</w:t>
      </w:r>
    </w:p>
    <w:p w14:paraId="720F69EB" w14:textId="77777777" w:rsidR="0048579E" w:rsidRPr="0048579E" w:rsidRDefault="0048579E" w:rsidP="00905A68">
      <w:pPr>
        <w:tabs>
          <w:tab w:val="left" w:pos="426"/>
        </w:tabs>
        <w:jc w:val="both"/>
        <w:rPr>
          <w:color w:val="000000" w:themeColor="text1"/>
        </w:rPr>
      </w:pPr>
      <w:r w:rsidRPr="0048579E">
        <w:rPr>
          <w:color w:val="000000" w:themeColor="text1"/>
        </w:rPr>
        <w:tab/>
        <w:t>формат файла должен быть в версии не старше 2008 г.;</w:t>
      </w:r>
    </w:p>
    <w:p w14:paraId="545F57DA" w14:textId="77777777" w:rsidR="0048579E" w:rsidRPr="0048579E" w:rsidRDefault="0048579E" w:rsidP="00905A68">
      <w:pPr>
        <w:tabs>
          <w:tab w:val="left" w:pos="426"/>
        </w:tabs>
        <w:jc w:val="both"/>
        <w:rPr>
          <w:color w:val="000000" w:themeColor="text1"/>
        </w:rPr>
      </w:pPr>
      <w:r w:rsidRPr="0048579E">
        <w:rPr>
          <w:color w:val="000000" w:themeColor="text1"/>
        </w:rPr>
        <w:tab/>
        <w:t>все элементы чертежа, объединенные общей логикой (стены, двери, мебель, оконечные устройства, размеры, поясняющие надписи и т.п.) должны находиться в одном слое с соответствующим названием;</w:t>
      </w:r>
    </w:p>
    <w:p w14:paraId="68BA2D38" w14:textId="77777777" w:rsidR="0048579E" w:rsidRPr="0048579E" w:rsidRDefault="0048579E" w:rsidP="00905A68">
      <w:pPr>
        <w:tabs>
          <w:tab w:val="left" w:pos="426"/>
        </w:tabs>
        <w:jc w:val="both"/>
        <w:rPr>
          <w:color w:val="000000" w:themeColor="text1"/>
        </w:rPr>
      </w:pPr>
      <w:r w:rsidRPr="0048579E">
        <w:rPr>
          <w:color w:val="000000" w:themeColor="text1"/>
        </w:rPr>
        <w:tab/>
        <w:t>все элементы блока должны находиться на одном слое, том же, что и блок;</w:t>
      </w:r>
    </w:p>
    <w:p w14:paraId="4965B42E" w14:textId="77777777" w:rsidR="0048579E" w:rsidRPr="0048579E" w:rsidRDefault="0048579E" w:rsidP="00905A68">
      <w:pPr>
        <w:tabs>
          <w:tab w:val="left" w:pos="426"/>
        </w:tabs>
        <w:jc w:val="both"/>
        <w:rPr>
          <w:color w:val="000000" w:themeColor="text1"/>
        </w:rPr>
      </w:pPr>
      <w:r w:rsidRPr="0048579E">
        <w:rPr>
          <w:color w:val="000000" w:themeColor="text1"/>
        </w:rPr>
        <w:tab/>
        <w:t>такие примитивы, как размеры, поясняющие надписи, штриховки не должны быть редактируемыми, т.е. не разбиты на элементы;</w:t>
      </w:r>
    </w:p>
    <w:p w14:paraId="5DBE25B2" w14:textId="77777777" w:rsidR="0048579E" w:rsidRPr="0048579E" w:rsidRDefault="0048579E" w:rsidP="00905A68">
      <w:pPr>
        <w:tabs>
          <w:tab w:val="left" w:pos="426"/>
        </w:tabs>
        <w:jc w:val="both"/>
        <w:rPr>
          <w:color w:val="000000" w:themeColor="text1"/>
        </w:rPr>
      </w:pPr>
      <w:r w:rsidRPr="0048579E">
        <w:rPr>
          <w:color w:val="000000" w:themeColor="text1"/>
        </w:rPr>
        <w:lastRenderedPageBreak/>
        <w:tab/>
        <w:t>файл должен быть сформирован в комплект (</w:t>
      </w:r>
      <w:proofErr w:type="spellStart"/>
      <w:r w:rsidRPr="0048579E">
        <w:rPr>
          <w:color w:val="000000" w:themeColor="text1"/>
        </w:rPr>
        <w:t>eTransmit</w:t>
      </w:r>
      <w:proofErr w:type="spellEnd"/>
      <w:r w:rsidRPr="0048579E">
        <w:rPr>
          <w:color w:val="000000" w:themeColor="text1"/>
        </w:rPr>
        <w:t>) с вложенными в него OLE-объектами, используемыми шрифтами и другими настройками.</w:t>
      </w:r>
    </w:p>
    <w:p w14:paraId="62B90776" w14:textId="77777777" w:rsidR="0048579E" w:rsidRPr="0048579E" w:rsidRDefault="0048579E" w:rsidP="00905A68">
      <w:pPr>
        <w:tabs>
          <w:tab w:val="left" w:pos="426"/>
        </w:tabs>
        <w:jc w:val="both"/>
        <w:rPr>
          <w:color w:val="000000" w:themeColor="text1"/>
        </w:rPr>
      </w:pPr>
      <w:r w:rsidRPr="0048579E">
        <w:rPr>
          <w:color w:val="000000" w:themeColor="text1"/>
        </w:rPr>
        <w:t>5.</w:t>
      </w:r>
      <w:r w:rsidRPr="0048579E">
        <w:rPr>
          <w:color w:val="000000" w:themeColor="text1"/>
        </w:rPr>
        <w:tab/>
        <w:t>Для спецификаций и ведомостей - с расширением *.</w:t>
      </w:r>
      <w:proofErr w:type="spellStart"/>
      <w:r w:rsidRPr="0048579E">
        <w:rPr>
          <w:color w:val="000000" w:themeColor="text1"/>
        </w:rPr>
        <w:t>xls</w:t>
      </w:r>
      <w:proofErr w:type="spellEnd"/>
      <w:r w:rsidRPr="0048579E">
        <w:rPr>
          <w:color w:val="000000" w:themeColor="text1"/>
        </w:rPr>
        <w:t>:</w:t>
      </w:r>
    </w:p>
    <w:p w14:paraId="6F6025FC" w14:textId="77777777" w:rsidR="0048579E" w:rsidRPr="0048579E" w:rsidRDefault="0048579E" w:rsidP="00905A68">
      <w:pPr>
        <w:tabs>
          <w:tab w:val="left" w:pos="426"/>
        </w:tabs>
        <w:jc w:val="both"/>
        <w:rPr>
          <w:color w:val="000000" w:themeColor="text1"/>
        </w:rPr>
      </w:pPr>
      <w:r w:rsidRPr="0048579E">
        <w:rPr>
          <w:color w:val="000000" w:themeColor="text1"/>
        </w:rPr>
        <w:tab/>
        <w:t>вложенные в чертеж *.</w:t>
      </w:r>
      <w:proofErr w:type="spellStart"/>
      <w:r w:rsidRPr="0048579E">
        <w:rPr>
          <w:color w:val="000000" w:themeColor="text1"/>
        </w:rPr>
        <w:t>dwg</w:t>
      </w:r>
      <w:proofErr w:type="spellEnd"/>
      <w:r w:rsidRPr="0048579E">
        <w:rPr>
          <w:color w:val="000000" w:themeColor="text1"/>
        </w:rPr>
        <w:t xml:space="preserve"> спецификации и ведомости с расширением *.</w:t>
      </w:r>
      <w:proofErr w:type="spellStart"/>
      <w:r w:rsidRPr="0048579E">
        <w:rPr>
          <w:color w:val="000000" w:themeColor="text1"/>
        </w:rPr>
        <w:t>xls</w:t>
      </w:r>
      <w:proofErr w:type="spellEnd"/>
      <w:r w:rsidRPr="0048579E">
        <w:rPr>
          <w:color w:val="000000" w:themeColor="text1"/>
        </w:rPr>
        <w:t xml:space="preserve"> допускается формировать только как OLE-объект;</w:t>
      </w:r>
    </w:p>
    <w:p w14:paraId="569E38DF" w14:textId="77777777" w:rsidR="0048579E" w:rsidRPr="0048579E" w:rsidRDefault="0048579E" w:rsidP="00905A68">
      <w:pPr>
        <w:tabs>
          <w:tab w:val="left" w:pos="426"/>
        </w:tabs>
        <w:jc w:val="both"/>
        <w:rPr>
          <w:color w:val="000000" w:themeColor="text1"/>
        </w:rPr>
      </w:pPr>
      <w:r w:rsidRPr="0048579E">
        <w:rPr>
          <w:color w:val="000000" w:themeColor="text1"/>
        </w:rPr>
        <w:t>6.</w:t>
      </w:r>
      <w:r w:rsidRPr="0048579E">
        <w:rPr>
          <w:color w:val="000000" w:themeColor="text1"/>
        </w:rPr>
        <w:tab/>
        <w:t>Для изображений с расширением *.</w:t>
      </w:r>
      <w:proofErr w:type="spellStart"/>
      <w:r w:rsidRPr="0048579E">
        <w:rPr>
          <w:color w:val="000000" w:themeColor="text1"/>
        </w:rPr>
        <w:t>jpg</w:t>
      </w:r>
      <w:proofErr w:type="spellEnd"/>
      <w:r w:rsidRPr="0048579E">
        <w:rPr>
          <w:color w:val="000000" w:themeColor="text1"/>
        </w:rPr>
        <w:t>:</w:t>
      </w:r>
    </w:p>
    <w:p w14:paraId="0EF89476" w14:textId="77777777" w:rsidR="0048579E" w:rsidRPr="0048579E" w:rsidRDefault="0048579E" w:rsidP="00905A68">
      <w:pPr>
        <w:tabs>
          <w:tab w:val="left" w:pos="426"/>
        </w:tabs>
        <w:jc w:val="both"/>
        <w:rPr>
          <w:color w:val="000000" w:themeColor="text1"/>
        </w:rPr>
      </w:pPr>
      <w:r w:rsidRPr="0048579E">
        <w:rPr>
          <w:color w:val="000000" w:themeColor="text1"/>
        </w:rPr>
        <w:t xml:space="preserve">разрешение не ниже 1600 х 1200, 300 </w:t>
      </w:r>
      <w:proofErr w:type="spellStart"/>
      <w:r w:rsidRPr="0048579E">
        <w:rPr>
          <w:color w:val="000000" w:themeColor="text1"/>
        </w:rPr>
        <w:t>dpi</w:t>
      </w:r>
      <w:proofErr w:type="spellEnd"/>
      <w:r w:rsidRPr="0048579E">
        <w:rPr>
          <w:color w:val="000000" w:themeColor="text1"/>
        </w:rPr>
        <w:t>.</w:t>
      </w:r>
    </w:p>
    <w:p w14:paraId="71643759" w14:textId="77777777" w:rsidR="0048579E" w:rsidRPr="0048579E" w:rsidRDefault="0048579E" w:rsidP="00905A68">
      <w:pPr>
        <w:tabs>
          <w:tab w:val="left" w:pos="426"/>
        </w:tabs>
        <w:jc w:val="both"/>
        <w:rPr>
          <w:color w:val="000000" w:themeColor="text1"/>
        </w:rPr>
      </w:pPr>
    </w:p>
    <w:tbl>
      <w:tblPr>
        <w:tblpPr w:leftFromText="180" w:rightFromText="180" w:vertAnchor="text" w:horzAnchor="margin" w:tblpXSpec="center" w:tblpY="371"/>
        <w:tblW w:w="5000" w:type="pct"/>
        <w:tblLook w:val="01E0" w:firstRow="1" w:lastRow="1" w:firstColumn="1" w:lastColumn="1" w:noHBand="0" w:noVBand="0"/>
      </w:tblPr>
      <w:tblGrid>
        <w:gridCol w:w="4927"/>
        <w:gridCol w:w="4927"/>
      </w:tblGrid>
      <w:tr w:rsidR="00344449" w:rsidRPr="005F0342" w14:paraId="294B139D" w14:textId="77777777" w:rsidTr="0086117C">
        <w:trPr>
          <w:trHeight w:val="278"/>
        </w:trPr>
        <w:tc>
          <w:tcPr>
            <w:tcW w:w="2500" w:type="pct"/>
          </w:tcPr>
          <w:p w14:paraId="2CAC5249" w14:textId="77777777" w:rsidR="00344449" w:rsidRPr="005F0342" w:rsidRDefault="00344449" w:rsidP="0086117C">
            <w:pPr>
              <w:jc w:val="center"/>
              <w:rPr>
                <w:b/>
                <w:bCs/>
                <w:spacing w:val="5"/>
              </w:rPr>
            </w:pPr>
            <w:r>
              <w:rPr>
                <w:b/>
                <w:bCs/>
                <w:spacing w:val="5"/>
              </w:rPr>
              <w:t>З</w:t>
            </w:r>
            <w:r w:rsidRPr="005F0342">
              <w:rPr>
                <w:b/>
                <w:bCs/>
                <w:spacing w:val="5"/>
              </w:rPr>
              <w:t>аказчик:</w:t>
            </w:r>
          </w:p>
          <w:p w14:paraId="69DD8539" w14:textId="77777777" w:rsidR="00344449" w:rsidRPr="00344449" w:rsidRDefault="00344449" w:rsidP="00344449">
            <w:pPr>
              <w:jc w:val="center"/>
            </w:pPr>
            <w:r w:rsidRPr="005F0342">
              <w:rPr>
                <w:bCs/>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724CB937" w14:textId="77777777" w:rsidR="00344449" w:rsidRPr="00344449" w:rsidRDefault="00344449" w:rsidP="0086117C"/>
          <w:p w14:paraId="046A6733" w14:textId="77777777" w:rsidR="00344449" w:rsidRPr="005F0342" w:rsidRDefault="00344449" w:rsidP="0086117C">
            <w:r w:rsidRPr="005F0342">
              <w:t>Генеральный директор</w:t>
            </w:r>
          </w:p>
          <w:p w14:paraId="0105B884" w14:textId="77777777" w:rsidR="00344449" w:rsidRPr="005F0342" w:rsidRDefault="00344449" w:rsidP="0086117C">
            <w:r w:rsidRPr="005F0342">
              <w:t>ФГУП «ППП»</w:t>
            </w:r>
          </w:p>
          <w:p w14:paraId="53846124" w14:textId="77777777" w:rsidR="00344449" w:rsidRPr="005F0342" w:rsidRDefault="00344449" w:rsidP="0086117C">
            <w:pPr>
              <w:jc w:val="center"/>
            </w:pPr>
          </w:p>
          <w:p w14:paraId="188F7CF8" w14:textId="77777777" w:rsidR="00344449" w:rsidRPr="005F0342" w:rsidRDefault="00344449" w:rsidP="0086117C">
            <w:pPr>
              <w:jc w:val="center"/>
            </w:pPr>
            <w:r w:rsidRPr="005F0342">
              <w:t>_____________ П.Е. Губин</w:t>
            </w:r>
          </w:p>
          <w:p w14:paraId="53BA01B2" w14:textId="77777777" w:rsidR="00344449" w:rsidRPr="005F0342" w:rsidRDefault="00344449" w:rsidP="0086117C">
            <w:pPr>
              <w:jc w:val="center"/>
              <w:rPr>
                <w:bCs/>
              </w:rPr>
            </w:pPr>
          </w:p>
        </w:tc>
        <w:tc>
          <w:tcPr>
            <w:tcW w:w="2500" w:type="pct"/>
          </w:tcPr>
          <w:p w14:paraId="21DFEE12" w14:textId="77777777" w:rsidR="00344449" w:rsidRPr="005F0342" w:rsidRDefault="00344449" w:rsidP="0086117C">
            <w:pPr>
              <w:jc w:val="center"/>
              <w:rPr>
                <w:b/>
                <w:bCs/>
                <w:spacing w:val="-2"/>
              </w:rPr>
            </w:pPr>
            <w:r w:rsidRPr="005F0342">
              <w:rPr>
                <w:b/>
                <w:bCs/>
                <w:spacing w:val="-2"/>
              </w:rPr>
              <w:t>Подрядчик:</w:t>
            </w:r>
          </w:p>
          <w:p w14:paraId="389BBCBE" w14:textId="77777777" w:rsidR="00344449" w:rsidRDefault="00344449" w:rsidP="0086117C"/>
          <w:p w14:paraId="6C1B4C30" w14:textId="77777777" w:rsidR="00A874E6" w:rsidRDefault="00A874E6" w:rsidP="0086117C"/>
          <w:p w14:paraId="49A4A1B6" w14:textId="77777777" w:rsidR="00344449" w:rsidRDefault="00344449" w:rsidP="0086117C"/>
          <w:p w14:paraId="4BDC910B" w14:textId="77777777" w:rsidR="00344449" w:rsidRDefault="00344449" w:rsidP="0086117C"/>
          <w:p w14:paraId="67B5293D" w14:textId="77777777" w:rsidR="00344449" w:rsidRPr="008C25BC" w:rsidRDefault="00344449" w:rsidP="0086117C"/>
          <w:p w14:paraId="2BFBE5A0" w14:textId="36144F79" w:rsidR="00344449" w:rsidRPr="008C25BC" w:rsidRDefault="00344449" w:rsidP="0086117C"/>
          <w:p w14:paraId="79A4E424" w14:textId="77777777" w:rsidR="00344449" w:rsidRDefault="00344449" w:rsidP="0086117C">
            <w:pPr>
              <w:jc w:val="center"/>
            </w:pPr>
          </w:p>
          <w:p w14:paraId="7AA9D766" w14:textId="77777777" w:rsidR="00086650" w:rsidRPr="008C25BC" w:rsidRDefault="00086650" w:rsidP="0086117C">
            <w:pPr>
              <w:jc w:val="center"/>
            </w:pPr>
            <w:bookmarkStart w:id="232" w:name="_GoBack"/>
            <w:bookmarkEnd w:id="232"/>
          </w:p>
          <w:p w14:paraId="45D1420C" w14:textId="5F7503EA" w:rsidR="00344449" w:rsidRPr="008C25BC" w:rsidRDefault="00344449" w:rsidP="0086117C">
            <w:pPr>
              <w:jc w:val="center"/>
            </w:pPr>
            <w:r w:rsidRPr="008C25BC">
              <w:t xml:space="preserve">_____________ </w:t>
            </w:r>
            <w:r w:rsidR="00A874E6">
              <w:t>/_____/</w:t>
            </w:r>
          </w:p>
          <w:p w14:paraId="07DFA1B3" w14:textId="77777777" w:rsidR="00344449" w:rsidRPr="005F0342" w:rsidRDefault="00344449" w:rsidP="0086117C">
            <w:pPr>
              <w:rPr>
                <w:b/>
                <w:bCs/>
              </w:rPr>
            </w:pPr>
          </w:p>
        </w:tc>
      </w:tr>
    </w:tbl>
    <w:p w14:paraId="403C41BB" w14:textId="77777777" w:rsidR="00776F30" w:rsidRPr="0048579E" w:rsidRDefault="00776F30" w:rsidP="00905A68">
      <w:pPr>
        <w:jc w:val="center"/>
        <w:rPr>
          <w:b/>
        </w:rPr>
      </w:pPr>
    </w:p>
    <w:p w14:paraId="62B278A6" w14:textId="77777777" w:rsidR="00776F30" w:rsidRPr="0048579E" w:rsidRDefault="00776F30" w:rsidP="00905A68">
      <w:pPr>
        <w:jc w:val="center"/>
        <w:rPr>
          <w:b/>
        </w:rPr>
      </w:pPr>
    </w:p>
    <w:p w14:paraId="73CB70B6" w14:textId="77777777" w:rsidR="00E20C81" w:rsidRPr="0048579E" w:rsidRDefault="00E20C81" w:rsidP="00905A68">
      <w:pPr>
        <w:jc w:val="right"/>
        <w:sectPr w:rsidR="00E20C81" w:rsidRPr="0048579E" w:rsidSect="00E920AD">
          <w:footerReference w:type="default" r:id="rId15"/>
          <w:footerReference w:type="first" r:id="rId16"/>
          <w:pgSz w:w="11906" w:h="16838" w:code="9"/>
          <w:pgMar w:top="1134" w:right="1134" w:bottom="1135" w:left="1134" w:header="709" w:footer="709" w:gutter="0"/>
          <w:pgNumType w:start="1"/>
          <w:cols w:space="708"/>
          <w:docGrid w:linePitch="360"/>
        </w:sectPr>
      </w:pPr>
    </w:p>
    <w:p w14:paraId="5EAFF259" w14:textId="77777777" w:rsidR="00E20C81" w:rsidRPr="0048579E" w:rsidRDefault="00E20C81" w:rsidP="00905A68">
      <w:pPr>
        <w:jc w:val="right"/>
      </w:pPr>
      <w:r w:rsidRPr="0048579E">
        <w:lastRenderedPageBreak/>
        <w:t>Приложение №</w:t>
      </w:r>
      <w:r w:rsidR="00BF41CF">
        <w:t xml:space="preserve"> </w:t>
      </w:r>
      <w:r w:rsidRPr="0048579E">
        <w:t>2</w:t>
      </w:r>
    </w:p>
    <w:p w14:paraId="1EF12078" w14:textId="3831C586" w:rsidR="00E20C81" w:rsidRPr="00344449" w:rsidRDefault="00E20C81" w:rsidP="00905A68">
      <w:pPr>
        <w:jc w:val="right"/>
      </w:pPr>
      <w:r w:rsidRPr="0048579E">
        <w:t xml:space="preserve">к </w:t>
      </w:r>
      <w:r w:rsidR="007750D5">
        <w:t>Договор</w:t>
      </w:r>
      <w:r w:rsidRPr="0048579E">
        <w:t>у</w:t>
      </w:r>
      <w:r w:rsidR="00344449">
        <w:t xml:space="preserve"> </w:t>
      </w:r>
      <w:r w:rsidR="00A874E6">
        <w:t>___________</w:t>
      </w:r>
    </w:p>
    <w:p w14:paraId="237750CB" w14:textId="77777777" w:rsidR="00E20C81" w:rsidRPr="0048579E" w:rsidRDefault="00E20C81" w:rsidP="00905A68">
      <w:pPr>
        <w:jc w:val="right"/>
      </w:pPr>
      <w:r w:rsidRPr="0048579E">
        <w:t>от «___» ___</w:t>
      </w:r>
      <w:r w:rsidR="003B0614" w:rsidRPr="0048579E">
        <w:t>_____</w:t>
      </w:r>
      <w:r w:rsidRPr="0048579E">
        <w:t>____ 20</w:t>
      </w:r>
      <w:r w:rsidR="003B0614" w:rsidRPr="0048579E">
        <w:t>2</w:t>
      </w:r>
      <w:r w:rsidR="00776F30" w:rsidRPr="0048579E">
        <w:t>2</w:t>
      </w:r>
      <w:r w:rsidRPr="0048579E">
        <w:t xml:space="preserve"> г.</w:t>
      </w:r>
    </w:p>
    <w:p w14:paraId="3363543D" w14:textId="77777777" w:rsidR="00E20C81" w:rsidRPr="0048579E" w:rsidRDefault="00E20C81" w:rsidP="00905A68">
      <w:pPr>
        <w:jc w:val="both"/>
      </w:pPr>
    </w:p>
    <w:p w14:paraId="04A36F7F" w14:textId="77777777" w:rsidR="002F1C84" w:rsidRDefault="002F1C84" w:rsidP="00905A68">
      <w:pPr>
        <w:jc w:val="center"/>
        <w:rPr>
          <w:b/>
        </w:rPr>
      </w:pPr>
      <w:r w:rsidRPr="00201C83">
        <w:rPr>
          <w:b/>
        </w:rPr>
        <w:t>ГРАФИК ВЫПОЛНЕНИЯ РАБОТ</w:t>
      </w:r>
    </w:p>
    <w:p w14:paraId="0CF90B9E" w14:textId="77777777" w:rsidR="002F1C84" w:rsidRPr="00201C83" w:rsidRDefault="002F1C84" w:rsidP="00905A68">
      <w:pPr>
        <w:jc w:val="center"/>
        <w:rPr>
          <w:b/>
        </w:rPr>
      </w:pPr>
    </w:p>
    <w:p w14:paraId="493F73E1" w14:textId="77777777" w:rsidR="002F1C84" w:rsidRPr="00740E08" w:rsidRDefault="002F1C84" w:rsidP="00905A68"/>
    <w:tbl>
      <w:tblPr>
        <w:tblW w:w="14596" w:type="dxa"/>
        <w:tblLook w:val="04A0" w:firstRow="1" w:lastRow="0" w:firstColumn="1" w:lastColumn="0" w:noHBand="0" w:noVBand="1"/>
      </w:tblPr>
      <w:tblGrid>
        <w:gridCol w:w="704"/>
        <w:gridCol w:w="6946"/>
        <w:gridCol w:w="3402"/>
        <w:gridCol w:w="3544"/>
      </w:tblGrid>
      <w:tr w:rsidR="002F1C84" w:rsidRPr="00201C83" w14:paraId="7EEDCE5B" w14:textId="77777777" w:rsidTr="002F1C84">
        <w:trPr>
          <w:trHeight w:val="102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D6385" w14:textId="77777777" w:rsidR="002F1C84" w:rsidRDefault="002F1C84" w:rsidP="00905A68">
            <w:pPr>
              <w:jc w:val="center"/>
              <w:rPr>
                <w:b/>
                <w:bCs/>
                <w:color w:val="000000"/>
              </w:rPr>
            </w:pPr>
            <w:r w:rsidRPr="00201C83">
              <w:rPr>
                <w:b/>
                <w:bCs/>
                <w:color w:val="000000"/>
              </w:rPr>
              <w:t>№</w:t>
            </w:r>
          </w:p>
          <w:p w14:paraId="0DEFA48F" w14:textId="77777777" w:rsidR="002F1C84" w:rsidRPr="00201C83" w:rsidRDefault="002F1C84" w:rsidP="00905A68">
            <w:pPr>
              <w:jc w:val="center"/>
              <w:rPr>
                <w:b/>
                <w:bCs/>
                <w:color w:val="000000"/>
              </w:rPr>
            </w:pPr>
            <w:r>
              <w:rPr>
                <w:b/>
                <w:bCs/>
                <w:color w:val="000000"/>
              </w:rPr>
              <w:t>п/п</w:t>
            </w:r>
          </w:p>
        </w:tc>
        <w:tc>
          <w:tcPr>
            <w:tcW w:w="6946" w:type="dxa"/>
            <w:tcBorders>
              <w:top w:val="single" w:sz="4" w:space="0" w:color="auto"/>
              <w:left w:val="nil"/>
              <w:bottom w:val="single" w:sz="4" w:space="0" w:color="auto"/>
              <w:right w:val="single" w:sz="4" w:space="0" w:color="auto"/>
            </w:tcBorders>
            <w:shd w:val="clear" w:color="000000" w:fill="FFFFFF"/>
            <w:vAlign w:val="center"/>
            <w:hideMark/>
          </w:tcPr>
          <w:p w14:paraId="3D88C11D" w14:textId="77777777" w:rsidR="002F1C84" w:rsidRPr="00201C83" w:rsidRDefault="002F1C84" w:rsidP="00905A68">
            <w:pPr>
              <w:jc w:val="center"/>
              <w:rPr>
                <w:b/>
                <w:bCs/>
              </w:rPr>
            </w:pPr>
            <w:r w:rsidRPr="00201C83">
              <w:rPr>
                <w:b/>
                <w:bCs/>
              </w:rPr>
              <w:t>Наименование работ</w:t>
            </w:r>
          </w:p>
        </w:tc>
        <w:tc>
          <w:tcPr>
            <w:tcW w:w="3402" w:type="dxa"/>
            <w:tcBorders>
              <w:top w:val="single" w:sz="4" w:space="0" w:color="auto"/>
              <w:left w:val="nil"/>
              <w:bottom w:val="single" w:sz="4" w:space="0" w:color="auto"/>
              <w:right w:val="nil"/>
            </w:tcBorders>
            <w:shd w:val="clear" w:color="000000" w:fill="FFFFFF"/>
            <w:vAlign w:val="center"/>
            <w:hideMark/>
          </w:tcPr>
          <w:p w14:paraId="42655418" w14:textId="77777777" w:rsidR="002F1C84" w:rsidRPr="00201C83" w:rsidRDefault="002F1C84" w:rsidP="00905A68">
            <w:pPr>
              <w:jc w:val="center"/>
              <w:rPr>
                <w:b/>
                <w:bCs/>
              </w:rPr>
            </w:pPr>
            <w:r w:rsidRPr="00740E08">
              <w:rPr>
                <w:b/>
                <w:bCs/>
              </w:rPr>
              <w:t>Дата начала</w:t>
            </w:r>
            <w:r w:rsidRPr="00201C83">
              <w:rPr>
                <w:b/>
                <w:bCs/>
              </w:rPr>
              <w:t xml:space="preserve"> выполнения</w:t>
            </w:r>
            <w:r w:rsidRPr="00740E08">
              <w:rPr>
                <w:b/>
                <w:bCs/>
              </w:rPr>
              <w:t xml:space="preserve"> работ</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7FF66" w14:textId="77777777" w:rsidR="002F1C84" w:rsidRPr="00201C83" w:rsidRDefault="002F1C84" w:rsidP="00905A68">
            <w:pPr>
              <w:jc w:val="center"/>
              <w:rPr>
                <w:b/>
                <w:bCs/>
              </w:rPr>
            </w:pPr>
            <w:r w:rsidRPr="00740E08">
              <w:rPr>
                <w:b/>
                <w:bCs/>
              </w:rPr>
              <w:t>Дата окончания</w:t>
            </w:r>
            <w:r w:rsidRPr="00201C83">
              <w:rPr>
                <w:b/>
                <w:bCs/>
              </w:rPr>
              <w:t xml:space="preserve"> выполнения</w:t>
            </w:r>
            <w:r w:rsidRPr="00740E08">
              <w:rPr>
                <w:b/>
                <w:bCs/>
              </w:rPr>
              <w:t xml:space="preserve"> работ</w:t>
            </w:r>
          </w:p>
        </w:tc>
      </w:tr>
      <w:tr w:rsidR="002F1C84" w:rsidRPr="00740E08" w14:paraId="6D777C3D" w14:textId="77777777" w:rsidTr="002F1C84">
        <w:trPr>
          <w:trHeight w:val="960"/>
        </w:trPr>
        <w:tc>
          <w:tcPr>
            <w:tcW w:w="14596" w:type="dxa"/>
            <w:gridSpan w:val="4"/>
            <w:tcBorders>
              <w:top w:val="nil"/>
              <w:left w:val="single" w:sz="4" w:space="0" w:color="auto"/>
              <w:bottom w:val="single" w:sz="4" w:space="0" w:color="auto"/>
              <w:right w:val="single" w:sz="4" w:space="0" w:color="auto"/>
            </w:tcBorders>
            <w:shd w:val="clear" w:color="auto" w:fill="auto"/>
            <w:noWrap/>
            <w:vAlign w:val="center"/>
          </w:tcPr>
          <w:p w14:paraId="04128541" w14:textId="2A49F567" w:rsidR="002F1C84" w:rsidRDefault="001D11B1" w:rsidP="00905A68">
            <w:pPr>
              <w:jc w:val="center"/>
              <w:rPr>
                <w:b/>
              </w:rPr>
            </w:pPr>
            <w:r>
              <w:rPr>
                <w:b/>
              </w:rPr>
              <w:t>С</w:t>
            </w:r>
            <w:r w:rsidR="002F1C84">
              <w:rPr>
                <w:b/>
              </w:rPr>
              <w:t xml:space="preserve"> даты подписания </w:t>
            </w:r>
            <w:r w:rsidR="007750D5">
              <w:rPr>
                <w:b/>
              </w:rPr>
              <w:t>Договор</w:t>
            </w:r>
            <w:r w:rsidR="002F1C84">
              <w:rPr>
                <w:b/>
              </w:rPr>
              <w:t>а в течение</w:t>
            </w:r>
            <w:r w:rsidR="00D44184">
              <w:rPr>
                <w:b/>
              </w:rPr>
              <w:t xml:space="preserve"> </w:t>
            </w:r>
            <w:r w:rsidR="00A874E6">
              <w:rPr>
                <w:b/>
              </w:rPr>
              <w:t>_____</w:t>
            </w:r>
            <w:r w:rsidR="00D44184">
              <w:rPr>
                <w:b/>
              </w:rPr>
              <w:t xml:space="preserve"> </w:t>
            </w:r>
            <w:r w:rsidR="002F1C84">
              <w:rPr>
                <w:b/>
              </w:rPr>
              <w:t>календарных дней.</w:t>
            </w:r>
          </w:p>
          <w:p w14:paraId="558EBC65" w14:textId="77777777" w:rsidR="002F1C84" w:rsidRPr="00292AC2" w:rsidRDefault="002F1C84" w:rsidP="00905A68">
            <w:pPr>
              <w:jc w:val="center"/>
              <w:rPr>
                <w:b/>
                <w:color w:val="000000"/>
              </w:rPr>
            </w:pPr>
            <w:r w:rsidRPr="00292AC2">
              <w:rPr>
                <w:b/>
                <w:color w:val="000000"/>
              </w:rPr>
              <w:t xml:space="preserve">Сбор и получение исходно-разрешительной документации, технических условий на подключение к сетям инженерно-технического обеспечения, выполнение инженерных изысканий, </w:t>
            </w:r>
            <w:r>
              <w:rPr>
                <w:b/>
                <w:color w:val="000000"/>
              </w:rPr>
              <w:t xml:space="preserve">включая </w:t>
            </w:r>
            <w:r w:rsidRPr="00292AC2">
              <w:rPr>
                <w:b/>
                <w:color w:val="000000"/>
              </w:rPr>
              <w:t>обследование состояния зеленых насаждений</w:t>
            </w:r>
            <w:r>
              <w:rPr>
                <w:b/>
                <w:color w:val="000000"/>
              </w:rPr>
              <w:t>,</w:t>
            </w:r>
            <w:r w:rsidRPr="00292AC2">
              <w:rPr>
                <w:b/>
                <w:color w:val="000000"/>
              </w:rPr>
              <w:t xml:space="preserve"> разработка и согласование проектной документации, получение положительного заключения государственной экологической экспертизы, получение положительного заключения ФАУ «</w:t>
            </w:r>
            <w:proofErr w:type="spellStart"/>
            <w:r w:rsidRPr="00292AC2">
              <w:rPr>
                <w:b/>
                <w:color w:val="000000"/>
              </w:rPr>
              <w:t>Главгосэкспертиза</w:t>
            </w:r>
            <w:proofErr w:type="spellEnd"/>
            <w:r w:rsidRPr="00292AC2">
              <w:rPr>
                <w:b/>
                <w:color w:val="000000"/>
              </w:rPr>
              <w:t xml:space="preserve"> России», сдача-приемка проектной документации.</w:t>
            </w:r>
          </w:p>
          <w:p w14:paraId="5FDE47DB" w14:textId="77777777" w:rsidR="002F1C84" w:rsidRPr="00740E08" w:rsidRDefault="002F1C84" w:rsidP="00905A68">
            <w:pPr>
              <w:jc w:val="center"/>
              <w:rPr>
                <w:b/>
              </w:rPr>
            </w:pPr>
          </w:p>
        </w:tc>
      </w:tr>
      <w:tr w:rsidR="003A5666" w:rsidRPr="00201C83" w14:paraId="5E63DC23" w14:textId="77777777" w:rsidTr="000C7A73">
        <w:trPr>
          <w:trHeight w:val="9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E62EA4" w14:textId="77777777" w:rsidR="003A5666" w:rsidRPr="00201C83" w:rsidRDefault="003A5666" w:rsidP="00905A68">
            <w:pPr>
              <w:rPr>
                <w:color w:val="000000"/>
              </w:rPr>
            </w:pPr>
            <w:r w:rsidRPr="00201C83">
              <w:rPr>
                <w:color w:val="000000"/>
              </w:rPr>
              <w:t>1</w:t>
            </w:r>
            <w:r>
              <w:rPr>
                <w:color w:val="000000"/>
              </w:rPr>
              <w:t>.</w:t>
            </w:r>
          </w:p>
        </w:tc>
        <w:tc>
          <w:tcPr>
            <w:tcW w:w="6946" w:type="dxa"/>
            <w:tcBorders>
              <w:top w:val="nil"/>
              <w:left w:val="nil"/>
              <w:bottom w:val="single" w:sz="4" w:space="0" w:color="auto"/>
              <w:right w:val="single" w:sz="4" w:space="0" w:color="auto"/>
            </w:tcBorders>
            <w:shd w:val="clear" w:color="auto" w:fill="auto"/>
            <w:noWrap/>
            <w:vAlign w:val="center"/>
            <w:hideMark/>
          </w:tcPr>
          <w:p w14:paraId="6898146E" w14:textId="77777777" w:rsidR="003A5666" w:rsidRPr="00201C83" w:rsidRDefault="003A5666" w:rsidP="00840B6A">
            <w:pPr>
              <w:rPr>
                <w:color w:val="000000"/>
              </w:rPr>
            </w:pPr>
            <w:r w:rsidRPr="00740E08">
              <w:rPr>
                <w:color w:val="000000"/>
              </w:rPr>
              <w:t>Сбор и получение исходно-разрешительной документации, технических условий на подключение к сетям инженерно-технического обеспечения, выполнение инженерных изысканий, включая обследование состояния зеленых насаждений.</w:t>
            </w:r>
          </w:p>
        </w:tc>
        <w:tc>
          <w:tcPr>
            <w:tcW w:w="3402" w:type="dxa"/>
            <w:vMerge w:val="restart"/>
            <w:tcBorders>
              <w:top w:val="nil"/>
              <w:left w:val="nil"/>
              <w:right w:val="single" w:sz="4" w:space="0" w:color="auto"/>
            </w:tcBorders>
            <w:shd w:val="clear" w:color="000000" w:fill="FFFFFF"/>
            <w:noWrap/>
            <w:vAlign w:val="center"/>
          </w:tcPr>
          <w:p w14:paraId="2D54AB69" w14:textId="77777777" w:rsidR="003A5666" w:rsidRPr="00201C83" w:rsidRDefault="003A5666" w:rsidP="00905A68">
            <w:pPr>
              <w:jc w:val="center"/>
              <w:rPr>
                <w:color w:val="000000"/>
              </w:rPr>
            </w:pPr>
            <w:r w:rsidRPr="00EE5F54">
              <w:t xml:space="preserve">дата подписания </w:t>
            </w:r>
            <w:r w:rsidR="007750D5">
              <w:t>Договор</w:t>
            </w:r>
            <w:r w:rsidRPr="00EE5F54">
              <w:t>а</w:t>
            </w:r>
          </w:p>
        </w:tc>
        <w:tc>
          <w:tcPr>
            <w:tcW w:w="3544" w:type="dxa"/>
            <w:vMerge w:val="restart"/>
            <w:tcBorders>
              <w:top w:val="single" w:sz="4" w:space="0" w:color="auto"/>
              <w:left w:val="nil"/>
              <w:right w:val="single" w:sz="4" w:space="0" w:color="auto"/>
            </w:tcBorders>
            <w:shd w:val="clear" w:color="000000" w:fill="FFFFFF"/>
            <w:vAlign w:val="center"/>
          </w:tcPr>
          <w:p w14:paraId="2440A0C1" w14:textId="72583593" w:rsidR="003A5666" w:rsidRPr="00201C83" w:rsidRDefault="003A5666" w:rsidP="00905A68">
            <w:pPr>
              <w:jc w:val="center"/>
            </w:pPr>
          </w:p>
        </w:tc>
      </w:tr>
      <w:tr w:rsidR="003A5666" w:rsidRPr="00201C83" w14:paraId="503ACB27" w14:textId="77777777" w:rsidTr="000C7A73">
        <w:trPr>
          <w:trHeight w:val="9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010441" w14:textId="77777777" w:rsidR="003A5666" w:rsidRPr="00201C83" w:rsidRDefault="003A5666" w:rsidP="00905A68">
            <w:pPr>
              <w:rPr>
                <w:color w:val="000000"/>
              </w:rPr>
            </w:pPr>
            <w:r w:rsidRPr="00201C83">
              <w:rPr>
                <w:color w:val="000000"/>
              </w:rPr>
              <w:t>2</w:t>
            </w:r>
            <w:r>
              <w:rPr>
                <w:color w:val="000000"/>
              </w:rPr>
              <w:t>.</w:t>
            </w:r>
          </w:p>
        </w:tc>
        <w:tc>
          <w:tcPr>
            <w:tcW w:w="6946" w:type="dxa"/>
            <w:tcBorders>
              <w:top w:val="nil"/>
              <w:left w:val="nil"/>
              <w:bottom w:val="single" w:sz="4" w:space="0" w:color="auto"/>
              <w:right w:val="single" w:sz="4" w:space="0" w:color="auto"/>
            </w:tcBorders>
            <w:shd w:val="clear" w:color="auto" w:fill="auto"/>
            <w:noWrap/>
            <w:vAlign w:val="center"/>
            <w:hideMark/>
          </w:tcPr>
          <w:p w14:paraId="1A0D0DC7" w14:textId="77777777" w:rsidR="003A5666" w:rsidRPr="00201C83" w:rsidRDefault="003A5666" w:rsidP="00840B6A">
            <w:pPr>
              <w:rPr>
                <w:color w:val="000000"/>
              </w:rPr>
            </w:pPr>
            <w:r w:rsidRPr="00740E08">
              <w:rPr>
                <w:color w:val="000000"/>
              </w:rPr>
              <w:t>Разработка п</w:t>
            </w:r>
            <w:r w:rsidRPr="00201C83">
              <w:rPr>
                <w:color w:val="000000"/>
              </w:rPr>
              <w:t>роектн</w:t>
            </w:r>
            <w:r w:rsidRPr="00740E08">
              <w:rPr>
                <w:color w:val="000000"/>
              </w:rPr>
              <w:t>ой</w:t>
            </w:r>
            <w:r w:rsidRPr="00201C83">
              <w:rPr>
                <w:color w:val="000000"/>
              </w:rPr>
              <w:t xml:space="preserve"> документаци</w:t>
            </w:r>
            <w:r w:rsidRPr="00740E08">
              <w:rPr>
                <w:color w:val="000000"/>
              </w:rPr>
              <w:t>и.</w:t>
            </w:r>
            <w:r w:rsidRPr="00201C83">
              <w:rPr>
                <w:color w:val="000000"/>
              </w:rPr>
              <w:t xml:space="preserve"> </w:t>
            </w:r>
          </w:p>
        </w:tc>
        <w:tc>
          <w:tcPr>
            <w:tcW w:w="3402" w:type="dxa"/>
            <w:vMerge/>
            <w:tcBorders>
              <w:left w:val="nil"/>
              <w:right w:val="single" w:sz="4" w:space="0" w:color="auto"/>
            </w:tcBorders>
            <w:shd w:val="clear" w:color="auto" w:fill="auto"/>
            <w:noWrap/>
            <w:vAlign w:val="center"/>
          </w:tcPr>
          <w:p w14:paraId="01D64ECF" w14:textId="77777777" w:rsidR="003A5666" w:rsidRPr="00201C83" w:rsidRDefault="003A5666" w:rsidP="00905A68">
            <w:pPr>
              <w:jc w:val="center"/>
              <w:rPr>
                <w:color w:val="000000"/>
              </w:rPr>
            </w:pPr>
          </w:p>
        </w:tc>
        <w:tc>
          <w:tcPr>
            <w:tcW w:w="3544" w:type="dxa"/>
            <w:vMerge/>
            <w:tcBorders>
              <w:left w:val="nil"/>
              <w:right w:val="single" w:sz="4" w:space="0" w:color="auto"/>
            </w:tcBorders>
            <w:shd w:val="clear" w:color="000000" w:fill="FFFFFF"/>
            <w:vAlign w:val="center"/>
          </w:tcPr>
          <w:p w14:paraId="159A0191" w14:textId="77777777" w:rsidR="003A5666" w:rsidRPr="00201C83" w:rsidRDefault="003A5666" w:rsidP="00905A68">
            <w:pPr>
              <w:jc w:val="center"/>
            </w:pPr>
          </w:p>
        </w:tc>
      </w:tr>
      <w:tr w:rsidR="003A5666" w:rsidRPr="00201C83" w14:paraId="3F5EF264" w14:textId="77777777" w:rsidTr="000C7A73">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907FD7" w14:textId="77777777" w:rsidR="003A5666" w:rsidRPr="00201C83" w:rsidRDefault="003A5666" w:rsidP="00905A68">
            <w:pPr>
              <w:rPr>
                <w:color w:val="000000"/>
              </w:rPr>
            </w:pPr>
            <w:r w:rsidRPr="00201C83">
              <w:rPr>
                <w:color w:val="000000"/>
              </w:rPr>
              <w:t>3</w:t>
            </w:r>
            <w:r>
              <w:rPr>
                <w:color w:val="000000"/>
              </w:rPr>
              <w:t>.</w:t>
            </w:r>
          </w:p>
        </w:tc>
        <w:tc>
          <w:tcPr>
            <w:tcW w:w="6946" w:type="dxa"/>
            <w:tcBorders>
              <w:top w:val="nil"/>
              <w:left w:val="nil"/>
              <w:bottom w:val="single" w:sz="4" w:space="0" w:color="auto"/>
              <w:right w:val="single" w:sz="4" w:space="0" w:color="auto"/>
            </w:tcBorders>
            <w:shd w:val="clear" w:color="auto" w:fill="auto"/>
            <w:noWrap/>
            <w:vAlign w:val="center"/>
            <w:hideMark/>
          </w:tcPr>
          <w:p w14:paraId="148551CB" w14:textId="77777777" w:rsidR="003A5666" w:rsidRPr="00201C83" w:rsidRDefault="003A5666" w:rsidP="00840B6A">
            <w:pPr>
              <w:rPr>
                <w:color w:val="000000"/>
              </w:rPr>
            </w:pPr>
            <w:r w:rsidRPr="00740E08">
              <w:t>Получение заключения государственной экологической экспертизы.</w:t>
            </w:r>
          </w:p>
        </w:tc>
        <w:tc>
          <w:tcPr>
            <w:tcW w:w="3402" w:type="dxa"/>
            <w:vMerge/>
            <w:tcBorders>
              <w:left w:val="nil"/>
              <w:bottom w:val="single" w:sz="4" w:space="0" w:color="auto"/>
              <w:right w:val="single" w:sz="4" w:space="0" w:color="auto"/>
            </w:tcBorders>
            <w:shd w:val="clear" w:color="auto" w:fill="auto"/>
            <w:noWrap/>
            <w:vAlign w:val="center"/>
            <w:hideMark/>
          </w:tcPr>
          <w:p w14:paraId="599FA7CB" w14:textId="77777777" w:rsidR="003A5666" w:rsidRPr="00201C83" w:rsidRDefault="003A5666" w:rsidP="00905A68">
            <w:pPr>
              <w:jc w:val="center"/>
              <w:rPr>
                <w:color w:val="000000"/>
              </w:rPr>
            </w:pPr>
          </w:p>
        </w:tc>
        <w:tc>
          <w:tcPr>
            <w:tcW w:w="3544" w:type="dxa"/>
            <w:vMerge/>
            <w:tcBorders>
              <w:left w:val="nil"/>
              <w:bottom w:val="single" w:sz="4" w:space="0" w:color="auto"/>
              <w:right w:val="single" w:sz="4" w:space="0" w:color="auto"/>
            </w:tcBorders>
            <w:shd w:val="clear" w:color="000000" w:fill="FFFFFF"/>
            <w:vAlign w:val="center"/>
            <w:hideMark/>
          </w:tcPr>
          <w:p w14:paraId="5CF508C9" w14:textId="77777777" w:rsidR="003A5666" w:rsidRPr="00201C83" w:rsidRDefault="003A5666" w:rsidP="00905A68">
            <w:pPr>
              <w:jc w:val="center"/>
            </w:pPr>
          </w:p>
        </w:tc>
      </w:tr>
      <w:tr w:rsidR="002F1C84" w:rsidRPr="00201C83" w14:paraId="729A35A7" w14:textId="77777777" w:rsidTr="00840B6A">
        <w:trPr>
          <w:trHeight w:val="97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5CB55" w14:textId="77777777" w:rsidR="002F1C84" w:rsidRPr="00201C83" w:rsidRDefault="002F1C84" w:rsidP="00905A68">
            <w:pPr>
              <w:rPr>
                <w:color w:val="000000"/>
              </w:rPr>
            </w:pPr>
            <w:r w:rsidRPr="00201C83">
              <w:rPr>
                <w:color w:val="000000"/>
              </w:rPr>
              <w:t>4</w:t>
            </w:r>
            <w:r>
              <w:rPr>
                <w:color w:val="000000"/>
              </w:rPr>
              <w:t>.</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65005" w14:textId="77777777" w:rsidR="002F1C84" w:rsidRDefault="002F1C84" w:rsidP="00840B6A">
            <w:r w:rsidRPr="00740E08">
              <w:t xml:space="preserve">Получение </w:t>
            </w:r>
            <w:r>
              <w:t xml:space="preserve">положительного </w:t>
            </w:r>
            <w:r w:rsidRPr="00740E08">
              <w:t>заключения ФАУ «</w:t>
            </w:r>
            <w:proofErr w:type="spellStart"/>
            <w:r w:rsidRPr="00740E08">
              <w:t>Главгосэкспертиза</w:t>
            </w:r>
            <w:proofErr w:type="spellEnd"/>
            <w:r w:rsidRPr="00740E08">
              <w:t xml:space="preserve"> России» по инженерным изысканиям, проектной документации и достоверности определения сметной стоимости.</w:t>
            </w:r>
          </w:p>
          <w:p w14:paraId="5BC8CF58" w14:textId="77777777" w:rsidR="002F1C84" w:rsidRPr="00201C83" w:rsidRDefault="002F1C84" w:rsidP="00840B6A">
            <w:pPr>
              <w:rPr>
                <w:color w:val="000000"/>
              </w:rPr>
            </w:pPr>
            <w:r w:rsidRPr="0008336E">
              <w:rPr>
                <w:color w:val="000000"/>
              </w:rPr>
              <w:t xml:space="preserve">Передача </w:t>
            </w:r>
            <w:r>
              <w:rPr>
                <w:color w:val="000000"/>
              </w:rPr>
              <w:t>Государственному заказчику</w:t>
            </w:r>
            <w:r w:rsidRPr="0008336E">
              <w:rPr>
                <w:color w:val="000000"/>
              </w:rPr>
              <w:t xml:space="preserve"> окончательного </w:t>
            </w:r>
            <w:r w:rsidRPr="0008336E">
              <w:rPr>
                <w:color w:val="000000"/>
              </w:rPr>
              <w:lastRenderedPageBreak/>
              <w:t>комплекта документации, откорректированной в соответствии с положительным заключением ФАУ «</w:t>
            </w:r>
            <w:proofErr w:type="spellStart"/>
            <w:r w:rsidRPr="0008336E">
              <w:rPr>
                <w:color w:val="000000"/>
              </w:rPr>
              <w:t>Главгосэкспертиза</w:t>
            </w:r>
            <w:proofErr w:type="spellEnd"/>
            <w:r w:rsidRPr="0008336E">
              <w:rPr>
                <w:color w:val="000000"/>
              </w:rPr>
              <w:t xml:space="preserve"> России»</w:t>
            </w:r>
            <w:r>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42CD" w14:textId="77777777" w:rsidR="002F1C84" w:rsidRPr="00201C83" w:rsidRDefault="002F1C84" w:rsidP="00905A68">
            <w:pPr>
              <w:jc w:val="center"/>
              <w:rPr>
                <w:color w:val="000000"/>
              </w:rPr>
            </w:pPr>
            <w:r>
              <w:lastRenderedPageBreak/>
              <w:t>д</w:t>
            </w:r>
            <w:r w:rsidRPr="00740E08">
              <w:t xml:space="preserve">ата </w:t>
            </w:r>
            <w:r>
              <w:t>п</w:t>
            </w:r>
            <w:r w:rsidRPr="00EE5F54">
              <w:t>олучени</w:t>
            </w:r>
            <w:r>
              <w:t>я</w:t>
            </w:r>
            <w:r w:rsidRPr="00EE5F54">
              <w:t xml:space="preserve"> заключения государственной экологической экспертизы</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A9887" w14:textId="3D0C3B58" w:rsidR="002F1C84" w:rsidRPr="00201C83" w:rsidRDefault="002F1C84" w:rsidP="00905A68">
            <w:pPr>
              <w:jc w:val="center"/>
            </w:pPr>
          </w:p>
        </w:tc>
      </w:tr>
      <w:tr w:rsidR="002F1C84" w:rsidRPr="00740E08" w14:paraId="171E2D29" w14:textId="77777777" w:rsidTr="002F1C84">
        <w:trPr>
          <w:trHeight w:val="846"/>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0933DE" w14:textId="77777777" w:rsidR="002F1C84" w:rsidRDefault="001D11B1" w:rsidP="00905A68">
            <w:pPr>
              <w:jc w:val="center"/>
              <w:rPr>
                <w:b/>
                <w:color w:val="000000"/>
              </w:rPr>
            </w:pPr>
            <w:r>
              <w:rPr>
                <w:b/>
                <w:color w:val="000000"/>
              </w:rPr>
              <w:lastRenderedPageBreak/>
              <w:t>С</w:t>
            </w:r>
            <w:r w:rsidR="002F1C84" w:rsidRPr="0008336E">
              <w:rPr>
                <w:b/>
                <w:color w:val="000000"/>
              </w:rPr>
              <w:t xml:space="preserve"> даты </w:t>
            </w:r>
            <w:r w:rsidR="002F1C84" w:rsidRPr="00C14B46">
              <w:rPr>
                <w:b/>
                <w:color w:val="000000"/>
              </w:rPr>
              <w:t>получения положительного заключения ФАУ «</w:t>
            </w:r>
            <w:proofErr w:type="spellStart"/>
            <w:r w:rsidR="002F1C84" w:rsidRPr="00C14B46">
              <w:rPr>
                <w:b/>
                <w:color w:val="000000"/>
              </w:rPr>
              <w:t>Главгосэкспертиза</w:t>
            </w:r>
            <w:proofErr w:type="spellEnd"/>
            <w:r w:rsidR="002F1C84" w:rsidRPr="00C14B46">
              <w:rPr>
                <w:b/>
                <w:color w:val="000000"/>
              </w:rPr>
              <w:t xml:space="preserve"> России» </w:t>
            </w:r>
            <w:r w:rsidR="002F1C84" w:rsidRPr="00403DD7">
              <w:rPr>
                <w:b/>
                <w:color w:val="000000"/>
              </w:rPr>
              <w:t xml:space="preserve">в течение </w:t>
            </w:r>
            <w:r w:rsidR="002F1C84">
              <w:rPr>
                <w:b/>
                <w:color w:val="000000"/>
              </w:rPr>
              <w:t>9</w:t>
            </w:r>
            <w:r w:rsidR="002F1C84" w:rsidRPr="00403DD7">
              <w:rPr>
                <w:b/>
                <w:color w:val="000000"/>
              </w:rPr>
              <w:t>0 календарных дней.</w:t>
            </w:r>
          </w:p>
          <w:p w14:paraId="79178A36" w14:textId="77777777" w:rsidR="002F1C84" w:rsidRPr="00740E08" w:rsidRDefault="002F1C84" w:rsidP="00905A68">
            <w:pPr>
              <w:jc w:val="center"/>
              <w:rPr>
                <w:b/>
              </w:rPr>
            </w:pPr>
            <w:r w:rsidRPr="00740E08">
              <w:rPr>
                <w:b/>
                <w:color w:val="000000"/>
              </w:rPr>
              <w:t>Подготовка и передача Государственному заказчику рабочей документации</w:t>
            </w:r>
            <w:r>
              <w:rPr>
                <w:b/>
                <w:color w:val="000000"/>
              </w:rPr>
              <w:t>.</w:t>
            </w:r>
          </w:p>
        </w:tc>
      </w:tr>
      <w:tr w:rsidR="002F1C84" w:rsidRPr="00201C83" w14:paraId="33D60BC0" w14:textId="77777777" w:rsidTr="002F1C84">
        <w:trPr>
          <w:trHeight w:val="83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B734F7" w14:textId="77777777" w:rsidR="002F1C84" w:rsidRPr="00201C83" w:rsidRDefault="002F1C84" w:rsidP="00905A68">
            <w:pPr>
              <w:rPr>
                <w:color w:val="000000"/>
              </w:rPr>
            </w:pPr>
            <w:r>
              <w:rPr>
                <w:color w:val="000000"/>
              </w:rPr>
              <w:t>5.</w:t>
            </w:r>
          </w:p>
        </w:tc>
        <w:tc>
          <w:tcPr>
            <w:tcW w:w="6946" w:type="dxa"/>
            <w:tcBorders>
              <w:top w:val="nil"/>
              <w:left w:val="nil"/>
              <w:bottom w:val="single" w:sz="4" w:space="0" w:color="auto"/>
              <w:right w:val="single" w:sz="4" w:space="0" w:color="auto"/>
            </w:tcBorders>
            <w:shd w:val="clear" w:color="auto" w:fill="auto"/>
            <w:noWrap/>
            <w:vAlign w:val="center"/>
            <w:hideMark/>
          </w:tcPr>
          <w:p w14:paraId="3E77D4FA" w14:textId="77777777" w:rsidR="002F1C84" w:rsidRPr="00201C83" w:rsidRDefault="002F1C84" w:rsidP="00905A68">
            <w:pPr>
              <w:rPr>
                <w:color w:val="000000"/>
              </w:rPr>
            </w:pPr>
            <w:r w:rsidRPr="00740E08">
              <w:rPr>
                <w:color w:val="000000"/>
              </w:rPr>
              <w:t>Разработка р</w:t>
            </w:r>
            <w:r w:rsidRPr="00201C83">
              <w:rPr>
                <w:color w:val="000000"/>
              </w:rPr>
              <w:t>абоч</w:t>
            </w:r>
            <w:r w:rsidRPr="00740E08">
              <w:rPr>
                <w:color w:val="000000"/>
              </w:rPr>
              <w:t>ей</w:t>
            </w:r>
            <w:r w:rsidRPr="00201C83">
              <w:rPr>
                <w:color w:val="000000"/>
              </w:rPr>
              <w:t xml:space="preserve"> документаци</w:t>
            </w:r>
            <w:r w:rsidRPr="00740E08">
              <w:rPr>
                <w:color w:val="000000"/>
              </w:rPr>
              <w:t>и.</w:t>
            </w:r>
          </w:p>
        </w:tc>
        <w:tc>
          <w:tcPr>
            <w:tcW w:w="3402" w:type="dxa"/>
            <w:tcBorders>
              <w:top w:val="nil"/>
              <w:left w:val="nil"/>
              <w:bottom w:val="single" w:sz="4" w:space="0" w:color="auto"/>
              <w:right w:val="single" w:sz="4" w:space="0" w:color="auto"/>
            </w:tcBorders>
            <w:shd w:val="clear" w:color="auto" w:fill="auto"/>
            <w:noWrap/>
            <w:vAlign w:val="center"/>
            <w:hideMark/>
          </w:tcPr>
          <w:p w14:paraId="16324E5E" w14:textId="77777777" w:rsidR="002F1C84" w:rsidRPr="00201C83" w:rsidRDefault="002F1C84" w:rsidP="00905A68">
            <w:pPr>
              <w:jc w:val="center"/>
              <w:rPr>
                <w:color w:val="000000"/>
              </w:rPr>
            </w:pPr>
            <w:r>
              <w:rPr>
                <w:color w:val="000000"/>
              </w:rPr>
              <w:t>дата</w:t>
            </w:r>
            <w:r w:rsidRPr="0008336E">
              <w:rPr>
                <w:color w:val="000000"/>
              </w:rPr>
              <w:t xml:space="preserve"> получения положительного заключения </w:t>
            </w:r>
            <w:r w:rsidRPr="00403DD7">
              <w:rPr>
                <w:color w:val="000000"/>
              </w:rPr>
              <w:t>ФАУ «</w:t>
            </w:r>
            <w:proofErr w:type="spellStart"/>
            <w:r w:rsidRPr="00403DD7">
              <w:rPr>
                <w:color w:val="000000"/>
              </w:rPr>
              <w:t>Главгосэкспертиза</w:t>
            </w:r>
            <w:proofErr w:type="spellEnd"/>
            <w:r w:rsidRPr="00403DD7">
              <w:rPr>
                <w:color w:val="000000"/>
              </w:rPr>
              <w:t xml:space="preserve"> России»</w:t>
            </w:r>
            <w:r>
              <w:rPr>
                <w:color w:val="000000"/>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14:paraId="22F533EF" w14:textId="194D6B06" w:rsidR="002F1C84" w:rsidRPr="00201C83" w:rsidRDefault="002F1C84" w:rsidP="00905A68">
            <w:pPr>
              <w:jc w:val="center"/>
            </w:pPr>
          </w:p>
        </w:tc>
      </w:tr>
      <w:tr w:rsidR="002F1C84" w:rsidRPr="00201C83" w14:paraId="1454C0AE" w14:textId="77777777" w:rsidTr="002F1C84">
        <w:trPr>
          <w:trHeight w:val="795"/>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D99DF" w14:textId="50AE1E85" w:rsidR="002F1C84" w:rsidRPr="00201C83" w:rsidRDefault="002F1C84" w:rsidP="00A874E6">
            <w:r w:rsidRPr="00403DD7">
              <w:rPr>
                <w:b/>
                <w:color w:val="000000"/>
              </w:rPr>
              <w:t xml:space="preserve">Общий срок выполнения работ по </w:t>
            </w:r>
            <w:r w:rsidR="007750D5">
              <w:rPr>
                <w:b/>
                <w:color w:val="000000"/>
              </w:rPr>
              <w:t>Договор</w:t>
            </w:r>
            <w:r w:rsidRPr="00403DD7">
              <w:rPr>
                <w:b/>
                <w:color w:val="000000"/>
              </w:rPr>
              <w:t xml:space="preserve">у: с даты подписания </w:t>
            </w:r>
            <w:r w:rsidR="007750D5">
              <w:rPr>
                <w:b/>
                <w:color w:val="000000"/>
              </w:rPr>
              <w:t>Договор</w:t>
            </w:r>
            <w:r w:rsidRPr="00403DD7">
              <w:rPr>
                <w:b/>
                <w:color w:val="000000"/>
              </w:rPr>
              <w:t xml:space="preserve">а в течение </w:t>
            </w:r>
            <w:r w:rsidR="00A874E6">
              <w:rPr>
                <w:b/>
                <w:color w:val="000000"/>
              </w:rPr>
              <w:t>__</w:t>
            </w:r>
            <w:r w:rsidRPr="00403DD7">
              <w:rPr>
                <w:b/>
                <w:color w:val="000000"/>
              </w:rPr>
              <w:t>календарных дней.</w:t>
            </w:r>
          </w:p>
        </w:tc>
      </w:tr>
    </w:tbl>
    <w:p w14:paraId="12707D53" w14:textId="77777777" w:rsidR="00CF168F" w:rsidRDefault="00CF168F" w:rsidP="00905A68"/>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427ED3" w14:paraId="70420008" w14:textId="77777777" w:rsidTr="00427ED3">
        <w:tc>
          <w:tcPr>
            <w:tcW w:w="7280" w:type="dxa"/>
          </w:tcPr>
          <w:p w14:paraId="00848FC7" w14:textId="77777777" w:rsidR="00427ED3" w:rsidRPr="0048579E" w:rsidRDefault="00344449" w:rsidP="00905A68">
            <w:pPr>
              <w:spacing w:after="0"/>
              <w:jc w:val="center"/>
              <w:rPr>
                <w:b/>
                <w:bCs/>
                <w:spacing w:val="5"/>
              </w:rPr>
            </w:pPr>
            <w:r>
              <w:rPr>
                <w:b/>
                <w:bCs/>
                <w:spacing w:val="5"/>
              </w:rPr>
              <w:t>З</w:t>
            </w:r>
            <w:r w:rsidR="00427ED3" w:rsidRPr="0048579E">
              <w:rPr>
                <w:b/>
                <w:bCs/>
                <w:spacing w:val="5"/>
              </w:rPr>
              <w:t>аказчик:</w:t>
            </w:r>
          </w:p>
          <w:p w14:paraId="788C88BA" w14:textId="77777777" w:rsidR="00427ED3" w:rsidRPr="0048579E" w:rsidRDefault="00427ED3" w:rsidP="00905A68">
            <w:pPr>
              <w:spacing w:after="0"/>
              <w:jc w:val="center"/>
              <w:rPr>
                <w:b/>
                <w:bCs/>
                <w:spacing w:val="5"/>
              </w:rPr>
            </w:pPr>
          </w:p>
          <w:p w14:paraId="426633B1" w14:textId="77777777" w:rsidR="00344449" w:rsidRPr="0048579E" w:rsidRDefault="00344449" w:rsidP="00344449">
            <w:pPr>
              <w:spacing w:after="0"/>
              <w:jc w:val="center"/>
            </w:pPr>
            <w:r w:rsidRPr="0048579E">
              <w:rPr>
                <w:bCs/>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65D9F6DF" w14:textId="77777777" w:rsidR="00344449" w:rsidRPr="0048579E" w:rsidRDefault="00344449" w:rsidP="00344449">
            <w:pPr>
              <w:spacing w:after="0"/>
              <w:jc w:val="center"/>
            </w:pPr>
          </w:p>
          <w:p w14:paraId="75E0C697" w14:textId="77777777" w:rsidR="00344449" w:rsidRPr="0048579E" w:rsidRDefault="00344449" w:rsidP="00344449">
            <w:pPr>
              <w:spacing w:after="0"/>
              <w:jc w:val="center"/>
            </w:pPr>
          </w:p>
          <w:p w14:paraId="4B2F792E" w14:textId="77777777" w:rsidR="00344449" w:rsidRPr="0048579E" w:rsidRDefault="00344449" w:rsidP="00344449">
            <w:pPr>
              <w:spacing w:after="0"/>
              <w:jc w:val="center"/>
            </w:pPr>
            <w:r w:rsidRPr="0048579E">
              <w:t>Генеральный директор</w:t>
            </w:r>
          </w:p>
          <w:p w14:paraId="7748A9F5" w14:textId="77777777" w:rsidR="00344449" w:rsidRPr="0048579E" w:rsidRDefault="00344449" w:rsidP="00344449">
            <w:pPr>
              <w:spacing w:after="0"/>
              <w:jc w:val="center"/>
            </w:pPr>
          </w:p>
          <w:p w14:paraId="39AD0A73" w14:textId="77777777" w:rsidR="00427ED3" w:rsidRDefault="00344449" w:rsidP="00344449">
            <w:pPr>
              <w:spacing w:after="0"/>
              <w:jc w:val="center"/>
            </w:pPr>
            <w:r w:rsidRPr="0048579E">
              <w:t>_____________ П.Е. Губин</w:t>
            </w:r>
          </w:p>
        </w:tc>
        <w:tc>
          <w:tcPr>
            <w:tcW w:w="7280" w:type="dxa"/>
          </w:tcPr>
          <w:p w14:paraId="3E76ADBA" w14:textId="77777777" w:rsidR="00427ED3" w:rsidRPr="0048579E" w:rsidRDefault="00427ED3" w:rsidP="00905A68">
            <w:pPr>
              <w:spacing w:after="0"/>
              <w:jc w:val="center"/>
              <w:rPr>
                <w:b/>
                <w:bCs/>
                <w:spacing w:val="-2"/>
              </w:rPr>
            </w:pPr>
            <w:r w:rsidRPr="0048579E">
              <w:rPr>
                <w:b/>
                <w:bCs/>
                <w:spacing w:val="-2"/>
              </w:rPr>
              <w:t>Подрядчик:</w:t>
            </w:r>
          </w:p>
          <w:p w14:paraId="69F38B24" w14:textId="77777777" w:rsidR="00344449" w:rsidRDefault="00344449" w:rsidP="00905A68">
            <w:pPr>
              <w:spacing w:after="0"/>
              <w:jc w:val="center"/>
              <w:rPr>
                <w:bCs/>
              </w:rPr>
            </w:pPr>
          </w:p>
          <w:p w14:paraId="59D2E6EB" w14:textId="77777777" w:rsidR="00427ED3" w:rsidRDefault="00427ED3" w:rsidP="00905A68">
            <w:pPr>
              <w:spacing w:after="0"/>
              <w:jc w:val="center"/>
            </w:pPr>
          </w:p>
          <w:p w14:paraId="42D5AA56" w14:textId="77777777" w:rsidR="00A874E6" w:rsidRDefault="00A874E6" w:rsidP="00905A68">
            <w:pPr>
              <w:spacing w:after="0"/>
              <w:jc w:val="center"/>
            </w:pPr>
          </w:p>
          <w:p w14:paraId="0AF1BBFC" w14:textId="77777777" w:rsidR="00344449" w:rsidRDefault="00344449" w:rsidP="00840B6A">
            <w:pPr>
              <w:spacing w:after="0"/>
              <w:jc w:val="center"/>
            </w:pPr>
          </w:p>
          <w:p w14:paraId="76C57AA0" w14:textId="77777777" w:rsidR="00344449" w:rsidRDefault="00344449" w:rsidP="00840B6A">
            <w:pPr>
              <w:spacing w:after="0"/>
              <w:jc w:val="center"/>
            </w:pPr>
          </w:p>
          <w:p w14:paraId="10FE424A" w14:textId="77777777" w:rsidR="00344449" w:rsidRDefault="00344449" w:rsidP="00840B6A">
            <w:pPr>
              <w:spacing w:after="0"/>
              <w:jc w:val="center"/>
            </w:pPr>
          </w:p>
          <w:p w14:paraId="0541D599" w14:textId="62505325" w:rsidR="00427ED3" w:rsidRPr="0048579E" w:rsidRDefault="00427ED3" w:rsidP="00840B6A">
            <w:pPr>
              <w:spacing w:after="0"/>
              <w:jc w:val="center"/>
            </w:pPr>
          </w:p>
          <w:p w14:paraId="49ABF159" w14:textId="77777777" w:rsidR="00427ED3" w:rsidRPr="0048579E" w:rsidRDefault="00427ED3" w:rsidP="00905A68">
            <w:pPr>
              <w:spacing w:after="0"/>
              <w:jc w:val="center"/>
            </w:pPr>
          </w:p>
          <w:p w14:paraId="6456C7F5" w14:textId="1E3BCF26" w:rsidR="00427ED3" w:rsidRDefault="00427ED3" w:rsidP="00A874E6">
            <w:pPr>
              <w:spacing w:after="0"/>
              <w:jc w:val="center"/>
            </w:pPr>
            <w:r w:rsidRPr="0048579E">
              <w:t xml:space="preserve">_____________ </w:t>
            </w:r>
            <w:r w:rsidR="00A874E6">
              <w:t>/_____/</w:t>
            </w:r>
          </w:p>
        </w:tc>
      </w:tr>
    </w:tbl>
    <w:p w14:paraId="2F0820AD" w14:textId="77777777" w:rsidR="002F1C84" w:rsidRDefault="002F1C84" w:rsidP="00905A68"/>
    <w:p w14:paraId="65DA6ABB" w14:textId="77777777" w:rsidR="002F1C84" w:rsidRDefault="002F1C84" w:rsidP="00905A68"/>
    <w:p w14:paraId="073D78A1" w14:textId="77777777" w:rsidR="00344449" w:rsidRDefault="00344449">
      <w:r>
        <w:br w:type="page"/>
      </w:r>
    </w:p>
    <w:p w14:paraId="5C497328" w14:textId="77777777" w:rsidR="00CF168F" w:rsidRPr="0048579E" w:rsidRDefault="00CF168F" w:rsidP="00905A68">
      <w:pPr>
        <w:jc w:val="right"/>
      </w:pPr>
      <w:r w:rsidRPr="0048579E">
        <w:lastRenderedPageBreak/>
        <w:t>Приложение № 3</w:t>
      </w:r>
    </w:p>
    <w:p w14:paraId="08D3A7FE" w14:textId="2FAD1142" w:rsidR="00344449" w:rsidRPr="00344449" w:rsidRDefault="00344449" w:rsidP="00344449">
      <w:pPr>
        <w:jc w:val="right"/>
      </w:pPr>
      <w:r w:rsidRPr="0048579E">
        <w:t xml:space="preserve">к </w:t>
      </w:r>
      <w:r>
        <w:t>Договор</w:t>
      </w:r>
      <w:r w:rsidRPr="0048579E">
        <w:t>у</w:t>
      </w:r>
      <w:r>
        <w:t xml:space="preserve"> </w:t>
      </w:r>
      <w:r w:rsidR="00A874E6">
        <w:t>___________________</w:t>
      </w:r>
    </w:p>
    <w:p w14:paraId="3AE06250" w14:textId="77777777" w:rsidR="00344449" w:rsidRPr="0048579E" w:rsidRDefault="00344449" w:rsidP="00344449">
      <w:pPr>
        <w:jc w:val="right"/>
      </w:pPr>
      <w:r w:rsidRPr="0048579E">
        <w:t>от «___» ____________ 2022 г.</w:t>
      </w:r>
    </w:p>
    <w:p w14:paraId="4D2862E4" w14:textId="77777777" w:rsidR="00B802F9" w:rsidRDefault="00B802F9" w:rsidP="00905A68">
      <w:pPr>
        <w:jc w:val="center"/>
        <w:rPr>
          <w:b/>
          <w:bCs/>
        </w:rPr>
      </w:pPr>
    </w:p>
    <w:p w14:paraId="216697C7" w14:textId="77777777" w:rsidR="00B802F9" w:rsidRDefault="00B802F9" w:rsidP="00905A68">
      <w:pPr>
        <w:jc w:val="center"/>
        <w:rPr>
          <w:b/>
          <w:bCs/>
        </w:rPr>
      </w:pPr>
    </w:p>
    <w:p w14:paraId="77D963B0" w14:textId="77777777" w:rsidR="007907C7" w:rsidRDefault="007907C7" w:rsidP="00905A68">
      <w:pPr>
        <w:jc w:val="center"/>
        <w:rPr>
          <w:b/>
          <w:bCs/>
        </w:rPr>
      </w:pPr>
      <w:r>
        <w:rPr>
          <w:b/>
          <w:bCs/>
        </w:rPr>
        <w:t>РАСЧЕТ</w:t>
      </w:r>
      <w:r w:rsidR="00E809C6">
        <w:rPr>
          <w:b/>
          <w:bCs/>
        </w:rPr>
        <w:t xml:space="preserve"> ЦЕНЫ ДОГОВОРА</w:t>
      </w:r>
    </w:p>
    <w:p w14:paraId="69D25231" w14:textId="341A7A8D" w:rsidR="00427ED3" w:rsidRDefault="006540E1" w:rsidP="00905A68">
      <w:pPr>
        <w:jc w:val="center"/>
        <w:rPr>
          <w:b/>
        </w:rPr>
      </w:pPr>
      <w:r w:rsidRPr="006540E1">
        <w:rPr>
          <w:bCs/>
        </w:rPr>
        <w:t xml:space="preserve"> начальной (максимальной) цены </w:t>
      </w:r>
      <w:r w:rsidR="007750D5">
        <w:rPr>
          <w:bCs/>
        </w:rPr>
        <w:t>Договор</w:t>
      </w:r>
      <w:r w:rsidRPr="006540E1">
        <w:rPr>
          <w:bCs/>
        </w:rPr>
        <w:t xml:space="preserve">а при осуществлении закупок работ по подготовке проектной документации и выполнению инженерных изысканий по объекту: «Федеральное государственное бюджетное учреждение «Центральная клиническая больница с </w:t>
      </w:r>
      <w:proofErr w:type="gramStart"/>
      <w:r w:rsidRPr="006540E1">
        <w:rPr>
          <w:bCs/>
        </w:rPr>
        <w:t>поликлиникой»</w:t>
      </w:r>
      <w:r w:rsidR="00A874E6">
        <w:rPr>
          <w:bCs/>
        </w:rPr>
        <w:t>_</w:t>
      </w:r>
      <w:proofErr w:type="gramEnd"/>
      <w:r w:rsidR="00A874E6">
        <w:rPr>
          <w:bCs/>
        </w:rPr>
        <w:t>__________</w:t>
      </w:r>
      <w:r w:rsidRPr="006540E1">
        <w:rPr>
          <w:bCs/>
        </w:rPr>
        <w:t>. Строительство защитного сооружения гражданской обороны»</w:t>
      </w:r>
    </w:p>
    <w:p w14:paraId="44A81A5C" w14:textId="77777777" w:rsidR="00427ED3" w:rsidRDefault="00427ED3" w:rsidP="00905A68">
      <w:pPr>
        <w:rPr>
          <w:b/>
        </w:rPr>
      </w:pPr>
    </w:p>
    <w:p w14:paraId="00081F3B" w14:textId="77777777" w:rsidR="00E809C6" w:rsidRDefault="00E809C6" w:rsidP="00905A68">
      <w:pPr>
        <w:rPr>
          <w:b/>
        </w:rPr>
      </w:pPr>
    </w:p>
    <w:tbl>
      <w:tblPr>
        <w:tblW w:w="14271" w:type="dxa"/>
        <w:tblLook w:val="04A0" w:firstRow="1" w:lastRow="0" w:firstColumn="1" w:lastColumn="0" w:noHBand="0" w:noVBand="1"/>
      </w:tblPr>
      <w:tblGrid>
        <w:gridCol w:w="2620"/>
        <w:gridCol w:w="2342"/>
        <w:gridCol w:w="1984"/>
        <w:gridCol w:w="2693"/>
        <w:gridCol w:w="1832"/>
        <w:gridCol w:w="2800"/>
      </w:tblGrid>
      <w:tr w:rsidR="00E809C6" w:rsidRPr="006540E1" w14:paraId="6B2A6CB3" w14:textId="77777777" w:rsidTr="00710D6C">
        <w:trPr>
          <w:trHeight w:val="315"/>
        </w:trPr>
        <w:tc>
          <w:tcPr>
            <w:tcW w:w="2620" w:type="dxa"/>
            <w:tcBorders>
              <w:top w:val="nil"/>
              <w:left w:val="nil"/>
              <w:bottom w:val="nil"/>
              <w:right w:val="nil"/>
            </w:tcBorders>
            <w:shd w:val="clear" w:color="auto" w:fill="auto"/>
            <w:noWrap/>
            <w:vAlign w:val="bottom"/>
            <w:hideMark/>
          </w:tcPr>
          <w:p w14:paraId="52A2CBCF" w14:textId="77777777" w:rsidR="00E809C6" w:rsidRPr="006540E1" w:rsidRDefault="00E809C6" w:rsidP="00710D6C">
            <w:r w:rsidRPr="006540E1">
              <w:t>Основание для расчета:</w:t>
            </w:r>
          </w:p>
        </w:tc>
        <w:tc>
          <w:tcPr>
            <w:tcW w:w="2342" w:type="dxa"/>
            <w:tcBorders>
              <w:top w:val="nil"/>
              <w:left w:val="nil"/>
              <w:bottom w:val="nil"/>
              <w:right w:val="nil"/>
            </w:tcBorders>
            <w:shd w:val="clear" w:color="auto" w:fill="auto"/>
            <w:noWrap/>
            <w:vAlign w:val="bottom"/>
            <w:hideMark/>
          </w:tcPr>
          <w:p w14:paraId="4A71B8F0" w14:textId="77777777" w:rsidR="00E809C6" w:rsidRPr="006540E1" w:rsidRDefault="00E809C6" w:rsidP="00710D6C"/>
        </w:tc>
        <w:tc>
          <w:tcPr>
            <w:tcW w:w="1984" w:type="dxa"/>
            <w:tcBorders>
              <w:top w:val="nil"/>
              <w:left w:val="nil"/>
              <w:bottom w:val="nil"/>
              <w:right w:val="nil"/>
            </w:tcBorders>
            <w:shd w:val="clear" w:color="auto" w:fill="auto"/>
            <w:noWrap/>
            <w:vAlign w:val="bottom"/>
            <w:hideMark/>
          </w:tcPr>
          <w:p w14:paraId="07D0B684" w14:textId="77777777" w:rsidR="00E809C6" w:rsidRPr="006540E1" w:rsidRDefault="00E809C6" w:rsidP="00710D6C">
            <w:pPr>
              <w:rPr>
                <w:sz w:val="20"/>
                <w:szCs w:val="20"/>
              </w:rPr>
            </w:pPr>
          </w:p>
        </w:tc>
        <w:tc>
          <w:tcPr>
            <w:tcW w:w="2693" w:type="dxa"/>
            <w:tcBorders>
              <w:top w:val="nil"/>
              <w:left w:val="nil"/>
              <w:bottom w:val="nil"/>
              <w:right w:val="nil"/>
            </w:tcBorders>
            <w:shd w:val="clear" w:color="auto" w:fill="auto"/>
            <w:noWrap/>
            <w:vAlign w:val="bottom"/>
            <w:hideMark/>
          </w:tcPr>
          <w:p w14:paraId="6CF6ABEF" w14:textId="77777777" w:rsidR="00E809C6" w:rsidRPr="006540E1" w:rsidRDefault="00E809C6" w:rsidP="00710D6C">
            <w:pPr>
              <w:rPr>
                <w:sz w:val="20"/>
                <w:szCs w:val="20"/>
              </w:rPr>
            </w:pPr>
          </w:p>
        </w:tc>
        <w:tc>
          <w:tcPr>
            <w:tcW w:w="1832" w:type="dxa"/>
            <w:tcBorders>
              <w:top w:val="nil"/>
              <w:left w:val="nil"/>
              <w:bottom w:val="nil"/>
              <w:right w:val="nil"/>
            </w:tcBorders>
            <w:shd w:val="clear" w:color="auto" w:fill="auto"/>
            <w:noWrap/>
            <w:vAlign w:val="bottom"/>
            <w:hideMark/>
          </w:tcPr>
          <w:p w14:paraId="4E2EE2B0" w14:textId="77777777" w:rsidR="00E809C6" w:rsidRPr="006540E1" w:rsidRDefault="00E809C6" w:rsidP="00710D6C">
            <w:pPr>
              <w:rPr>
                <w:sz w:val="20"/>
                <w:szCs w:val="20"/>
              </w:rPr>
            </w:pPr>
          </w:p>
        </w:tc>
        <w:tc>
          <w:tcPr>
            <w:tcW w:w="2800" w:type="dxa"/>
            <w:tcBorders>
              <w:top w:val="nil"/>
              <w:left w:val="nil"/>
              <w:bottom w:val="nil"/>
              <w:right w:val="nil"/>
            </w:tcBorders>
            <w:shd w:val="clear" w:color="auto" w:fill="auto"/>
            <w:noWrap/>
            <w:vAlign w:val="bottom"/>
            <w:hideMark/>
          </w:tcPr>
          <w:p w14:paraId="77BB654F" w14:textId="77777777" w:rsidR="00E809C6" w:rsidRPr="006540E1" w:rsidRDefault="00E809C6" w:rsidP="00710D6C">
            <w:pPr>
              <w:rPr>
                <w:sz w:val="20"/>
                <w:szCs w:val="20"/>
              </w:rPr>
            </w:pPr>
          </w:p>
        </w:tc>
      </w:tr>
      <w:tr w:rsidR="00E809C6" w:rsidRPr="006540E1" w14:paraId="5B503A62" w14:textId="77777777" w:rsidTr="00710D6C">
        <w:trPr>
          <w:trHeight w:val="315"/>
        </w:trPr>
        <w:tc>
          <w:tcPr>
            <w:tcW w:w="9639" w:type="dxa"/>
            <w:gridSpan w:val="4"/>
            <w:tcBorders>
              <w:top w:val="nil"/>
              <w:left w:val="nil"/>
              <w:bottom w:val="nil"/>
              <w:right w:val="nil"/>
            </w:tcBorders>
            <w:shd w:val="clear" w:color="auto" w:fill="auto"/>
            <w:noWrap/>
            <w:vAlign w:val="bottom"/>
            <w:hideMark/>
          </w:tcPr>
          <w:p w14:paraId="55990989" w14:textId="77777777" w:rsidR="00E809C6" w:rsidRPr="006540E1" w:rsidRDefault="00E809C6" w:rsidP="00710D6C">
            <w:r>
              <w:t>1</w:t>
            </w:r>
            <w:r w:rsidRPr="006540E1">
              <w:t>. Приказ Минстроя России от 23.12.2019 № 841/</w:t>
            </w:r>
            <w:proofErr w:type="spellStart"/>
            <w:r w:rsidRPr="006540E1">
              <w:t>пр</w:t>
            </w:r>
            <w:proofErr w:type="spellEnd"/>
          </w:p>
        </w:tc>
        <w:tc>
          <w:tcPr>
            <w:tcW w:w="1832" w:type="dxa"/>
            <w:tcBorders>
              <w:top w:val="nil"/>
              <w:left w:val="nil"/>
              <w:bottom w:val="nil"/>
              <w:right w:val="nil"/>
            </w:tcBorders>
            <w:shd w:val="clear" w:color="auto" w:fill="auto"/>
            <w:noWrap/>
            <w:vAlign w:val="bottom"/>
            <w:hideMark/>
          </w:tcPr>
          <w:p w14:paraId="6B0FA602" w14:textId="77777777" w:rsidR="00E809C6" w:rsidRPr="006540E1" w:rsidRDefault="00E809C6" w:rsidP="00710D6C"/>
        </w:tc>
        <w:tc>
          <w:tcPr>
            <w:tcW w:w="2800" w:type="dxa"/>
            <w:tcBorders>
              <w:top w:val="nil"/>
              <w:left w:val="nil"/>
              <w:bottom w:val="nil"/>
              <w:right w:val="nil"/>
            </w:tcBorders>
            <w:shd w:val="clear" w:color="auto" w:fill="auto"/>
            <w:noWrap/>
            <w:vAlign w:val="bottom"/>
            <w:hideMark/>
          </w:tcPr>
          <w:p w14:paraId="52608161" w14:textId="77777777" w:rsidR="00E809C6" w:rsidRPr="006540E1" w:rsidRDefault="00E809C6" w:rsidP="00710D6C">
            <w:pPr>
              <w:rPr>
                <w:sz w:val="20"/>
                <w:szCs w:val="20"/>
              </w:rPr>
            </w:pPr>
          </w:p>
        </w:tc>
      </w:tr>
      <w:tr w:rsidR="00E809C6" w:rsidRPr="006540E1" w14:paraId="10AA04B6" w14:textId="77777777" w:rsidTr="00710D6C">
        <w:trPr>
          <w:trHeight w:val="315"/>
        </w:trPr>
        <w:tc>
          <w:tcPr>
            <w:tcW w:w="2620" w:type="dxa"/>
            <w:tcBorders>
              <w:top w:val="nil"/>
              <w:left w:val="nil"/>
              <w:bottom w:val="nil"/>
              <w:right w:val="nil"/>
            </w:tcBorders>
            <w:shd w:val="clear" w:color="auto" w:fill="auto"/>
            <w:noWrap/>
            <w:vAlign w:val="bottom"/>
            <w:hideMark/>
          </w:tcPr>
          <w:p w14:paraId="2FDC9AC4" w14:textId="77777777" w:rsidR="00E809C6" w:rsidRPr="006540E1" w:rsidRDefault="00E809C6" w:rsidP="00710D6C">
            <w:r>
              <w:t>2</w:t>
            </w:r>
            <w:r w:rsidRPr="006540E1">
              <w:t>.Техническое задание</w:t>
            </w:r>
          </w:p>
        </w:tc>
        <w:tc>
          <w:tcPr>
            <w:tcW w:w="2342" w:type="dxa"/>
            <w:tcBorders>
              <w:top w:val="nil"/>
              <w:left w:val="nil"/>
              <w:bottom w:val="nil"/>
              <w:right w:val="nil"/>
            </w:tcBorders>
            <w:shd w:val="clear" w:color="auto" w:fill="auto"/>
            <w:noWrap/>
            <w:vAlign w:val="bottom"/>
            <w:hideMark/>
          </w:tcPr>
          <w:p w14:paraId="3D2A30E3" w14:textId="77777777" w:rsidR="00E809C6" w:rsidRPr="006540E1" w:rsidRDefault="00E809C6" w:rsidP="00710D6C"/>
        </w:tc>
        <w:tc>
          <w:tcPr>
            <w:tcW w:w="1984" w:type="dxa"/>
            <w:tcBorders>
              <w:top w:val="nil"/>
              <w:left w:val="nil"/>
              <w:bottom w:val="nil"/>
              <w:right w:val="nil"/>
            </w:tcBorders>
            <w:shd w:val="clear" w:color="auto" w:fill="auto"/>
            <w:noWrap/>
            <w:vAlign w:val="bottom"/>
            <w:hideMark/>
          </w:tcPr>
          <w:p w14:paraId="16A24C95" w14:textId="77777777" w:rsidR="00E809C6" w:rsidRPr="006540E1" w:rsidRDefault="00E809C6" w:rsidP="00710D6C">
            <w:pPr>
              <w:rPr>
                <w:sz w:val="20"/>
                <w:szCs w:val="20"/>
              </w:rPr>
            </w:pPr>
          </w:p>
        </w:tc>
        <w:tc>
          <w:tcPr>
            <w:tcW w:w="2693" w:type="dxa"/>
            <w:tcBorders>
              <w:top w:val="nil"/>
              <w:left w:val="nil"/>
              <w:bottom w:val="nil"/>
              <w:right w:val="nil"/>
            </w:tcBorders>
            <w:shd w:val="clear" w:color="auto" w:fill="auto"/>
            <w:noWrap/>
            <w:vAlign w:val="bottom"/>
            <w:hideMark/>
          </w:tcPr>
          <w:p w14:paraId="6B60BAFB" w14:textId="77777777" w:rsidR="00E809C6" w:rsidRPr="006540E1" w:rsidRDefault="00E809C6" w:rsidP="00710D6C">
            <w:pPr>
              <w:rPr>
                <w:sz w:val="20"/>
                <w:szCs w:val="20"/>
              </w:rPr>
            </w:pPr>
          </w:p>
        </w:tc>
        <w:tc>
          <w:tcPr>
            <w:tcW w:w="1832" w:type="dxa"/>
            <w:tcBorders>
              <w:top w:val="nil"/>
              <w:left w:val="nil"/>
              <w:bottom w:val="nil"/>
              <w:right w:val="nil"/>
            </w:tcBorders>
            <w:shd w:val="clear" w:color="auto" w:fill="auto"/>
            <w:noWrap/>
            <w:vAlign w:val="bottom"/>
            <w:hideMark/>
          </w:tcPr>
          <w:p w14:paraId="78F21AA1" w14:textId="77777777" w:rsidR="00E809C6" w:rsidRPr="006540E1" w:rsidRDefault="00E809C6" w:rsidP="00710D6C">
            <w:pPr>
              <w:rPr>
                <w:sz w:val="20"/>
                <w:szCs w:val="20"/>
              </w:rPr>
            </w:pPr>
          </w:p>
        </w:tc>
        <w:tc>
          <w:tcPr>
            <w:tcW w:w="2800" w:type="dxa"/>
            <w:tcBorders>
              <w:top w:val="nil"/>
              <w:left w:val="nil"/>
              <w:bottom w:val="nil"/>
              <w:right w:val="nil"/>
            </w:tcBorders>
            <w:shd w:val="clear" w:color="auto" w:fill="auto"/>
            <w:noWrap/>
            <w:vAlign w:val="bottom"/>
            <w:hideMark/>
          </w:tcPr>
          <w:p w14:paraId="7AF47E9B" w14:textId="77777777" w:rsidR="00E809C6" w:rsidRPr="006540E1" w:rsidRDefault="00E809C6" w:rsidP="00710D6C">
            <w:pPr>
              <w:rPr>
                <w:sz w:val="20"/>
                <w:szCs w:val="20"/>
              </w:rPr>
            </w:pPr>
          </w:p>
        </w:tc>
      </w:tr>
      <w:tr w:rsidR="00E809C6" w:rsidRPr="006540E1" w14:paraId="1C2AFC49" w14:textId="77777777" w:rsidTr="00710D6C">
        <w:trPr>
          <w:trHeight w:val="315"/>
        </w:trPr>
        <w:tc>
          <w:tcPr>
            <w:tcW w:w="6946" w:type="dxa"/>
            <w:gridSpan w:val="3"/>
            <w:tcBorders>
              <w:top w:val="nil"/>
              <w:left w:val="nil"/>
              <w:bottom w:val="nil"/>
              <w:right w:val="nil"/>
            </w:tcBorders>
            <w:shd w:val="clear" w:color="auto" w:fill="auto"/>
            <w:noWrap/>
            <w:vAlign w:val="bottom"/>
            <w:hideMark/>
          </w:tcPr>
          <w:p w14:paraId="65836C18" w14:textId="77777777" w:rsidR="00E809C6" w:rsidRPr="006540E1" w:rsidRDefault="00E809C6" w:rsidP="00710D6C">
            <w:r>
              <w:t>3</w:t>
            </w:r>
            <w:r w:rsidRPr="006540E1">
              <w:t>. Сборники базовых цен на проектные работы</w:t>
            </w:r>
          </w:p>
        </w:tc>
        <w:tc>
          <w:tcPr>
            <w:tcW w:w="2693" w:type="dxa"/>
            <w:tcBorders>
              <w:top w:val="nil"/>
              <w:left w:val="nil"/>
              <w:bottom w:val="nil"/>
              <w:right w:val="nil"/>
            </w:tcBorders>
            <w:shd w:val="clear" w:color="auto" w:fill="auto"/>
            <w:noWrap/>
            <w:vAlign w:val="bottom"/>
            <w:hideMark/>
          </w:tcPr>
          <w:p w14:paraId="7DD6B479" w14:textId="77777777" w:rsidR="00E809C6" w:rsidRPr="006540E1" w:rsidRDefault="00E809C6" w:rsidP="00710D6C"/>
        </w:tc>
        <w:tc>
          <w:tcPr>
            <w:tcW w:w="1832" w:type="dxa"/>
            <w:tcBorders>
              <w:top w:val="nil"/>
              <w:left w:val="nil"/>
              <w:bottom w:val="nil"/>
              <w:right w:val="nil"/>
            </w:tcBorders>
            <w:shd w:val="clear" w:color="auto" w:fill="auto"/>
            <w:noWrap/>
            <w:vAlign w:val="bottom"/>
            <w:hideMark/>
          </w:tcPr>
          <w:p w14:paraId="30D68B68" w14:textId="77777777" w:rsidR="00E809C6" w:rsidRPr="006540E1" w:rsidRDefault="00E809C6" w:rsidP="00710D6C">
            <w:pPr>
              <w:rPr>
                <w:sz w:val="20"/>
                <w:szCs w:val="20"/>
              </w:rPr>
            </w:pPr>
          </w:p>
        </w:tc>
        <w:tc>
          <w:tcPr>
            <w:tcW w:w="2800" w:type="dxa"/>
            <w:tcBorders>
              <w:top w:val="nil"/>
              <w:left w:val="nil"/>
              <w:bottom w:val="nil"/>
              <w:right w:val="nil"/>
            </w:tcBorders>
            <w:shd w:val="clear" w:color="auto" w:fill="auto"/>
            <w:noWrap/>
            <w:vAlign w:val="bottom"/>
            <w:hideMark/>
          </w:tcPr>
          <w:p w14:paraId="31AEDB97" w14:textId="77777777" w:rsidR="00E809C6" w:rsidRPr="006540E1" w:rsidRDefault="00E809C6" w:rsidP="00710D6C">
            <w:pPr>
              <w:rPr>
                <w:sz w:val="20"/>
                <w:szCs w:val="20"/>
              </w:rPr>
            </w:pPr>
          </w:p>
        </w:tc>
      </w:tr>
      <w:tr w:rsidR="00E809C6" w:rsidRPr="006540E1" w14:paraId="507FFDC5" w14:textId="77777777" w:rsidTr="00710D6C">
        <w:trPr>
          <w:trHeight w:val="1062"/>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D3A7C" w14:textId="77777777" w:rsidR="00E809C6" w:rsidRPr="006540E1" w:rsidRDefault="00E809C6" w:rsidP="00710D6C">
            <w:pPr>
              <w:jc w:val="center"/>
              <w:rPr>
                <w:b/>
                <w:bCs/>
                <w:sz w:val="20"/>
                <w:szCs w:val="20"/>
              </w:rPr>
            </w:pPr>
            <w:r w:rsidRPr="006540E1">
              <w:rPr>
                <w:b/>
                <w:bCs/>
                <w:sz w:val="20"/>
                <w:szCs w:val="20"/>
              </w:rPr>
              <w:t>Наименование работ</w:t>
            </w:r>
            <w:r>
              <w:rPr>
                <w:b/>
                <w:bCs/>
                <w:sz w:val="20"/>
                <w:szCs w:val="20"/>
              </w:rPr>
              <w:br/>
            </w:r>
            <w:r w:rsidRPr="006540E1">
              <w:rPr>
                <w:b/>
                <w:bCs/>
                <w:sz w:val="20"/>
                <w:szCs w:val="20"/>
              </w:rPr>
              <w:t>и затрат</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14:paraId="54598934" w14:textId="77777777" w:rsidR="00E809C6" w:rsidRPr="006540E1" w:rsidRDefault="00E809C6" w:rsidP="00710D6C">
            <w:pPr>
              <w:jc w:val="center"/>
              <w:rPr>
                <w:b/>
                <w:bCs/>
                <w:color w:val="000000"/>
                <w:sz w:val="20"/>
                <w:szCs w:val="20"/>
              </w:rPr>
            </w:pPr>
            <w:r w:rsidRPr="006540E1">
              <w:rPr>
                <w:b/>
                <w:bCs/>
                <w:color w:val="000000"/>
                <w:sz w:val="20"/>
                <w:szCs w:val="20"/>
              </w:rPr>
              <w:t>Стоимость работ в ценах на дату утверждения сметной документации</w:t>
            </w:r>
            <w:r w:rsidR="00B802F9">
              <w:rPr>
                <w:b/>
                <w:bCs/>
                <w:color w:val="000000"/>
                <w:sz w:val="20"/>
                <w:szCs w:val="20"/>
              </w:rPr>
              <w:t>, 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167C9" w14:textId="77777777" w:rsidR="00E809C6" w:rsidRPr="006540E1" w:rsidRDefault="00E809C6" w:rsidP="00710D6C">
            <w:pPr>
              <w:jc w:val="center"/>
              <w:rPr>
                <w:b/>
                <w:bCs/>
                <w:sz w:val="20"/>
                <w:szCs w:val="20"/>
              </w:rPr>
            </w:pPr>
            <w:r w:rsidRPr="006540E1">
              <w:rPr>
                <w:b/>
                <w:bCs/>
                <w:sz w:val="20"/>
                <w:szCs w:val="20"/>
              </w:rPr>
              <w:t>Индекс фактической инфляции (декабрь 2021 года)</w:t>
            </w:r>
            <w:r w:rsidR="00D30E5D" w:rsidRPr="00F30A60">
              <w:rPr>
                <w:bCs/>
                <w:sz w:val="20"/>
                <w:szCs w:val="20"/>
              </w:rPr>
              <w:t xml:space="preserve">, </w:t>
            </w:r>
            <w:r w:rsidR="003566A7" w:rsidRPr="000A66DD">
              <w:rPr>
                <w:bCs/>
                <w:sz w:val="20"/>
                <w:szCs w:val="20"/>
              </w:rPr>
              <w:t>коэффициент</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D273FF9" w14:textId="77777777" w:rsidR="00E809C6" w:rsidRPr="006540E1" w:rsidRDefault="00E809C6" w:rsidP="00710D6C">
            <w:pPr>
              <w:jc w:val="center"/>
              <w:rPr>
                <w:b/>
                <w:bCs/>
                <w:color w:val="000000"/>
                <w:sz w:val="20"/>
                <w:szCs w:val="20"/>
              </w:rPr>
            </w:pPr>
            <w:r w:rsidRPr="006540E1">
              <w:rPr>
                <w:b/>
                <w:bCs/>
                <w:color w:val="000000"/>
                <w:sz w:val="20"/>
                <w:szCs w:val="20"/>
              </w:rPr>
              <w:t>Стоимость работ в ценах на дату формирования НМЦК</w:t>
            </w:r>
            <w:r w:rsidR="00B802F9">
              <w:rPr>
                <w:b/>
                <w:bCs/>
                <w:color w:val="000000"/>
                <w:sz w:val="20"/>
                <w:szCs w:val="20"/>
              </w:rPr>
              <w:t>, руб.</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DDE8B" w14:textId="77777777" w:rsidR="00E809C6" w:rsidRPr="006540E1" w:rsidRDefault="00E809C6" w:rsidP="00710D6C">
            <w:pPr>
              <w:jc w:val="center"/>
              <w:rPr>
                <w:b/>
                <w:bCs/>
                <w:sz w:val="20"/>
                <w:szCs w:val="20"/>
              </w:rPr>
            </w:pPr>
            <w:r w:rsidRPr="006540E1">
              <w:rPr>
                <w:b/>
                <w:bCs/>
                <w:sz w:val="20"/>
                <w:szCs w:val="20"/>
              </w:rPr>
              <w:t>Индекс прогнозной инфляции на период выполнения работ</w:t>
            </w:r>
            <w:r w:rsidR="00D30E5D" w:rsidRPr="00F30A60">
              <w:rPr>
                <w:bCs/>
                <w:sz w:val="20"/>
                <w:szCs w:val="20"/>
              </w:rPr>
              <w:t>,</w:t>
            </w:r>
            <w:r w:rsidR="003566A7">
              <w:rPr>
                <w:b/>
                <w:bCs/>
                <w:sz w:val="20"/>
                <w:szCs w:val="20"/>
              </w:rPr>
              <w:t xml:space="preserve"> </w:t>
            </w:r>
            <w:r w:rsidR="00D30E5D" w:rsidRPr="00F30A60">
              <w:rPr>
                <w:bCs/>
                <w:sz w:val="20"/>
                <w:szCs w:val="20"/>
              </w:rPr>
              <w:t>коэффициент</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F3EFB" w14:textId="77777777" w:rsidR="00E809C6" w:rsidRPr="006540E1" w:rsidRDefault="00E809C6" w:rsidP="00710D6C">
            <w:pPr>
              <w:jc w:val="center"/>
              <w:rPr>
                <w:b/>
                <w:bCs/>
                <w:color w:val="000000"/>
                <w:sz w:val="20"/>
                <w:szCs w:val="20"/>
              </w:rPr>
            </w:pPr>
            <w:r w:rsidRPr="006540E1">
              <w:rPr>
                <w:b/>
                <w:bCs/>
                <w:color w:val="000000"/>
                <w:sz w:val="20"/>
                <w:szCs w:val="20"/>
              </w:rPr>
              <w:t>НМЦК с учетом индекса прогнозной инфляции на период выполнения работ</w:t>
            </w:r>
            <w:r w:rsidR="00B802F9">
              <w:rPr>
                <w:b/>
                <w:bCs/>
                <w:color w:val="000000"/>
                <w:sz w:val="20"/>
                <w:szCs w:val="20"/>
              </w:rPr>
              <w:t>, руб.</w:t>
            </w:r>
          </w:p>
        </w:tc>
      </w:tr>
      <w:tr w:rsidR="00E809C6" w:rsidRPr="006540E1" w14:paraId="5B218A21" w14:textId="77777777" w:rsidTr="00710D6C">
        <w:trPr>
          <w:trHeight w:val="412"/>
        </w:trPr>
        <w:tc>
          <w:tcPr>
            <w:tcW w:w="2620" w:type="dxa"/>
            <w:vMerge/>
            <w:tcBorders>
              <w:top w:val="single" w:sz="4" w:space="0" w:color="auto"/>
              <w:left w:val="single" w:sz="4" w:space="0" w:color="auto"/>
              <w:bottom w:val="single" w:sz="4" w:space="0" w:color="auto"/>
              <w:right w:val="single" w:sz="4" w:space="0" w:color="auto"/>
            </w:tcBorders>
            <w:vAlign w:val="center"/>
            <w:hideMark/>
          </w:tcPr>
          <w:p w14:paraId="59375F8F" w14:textId="77777777" w:rsidR="00E809C6" w:rsidRPr="006540E1" w:rsidRDefault="00E809C6" w:rsidP="00710D6C">
            <w:pPr>
              <w:jc w:val="center"/>
              <w:rPr>
                <w:b/>
                <w:bCs/>
                <w:sz w:val="20"/>
                <w:szCs w:val="20"/>
              </w:rPr>
            </w:pPr>
          </w:p>
        </w:tc>
        <w:tc>
          <w:tcPr>
            <w:tcW w:w="2342" w:type="dxa"/>
            <w:tcBorders>
              <w:top w:val="nil"/>
              <w:left w:val="nil"/>
              <w:bottom w:val="single" w:sz="4" w:space="0" w:color="auto"/>
              <w:right w:val="single" w:sz="4" w:space="0" w:color="auto"/>
            </w:tcBorders>
            <w:shd w:val="clear" w:color="auto" w:fill="auto"/>
            <w:vAlign w:val="center"/>
            <w:hideMark/>
          </w:tcPr>
          <w:p w14:paraId="3C59C77E" w14:textId="77777777" w:rsidR="00E809C6" w:rsidRPr="006540E1" w:rsidRDefault="00E809C6" w:rsidP="00710D6C">
            <w:pPr>
              <w:jc w:val="center"/>
              <w:rPr>
                <w:b/>
                <w:bCs/>
                <w:color w:val="000000"/>
                <w:sz w:val="20"/>
                <w:szCs w:val="20"/>
              </w:rPr>
            </w:pPr>
            <w:r w:rsidRPr="006540E1">
              <w:rPr>
                <w:b/>
                <w:bCs/>
                <w:color w:val="000000"/>
                <w:sz w:val="20"/>
                <w:szCs w:val="20"/>
              </w:rPr>
              <w:t>квартал - 4 (декабрь)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B46FEBE" w14:textId="77777777" w:rsidR="00E809C6" w:rsidRPr="006540E1" w:rsidRDefault="00E809C6" w:rsidP="00710D6C">
            <w:pPr>
              <w:jc w:val="center"/>
              <w:rPr>
                <w:b/>
                <w:bCs/>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DA7B449" w14:textId="77777777" w:rsidR="00E809C6" w:rsidRPr="006540E1" w:rsidRDefault="00E809C6" w:rsidP="00710D6C">
            <w:pPr>
              <w:jc w:val="center"/>
              <w:rPr>
                <w:b/>
                <w:bCs/>
                <w:color w:val="000000"/>
                <w:sz w:val="20"/>
                <w:szCs w:val="20"/>
              </w:rPr>
            </w:pPr>
            <w:r w:rsidRPr="006540E1">
              <w:rPr>
                <w:b/>
                <w:bCs/>
                <w:color w:val="000000"/>
                <w:sz w:val="20"/>
                <w:szCs w:val="20"/>
              </w:rPr>
              <w:t>декабрь</w:t>
            </w: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35BC38A0" w14:textId="77777777" w:rsidR="00E809C6" w:rsidRPr="006540E1" w:rsidRDefault="00E809C6" w:rsidP="00710D6C">
            <w:pPr>
              <w:jc w:val="center"/>
              <w:rPr>
                <w:b/>
                <w:bCs/>
                <w:sz w:val="20"/>
                <w:szCs w:val="20"/>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10D51F61" w14:textId="77777777" w:rsidR="00E809C6" w:rsidRPr="006540E1" w:rsidRDefault="00E809C6" w:rsidP="00710D6C">
            <w:pPr>
              <w:jc w:val="center"/>
              <w:rPr>
                <w:b/>
                <w:bCs/>
                <w:color w:val="000000"/>
                <w:sz w:val="20"/>
                <w:szCs w:val="20"/>
              </w:rPr>
            </w:pPr>
          </w:p>
        </w:tc>
      </w:tr>
      <w:tr w:rsidR="00E809C6" w:rsidRPr="006540E1" w14:paraId="72A8D882" w14:textId="77777777" w:rsidTr="00710D6C">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14:paraId="30BCEF2D" w14:textId="77777777" w:rsidR="00E809C6" w:rsidRPr="006540E1" w:rsidRDefault="00E809C6" w:rsidP="00710D6C">
            <w:pPr>
              <w:jc w:val="center"/>
              <w:rPr>
                <w:b/>
                <w:bCs/>
                <w:sz w:val="20"/>
                <w:szCs w:val="20"/>
              </w:rPr>
            </w:pPr>
          </w:p>
        </w:tc>
        <w:tc>
          <w:tcPr>
            <w:tcW w:w="2342" w:type="dxa"/>
            <w:tcBorders>
              <w:top w:val="nil"/>
              <w:left w:val="nil"/>
              <w:bottom w:val="single" w:sz="4" w:space="0" w:color="auto"/>
              <w:right w:val="single" w:sz="4" w:space="0" w:color="auto"/>
            </w:tcBorders>
            <w:shd w:val="clear" w:color="auto" w:fill="auto"/>
            <w:vAlign w:val="center"/>
            <w:hideMark/>
          </w:tcPr>
          <w:p w14:paraId="5B306D5C" w14:textId="77777777" w:rsidR="00E809C6" w:rsidRPr="006540E1" w:rsidRDefault="00E809C6" w:rsidP="00710D6C">
            <w:pPr>
              <w:jc w:val="center"/>
              <w:rPr>
                <w:b/>
                <w:bCs/>
                <w:color w:val="000000"/>
                <w:sz w:val="20"/>
                <w:szCs w:val="20"/>
              </w:rPr>
            </w:pPr>
            <w:r w:rsidRPr="006540E1">
              <w:rPr>
                <w:b/>
                <w:bCs/>
                <w:color w:val="000000"/>
                <w:sz w:val="20"/>
                <w:szCs w:val="20"/>
              </w:rPr>
              <w:t xml:space="preserve">год </w:t>
            </w:r>
            <w:r>
              <w:rPr>
                <w:b/>
                <w:bCs/>
                <w:color w:val="000000"/>
                <w:sz w:val="20"/>
                <w:szCs w:val="20"/>
              </w:rPr>
              <w:t>–</w:t>
            </w:r>
            <w:r w:rsidRPr="006540E1">
              <w:rPr>
                <w:b/>
                <w:bCs/>
                <w:color w:val="000000"/>
                <w:sz w:val="20"/>
                <w:szCs w:val="20"/>
              </w:rPr>
              <w:t xml:space="preserve"> 2021</w:t>
            </w:r>
            <w:r>
              <w:rPr>
                <w:b/>
                <w:bCs/>
                <w:color w:val="000000"/>
                <w:sz w:val="20"/>
                <w:szCs w:val="20"/>
              </w:rPr>
              <w:t xml:space="preserve">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BE03E5B" w14:textId="77777777" w:rsidR="00E809C6" w:rsidRPr="006540E1" w:rsidRDefault="00E809C6" w:rsidP="00710D6C">
            <w:pPr>
              <w:jc w:val="center"/>
              <w:rPr>
                <w:b/>
                <w:bCs/>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4C52465" w14:textId="77777777" w:rsidR="00E809C6" w:rsidRPr="006540E1" w:rsidRDefault="00E809C6" w:rsidP="00710D6C">
            <w:pPr>
              <w:jc w:val="center"/>
              <w:rPr>
                <w:b/>
                <w:bCs/>
                <w:color w:val="000000"/>
                <w:sz w:val="20"/>
                <w:szCs w:val="20"/>
              </w:rPr>
            </w:pPr>
            <w:r w:rsidRPr="006540E1">
              <w:rPr>
                <w:b/>
                <w:bCs/>
                <w:color w:val="000000"/>
                <w:sz w:val="20"/>
                <w:szCs w:val="20"/>
              </w:rPr>
              <w:t xml:space="preserve">год </w:t>
            </w:r>
            <w:r>
              <w:rPr>
                <w:b/>
                <w:bCs/>
                <w:color w:val="000000"/>
                <w:sz w:val="20"/>
                <w:szCs w:val="20"/>
              </w:rPr>
              <w:t>–</w:t>
            </w:r>
            <w:r w:rsidRPr="006540E1">
              <w:rPr>
                <w:b/>
                <w:bCs/>
                <w:color w:val="000000"/>
                <w:sz w:val="20"/>
                <w:szCs w:val="20"/>
              </w:rPr>
              <w:t xml:space="preserve"> 2021</w:t>
            </w:r>
            <w:r>
              <w:rPr>
                <w:b/>
                <w:bCs/>
                <w:color w:val="000000"/>
                <w:sz w:val="20"/>
                <w:szCs w:val="20"/>
              </w:rPr>
              <w:t xml:space="preserve"> </w:t>
            </w:r>
            <w:r w:rsidRPr="006540E1">
              <w:rPr>
                <w:b/>
                <w:bCs/>
                <w:color w:val="000000"/>
                <w:sz w:val="20"/>
                <w:szCs w:val="20"/>
              </w:rPr>
              <w:t>г</w:t>
            </w:r>
            <w:r>
              <w:rPr>
                <w:b/>
                <w:bCs/>
                <w:color w:val="000000"/>
                <w:sz w:val="20"/>
                <w:szCs w:val="20"/>
              </w:rPr>
              <w:t>од</w:t>
            </w: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6A11E991" w14:textId="77777777" w:rsidR="00E809C6" w:rsidRPr="006540E1" w:rsidRDefault="00E809C6" w:rsidP="00710D6C">
            <w:pPr>
              <w:jc w:val="center"/>
              <w:rPr>
                <w:b/>
                <w:bCs/>
                <w:sz w:val="20"/>
                <w:szCs w:val="20"/>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4C3A4654" w14:textId="77777777" w:rsidR="00E809C6" w:rsidRPr="006540E1" w:rsidRDefault="00E809C6" w:rsidP="00710D6C">
            <w:pPr>
              <w:jc w:val="center"/>
              <w:rPr>
                <w:b/>
                <w:bCs/>
                <w:color w:val="000000"/>
                <w:sz w:val="20"/>
                <w:szCs w:val="20"/>
              </w:rPr>
            </w:pPr>
          </w:p>
        </w:tc>
      </w:tr>
      <w:tr w:rsidR="00E809C6" w:rsidRPr="006540E1" w14:paraId="4021CFDE" w14:textId="77777777" w:rsidTr="00710D6C">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5286E4D1" w14:textId="77777777" w:rsidR="00E809C6" w:rsidRPr="006540E1" w:rsidRDefault="00E809C6" w:rsidP="00710D6C">
            <w:pPr>
              <w:jc w:val="center"/>
              <w:rPr>
                <w:sz w:val="22"/>
                <w:szCs w:val="22"/>
              </w:rPr>
            </w:pPr>
            <w:r w:rsidRPr="006540E1">
              <w:rPr>
                <w:sz w:val="22"/>
                <w:szCs w:val="22"/>
              </w:rPr>
              <w:t>1</w:t>
            </w:r>
          </w:p>
        </w:tc>
        <w:tc>
          <w:tcPr>
            <w:tcW w:w="2342" w:type="dxa"/>
            <w:tcBorders>
              <w:top w:val="nil"/>
              <w:left w:val="nil"/>
              <w:bottom w:val="single" w:sz="4" w:space="0" w:color="auto"/>
              <w:right w:val="single" w:sz="4" w:space="0" w:color="auto"/>
            </w:tcBorders>
            <w:shd w:val="clear" w:color="auto" w:fill="auto"/>
            <w:noWrap/>
            <w:vAlign w:val="center"/>
            <w:hideMark/>
          </w:tcPr>
          <w:p w14:paraId="1C050DDB" w14:textId="77777777" w:rsidR="00E809C6" w:rsidRPr="006540E1" w:rsidRDefault="00E809C6" w:rsidP="00710D6C">
            <w:pPr>
              <w:jc w:val="center"/>
              <w:rPr>
                <w:color w:val="000000"/>
                <w:sz w:val="22"/>
                <w:szCs w:val="22"/>
              </w:rPr>
            </w:pPr>
            <w:r w:rsidRPr="006540E1">
              <w:rPr>
                <w:color w:val="000000"/>
                <w:sz w:val="22"/>
                <w:szCs w:val="22"/>
              </w:rPr>
              <w:t>2</w:t>
            </w:r>
          </w:p>
        </w:tc>
        <w:tc>
          <w:tcPr>
            <w:tcW w:w="1984" w:type="dxa"/>
            <w:tcBorders>
              <w:top w:val="nil"/>
              <w:left w:val="nil"/>
              <w:bottom w:val="single" w:sz="4" w:space="0" w:color="auto"/>
              <w:right w:val="single" w:sz="4" w:space="0" w:color="auto"/>
            </w:tcBorders>
            <w:shd w:val="clear" w:color="auto" w:fill="auto"/>
            <w:noWrap/>
            <w:vAlign w:val="center"/>
            <w:hideMark/>
          </w:tcPr>
          <w:p w14:paraId="08F13B91" w14:textId="77777777" w:rsidR="00E809C6" w:rsidRPr="006540E1" w:rsidRDefault="00E809C6" w:rsidP="00710D6C">
            <w:pPr>
              <w:jc w:val="center"/>
              <w:rPr>
                <w:sz w:val="22"/>
                <w:szCs w:val="22"/>
              </w:rPr>
            </w:pPr>
            <w:r w:rsidRPr="006540E1">
              <w:rPr>
                <w:sz w:val="22"/>
                <w:szCs w:val="22"/>
              </w:rPr>
              <w:t>3</w:t>
            </w:r>
          </w:p>
        </w:tc>
        <w:tc>
          <w:tcPr>
            <w:tcW w:w="2693" w:type="dxa"/>
            <w:tcBorders>
              <w:top w:val="nil"/>
              <w:left w:val="nil"/>
              <w:bottom w:val="single" w:sz="4" w:space="0" w:color="auto"/>
              <w:right w:val="single" w:sz="4" w:space="0" w:color="auto"/>
            </w:tcBorders>
            <w:shd w:val="clear" w:color="auto" w:fill="auto"/>
            <w:noWrap/>
            <w:vAlign w:val="center"/>
            <w:hideMark/>
          </w:tcPr>
          <w:p w14:paraId="2986D536" w14:textId="77777777" w:rsidR="00E809C6" w:rsidRPr="006540E1" w:rsidRDefault="00E809C6" w:rsidP="00710D6C">
            <w:pPr>
              <w:jc w:val="center"/>
              <w:rPr>
                <w:color w:val="000000"/>
                <w:sz w:val="22"/>
                <w:szCs w:val="22"/>
              </w:rPr>
            </w:pPr>
            <w:r w:rsidRPr="006540E1">
              <w:rPr>
                <w:color w:val="000000"/>
                <w:sz w:val="22"/>
                <w:szCs w:val="22"/>
              </w:rPr>
              <w:t>4</w:t>
            </w:r>
          </w:p>
        </w:tc>
        <w:tc>
          <w:tcPr>
            <w:tcW w:w="1832" w:type="dxa"/>
            <w:tcBorders>
              <w:top w:val="nil"/>
              <w:left w:val="nil"/>
              <w:bottom w:val="single" w:sz="4" w:space="0" w:color="auto"/>
              <w:right w:val="single" w:sz="4" w:space="0" w:color="auto"/>
            </w:tcBorders>
            <w:shd w:val="clear" w:color="auto" w:fill="auto"/>
            <w:noWrap/>
            <w:vAlign w:val="center"/>
            <w:hideMark/>
          </w:tcPr>
          <w:p w14:paraId="34AE408D" w14:textId="77777777" w:rsidR="00E809C6" w:rsidRPr="006540E1" w:rsidRDefault="00E809C6" w:rsidP="00710D6C">
            <w:pPr>
              <w:jc w:val="center"/>
              <w:rPr>
                <w:sz w:val="22"/>
                <w:szCs w:val="22"/>
              </w:rPr>
            </w:pPr>
            <w:r w:rsidRPr="006540E1">
              <w:rPr>
                <w:sz w:val="22"/>
                <w:szCs w:val="22"/>
              </w:rPr>
              <w:t>5</w:t>
            </w:r>
          </w:p>
        </w:tc>
        <w:tc>
          <w:tcPr>
            <w:tcW w:w="2800" w:type="dxa"/>
            <w:tcBorders>
              <w:top w:val="nil"/>
              <w:left w:val="nil"/>
              <w:bottom w:val="single" w:sz="4" w:space="0" w:color="auto"/>
              <w:right w:val="single" w:sz="4" w:space="0" w:color="auto"/>
            </w:tcBorders>
            <w:shd w:val="clear" w:color="auto" w:fill="auto"/>
            <w:noWrap/>
            <w:vAlign w:val="center"/>
            <w:hideMark/>
          </w:tcPr>
          <w:p w14:paraId="1BEF2316" w14:textId="77777777" w:rsidR="00E809C6" w:rsidRPr="006540E1" w:rsidRDefault="00E809C6" w:rsidP="00710D6C">
            <w:pPr>
              <w:jc w:val="center"/>
              <w:rPr>
                <w:color w:val="000000"/>
                <w:sz w:val="22"/>
                <w:szCs w:val="22"/>
              </w:rPr>
            </w:pPr>
            <w:r w:rsidRPr="006540E1">
              <w:rPr>
                <w:color w:val="000000"/>
                <w:sz w:val="22"/>
                <w:szCs w:val="22"/>
              </w:rPr>
              <w:t>6</w:t>
            </w:r>
          </w:p>
        </w:tc>
      </w:tr>
      <w:tr w:rsidR="00E809C6" w:rsidRPr="006540E1" w14:paraId="5DC52A2E" w14:textId="77777777" w:rsidTr="00086650">
        <w:trPr>
          <w:trHeight w:val="69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C305F6C" w14:textId="77777777" w:rsidR="00E809C6" w:rsidRPr="006540E1" w:rsidRDefault="00E809C6" w:rsidP="00710D6C">
            <w:pPr>
              <w:rPr>
                <w:sz w:val="22"/>
                <w:szCs w:val="22"/>
              </w:rPr>
            </w:pPr>
            <w:r w:rsidRPr="006540E1">
              <w:rPr>
                <w:sz w:val="22"/>
                <w:szCs w:val="22"/>
              </w:rPr>
              <w:t>Выполнение инженерных изысканий</w:t>
            </w:r>
          </w:p>
        </w:tc>
        <w:tc>
          <w:tcPr>
            <w:tcW w:w="2342" w:type="dxa"/>
            <w:tcBorders>
              <w:top w:val="nil"/>
              <w:left w:val="nil"/>
              <w:bottom w:val="single" w:sz="4" w:space="0" w:color="auto"/>
              <w:right w:val="single" w:sz="4" w:space="0" w:color="auto"/>
            </w:tcBorders>
            <w:shd w:val="clear" w:color="000000" w:fill="FFFFFF"/>
            <w:noWrap/>
            <w:vAlign w:val="center"/>
          </w:tcPr>
          <w:p w14:paraId="16C9A208" w14:textId="071B2397" w:rsidR="00E809C6" w:rsidRPr="006540E1" w:rsidRDefault="00E809C6" w:rsidP="00710D6C">
            <w:pPr>
              <w:jc w:val="center"/>
              <w:rPr>
                <w:b/>
                <w:bCs/>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5059C0AE" w14:textId="58531A0C" w:rsidR="00E809C6" w:rsidRPr="006540E1" w:rsidRDefault="00E809C6" w:rsidP="00710D6C">
            <w:pPr>
              <w:jc w:val="center"/>
              <w:rPr>
                <w:sz w:val="22"/>
                <w:szCs w:val="22"/>
              </w:rPr>
            </w:pPr>
          </w:p>
        </w:tc>
        <w:tc>
          <w:tcPr>
            <w:tcW w:w="2693" w:type="dxa"/>
            <w:tcBorders>
              <w:top w:val="nil"/>
              <w:left w:val="nil"/>
              <w:bottom w:val="single" w:sz="4" w:space="0" w:color="auto"/>
              <w:right w:val="single" w:sz="4" w:space="0" w:color="auto"/>
            </w:tcBorders>
            <w:shd w:val="clear" w:color="auto" w:fill="auto"/>
            <w:noWrap/>
            <w:vAlign w:val="center"/>
          </w:tcPr>
          <w:p w14:paraId="1E41C0C2" w14:textId="4100D75E" w:rsidR="00E809C6" w:rsidRPr="006540E1" w:rsidRDefault="00E809C6" w:rsidP="00710D6C">
            <w:pPr>
              <w:jc w:val="center"/>
              <w:rPr>
                <w:color w:val="000000"/>
                <w:sz w:val="22"/>
                <w:szCs w:val="22"/>
              </w:rPr>
            </w:pPr>
          </w:p>
        </w:tc>
        <w:tc>
          <w:tcPr>
            <w:tcW w:w="1832" w:type="dxa"/>
            <w:tcBorders>
              <w:top w:val="nil"/>
              <w:left w:val="nil"/>
              <w:bottom w:val="single" w:sz="4" w:space="0" w:color="auto"/>
              <w:right w:val="single" w:sz="4" w:space="0" w:color="auto"/>
            </w:tcBorders>
            <w:shd w:val="clear" w:color="auto" w:fill="auto"/>
            <w:noWrap/>
            <w:vAlign w:val="center"/>
          </w:tcPr>
          <w:p w14:paraId="5B8C9B61" w14:textId="21CFEE97" w:rsidR="00E809C6" w:rsidRPr="006540E1" w:rsidRDefault="00E809C6" w:rsidP="00710D6C">
            <w:pPr>
              <w:jc w:val="center"/>
              <w:rPr>
                <w:b/>
                <w:bCs/>
                <w:sz w:val="22"/>
                <w:szCs w:val="22"/>
              </w:rPr>
            </w:pPr>
          </w:p>
        </w:tc>
        <w:tc>
          <w:tcPr>
            <w:tcW w:w="2800" w:type="dxa"/>
            <w:tcBorders>
              <w:top w:val="nil"/>
              <w:left w:val="nil"/>
              <w:bottom w:val="single" w:sz="4" w:space="0" w:color="auto"/>
              <w:right w:val="single" w:sz="4" w:space="0" w:color="auto"/>
            </w:tcBorders>
            <w:shd w:val="clear" w:color="auto" w:fill="auto"/>
            <w:noWrap/>
            <w:vAlign w:val="center"/>
          </w:tcPr>
          <w:p w14:paraId="3C31CE53" w14:textId="69D815F9" w:rsidR="00E809C6" w:rsidRPr="006540E1" w:rsidRDefault="00E809C6" w:rsidP="00710D6C">
            <w:pPr>
              <w:jc w:val="center"/>
              <w:rPr>
                <w:b/>
                <w:bCs/>
                <w:color w:val="000000"/>
                <w:sz w:val="22"/>
                <w:szCs w:val="22"/>
              </w:rPr>
            </w:pPr>
          </w:p>
        </w:tc>
      </w:tr>
      <w:tr w:rsidR="00E809C6" w:rsidRPr="006540E1" w14:paraId="73EFE426" w14:textId="77777777" w:rsidTr="00086650">
        <w:trPr>
          <w:trHeight w:val="57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FF0135B" w14:textId="77777777" w:rsidR="00E809C6" w:rsidRPr="006540E1" w:rsidRDefault="00E809C6" w:rsidP="00710D6C">
            <w:pPr>
              <w:rPr>
                <w:sz w:val="22"/>
                <w:szCs w:val="22"/>
              </w:rPr>
            </w:pPr>
            <w:r w:rsidRPr="006540E1">
              <w:rPr>
                <w:sz w:val="22"/>
                <w:szCs w:val="22"/>
              </w:rPr>
              <w:t xml:space="preserve">Выполнение проектной документации. </w:t>
            </w:r>
          </w:p>
        </w:tc>
        <w:tc>
          <w:tcPr>
            <w:tcW w:w="2342" w:type="dxa"/>
            <w:tcBorders>
              <w:top w:val="nil"/>
              <w:left w:val="nil"/>
              <w:bottom w:val="single" w:sz="4" w:space="0" w:color="auto"/>
              <w:right w:val="single" w:sz="4" w:space="0" w:color="auto"/>
            </w:tcBorders>
            <w:shd w:val="clear" w:color="000000" w:fill="FFFFFF"/>
            <w:noWrap/>
            <w:vAlign w:val="center"/>
          </w:tcPr>
          <w:p w14:paraId="6823726E" w14:textId="39988A13" w:rsidR="00E809C6" w:rsidRPr="006540E1" w:rsidRDefault="00E809C6" w:rsidP="00710D6C">
            <w:pPr>
              <w:jc w:val="center"/>
              <w:rPr>
                <w:b/>
                <w:bCs/>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32E9E737" w14:textId="2B8F756C" w:rsidR="00E809C6" w:rsidRPr="006540E1" w:rsidRDefault="00E809C6" w:rsidP="00710D6C">
            <w:pPr>
              <w:jc w:val="center"/>
              <w:rPr>
                <w:sz w:val="22"/>
                <w:szCs w:val="22"/>
              </w:rPr>
            </w:pPr>
          </w:p>
        </w:tc>
        <w:tc>
          <w:tcPr>
            <w:tcW w:w="2693" w:type="dxa"/>
            <w:tcBorders>
              <w:top w:val="nil"/>
              <w:left w:val="nil"/>
              <w:bottom w:val="single" w:sz="4" w:space="0" w:color="auto"/>
              <w:right w:val="single" w:sz="4" w:space="0" w:color="auto"/>
            </w:tcBorders>
            <w:shd w:val="clear" w:color="auto" w:fill="auto"/>
            <w:noWrap/>
            <w:vAlign w:val="center"/>
          </w:tcPr>
          <w:p w14:paraId="5257E91E" w14:textId="6FF52B6A" w:rsidR="00E809C6" w:rsidRPr="006540E1" w:rsidRDefault="00E809C6" w:rsidP="00710D6C">
            <w:pPr>
              <w:jc w:val="center"/>
              <w:rPr>
                <w:color w:val="000000"/>
                <w:sz w:val="22"/>
                <w:szCs w:val="22"/>
              </w:rPr>
            </w:pPr>
          </w:p>
        </w:tc>
        <w:tc>
          <w:tcPr>
            <w:tcW w:w="1832" w:type="dxa"/>
            <w:tcBorders>
              <w:top w:val="nil"/>
              <w:left w:val="nil"/>
              <w:bottom w:val="single" w:sz="4" w:space="0" w:color="auto"/>
              <w:right w:val="single" w:sz="4" w:space="0" w:color="auto"/>
            </w:tcBorders>
            <w:shd w:val="clear" w:color="auto" w:fill="auto"/>
            <w:noWrap/>
            <w:vAlign w:val="center"/>
          </w:tcPr>
          <w:p w14:paraId="11971053" w14:textId="71D4134B" w:rsidR="00E809C6" w:rsidRPr="006540E1" w:rsidRDefault="00E809C6" w:rsidP="00710D6C">
            <w:pPr>
              <w:jc w:val="center"/>
              <w:rPr>
                <w:b/>
                <w:bCs/>
                <w:sz w:val="22"/>
                <w:szCs w:val="22"/>
              </w:rPr>
            </w:pPr>
          </w:p>
        </w:tc>
        <w:tc>
          <w:tcPr>
            <w:tcW w:w="2800" w:type="dxa"/>
            <w:tcBorders>
              <w:top w:val="nil"/>
              <w:left w:val="nil"/>
              <w:bottom w:val="single" w:sz="4" w:space="0" w:color="auto"/>
              <w:right w:val="single" w:sz="4" w:space="0" w:color="auto"/>
            </w:tcBorders>
            <w:shd w:val="clear" w:color="auto" w:fill="auto"/>
            <w:noWrap/>
            <w:vAlign w:val="center"/>
          </w:tcPr>
          <w:p w14:paraId="6B59ED42" w14:textId="37311A8B" w:rsidR="00E809C6" w:rsidRPr="006540E1" w:rsidRDefault="00E809C6" w:rsidP="00710D6C">
            <w:pPr>
              <w:jc w:val="center"/>
              <w:rPr>
                <w:b/>
                <w:bCs/>
                <w:color w:val="000000"/>
                <w:sz w:val="22"/>
                <w:szCs w:val="22"/>
              </w:rPr>
            </w:pPr>
          </w:p>
        </w:tc>
      </w:tr>
      <w:tr w:rsidR="00E809C6" w:rsidRPr="006540E1" w14:paraId="35C88AED" w14:textId="77777777" w:rsidTr="00086650">
        <w:trPr>
          <w:trHeight w:val="88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8AA7" w14:textId="77777777" w:rsidR="00E809C6" w:rsidRPr="006540E1" w:rsidRDefault="00E809C6" w:rsidP="00710D6C">
            <w:pPr>
              <w:rPr>
                <w:sz w:val="22"/>
                <w:szCs w:val="22"/>
              </w:rPr>
            </w:pPr>
            <w:r w:rsidRPr="006540E1">
              <w:rPr>
                <w:sz w:val="22"/>
                <w:szCs w:val="22"/>
              </w:rPr>
              <w:t>Оплата услуг государственной экспертизы</w:t>
            </w:r>
          </w:p>
        </w:tc>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40474" w14:textId="60E3BC98" w:rsidR="00E809C6" w:rsidRPr="006540E1" w:rsidRDefault="00E809C6" w:rsidP="00710D6C">
            <w:pPr>
              <w:jc w:val="center"/>
              <w:rPr>
                <w:b/>
                <w:bCs/>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BC38A" w14:textId="194AAD36" w:rsidR="00E809C6" w:rsidRPr="006540E1" w:rsidRDefault="00E809C6" w:rsidP="00710D6C">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9401A" w14:textId="53AFC5F8" w:rsidR="00E809C6" w:rsidRPr="006540E1" w:rsidRDefault="00E809C6" w:rsidP="00710D6C">
            <w:pPr>
              <w:jc w:val="cente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CFD69" w14:textId="0FB5FCCC" w:rsidR="00E809C6" w:rsidRPr="006540E1" w:rsidRDefault="00E809C6" w:rsidP="00710D6C">
            <w:pPr>
              <w:jc w:val="center"/>
              <w:rPr>
                <w:b/>
                <w:bCs/>
                <w:sz w:val="22"/>
                <w:szCs w:val="22"/>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2886C" w14:textId="2BF5CC93" w:rsidR="00E809C6" w:rsidRPr="006540E1" w:rsidRDefault="00E809C6" w:rsidP="00710D6C">
            <w:pPr>
              <w:jc w:val="center"/>
              <w:rPr>
                <w:b/>
                <w:bCs/>
                <w:color w:val="000000"/>
                <w:sz w:val="22"/>
                <w:szCs w:val="22"/>
              </w:rPr>
            </w:pPr>
          </w:p>
        </w:tc>
      </w:tr>
      <w:tr w:rsidR="00E809C6" w:rsidRPr="006540E1" w14:paraId="5AE65B6F" w14:textId="77777777" w:rsidTr="00086650">
        <w:trPr>
          <w:trHeight w:val="64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6AF4" w14:textId="77777777" w:rsidR="00E809C6" w:rsidRPr="006540E1" w:rsidRDefault="00E809C6" w:rsidP="00710D6C">
            <w:pPr>
              <w:rPr>
                <w:sz w:val="22"/>
                <w:szCs w:val="22"/>
              </w:rPr>
            </w:pPr>
            <w:r w:rsidRPr="006540E1">
              <w:rPr>
                <w:sz w:val="22"/>
                <w:szCs w:val="22"/>
              </w:rPr>
              <w:lastRenderedPageBreak/>
              <w:t xml:space="preserve">Выполнение рабочей документации. </w:t>
            </w:r>
          </w:p>
        </w:tc>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21012" w14:textId="578BF5A1" w:rsidR="00E809C6" w:rsidRPr="006540E1" w:rsidRDefault="00E809C6" w:rsidP="00710D6C">
            <w:pPr>
              <w:jc w:val="center"/>
              <w:rPr>
                <w:b/>
                <w:bCs/>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F5EEE" w14:textId="17A607F5" w:rsidR="00E809C6" w:rsidRPr="006540E1" w:rsidRDefault="00E809C6" w:rsidP="00710D6C">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98284" w14:textId="2914A260" w:rsidR="00E809C6" w:rsidRPr="006540E1" w:rsidRDefault="00E809C6" w:rsidP="00710D6C">
            <w:pPr>
              <w:jc w:val="cente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0C252" w14:textId="3A8F5DF7" w:rsidR="00E809C6" w:rsidRPr="006540E1" w:rsidRDefault="00E809C6" w:rsidP="00710D6C">
            <w:pPr>
              <w:jc w:val="center"/>
              <w:rPr>
                <w:b/>
                <w:bCs/>
                <w:sz w:val="22"/>
                <w:szCs w:val="22"/>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B7864" w14:textId="1BC6F41B" w:rsidR="00E809C6" w:rsidRPr="006540E1" w:rsidRDefault="00E809C6" w:rsidP="00710D6C">
            <w:pPr>
              <w:jc w:val="center"/>
              <w:rPr>
                <w:b/>
                <w:bCs/>
                <w:color w:val="000000"/>
                <w:sz w:val="22"/>
                <w:szCs w:val="22"/>
              </w:rPr>
            </w:pPr>
          </w:p>
        </w:tc>
      </w:tr>
      <w:tr w:rsidR="00E809C6" w:rsidRPr="006540E1" w14:paraId="16079D29" w14:textId="77777777" w:rsidTr="00086650">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99A0" w14:textId="77777777" w:rsidR="00E809C6" w:rsidRPr="006540E1" w:rsidRDefault="00E809C6" w:rsidP="00710D6C">
            <w:pPr>
              <w:rPr>
                <w:b/>
                <w:bCs/>
                <w:sz w:val="22"/>
                <w:szCs w:val="22"/>
              </w:rPr>
            </w:pPr>
            <w:r w:rsidRPr="006540E1">
              <w:rPr>
                <w:b/>
                <w:bCs/>
                <w:sz w:val="22"/>
                <w:szCs w:val="22"/>
              </w:rPr>
              <w:t>Итого</w:t>
            </w:r>
          </w:p>
        </w:tc>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62F9" w14:textId="579B11B1" w:rsidR="00E809C6" w:rsidRPr="006540E1" w:rsidRDefault="00E809C6" w:rsidP="00710D6C">
            <w:pPr>
              <w:jc w:val="center"/>
              <w:rPr>
                <w:b/>
                <w:bCs/>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9A7C0" w14:textId="6B7DE3DA" w:rsidR="00E809C6" w:rsidRPr="006540E1" w:rsidRDefault="00E809C6" w:rsidP="00710D6C">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53A8D" w14:textId="02AABF69" w:rsidR="00E809C6" w:rsidRPr="006540E1" w:rsidRDefault="00E809C6" w:rsidP="00710D6C">
            <w:pPr>
              <w:jc w:val="cente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43034" w14:textId="5145ED3B" w:rsidR="00E809C6" w:rsidRPr="006540E1" w:rsidRDefault="00E809C6" w:rsidP="00710D6C">
            <w:pPr>
              <w:jc w:val="center"/>
              <w:rPr>
                <w:sz w:val="22"/>
                <w:szCs w:val="22"/>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13D5" w14:textId="2F5B0119" w:rsidR="00E809C6" w:rsidRPr="006540E1" w:rsidRDefault="00E809C6" w:rsidP="00710D6C">
            <w:pPr>
              <w:jc w:val="center"/>
              <w:rPr>
                <w:b/>
                <w:bCs/>
                <w:color w:val="000000"/>
                <w:sz w:val="22"/>
                <w:szCs w:val="22"/>
              </w:rPr>
            </w:pPr>
          </w:p>
        </w:tc>
      </w:tr>
      <w:tr w:rsidR="00E809C6" w:rsidRPr="006540E1" w14:paraId="2B67D075" w14:textId="77777777" w:rsidTr="00086650">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4EC03" w14:textId="77777777" w:rsidR="00E809C6" w:rsidRPr="006540E1" w:rsidRDefault="00E809C6" w:rsidP="00710D6C">
            <w:pPr>
              <w:rPr>
                <w:i/>
                <w:iCs/>
                <w:sz w:val="20"/>
                <w:szCs w:val="20"/>
              </w:rPr>
            </w:pPr>
            <w:r w:rsidRPr="006540E1">
              <w:rPr>
                <w:i/>
                <w:iCs/>
                <w:sz w:val="20"/>
                <w:szCs w:val="20"/>
              </w:rPr>
              <w:t xml:space="preserve">НДС 20 % </w:t>
            </w:r>
          </w:p>
        </w:tc>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EF8D2" w14:textId="718D5EBA" w:rsidR="00E809C6" w:rsidRPr="006540E1" w:rsidRDefault="00E809C6" w:rsidP="00710D6C">
            <w:pPr>
              <w:jc w:val="center"/>
              <w:rPr>
                <w:i/>
                <w:iCs/>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C5FF0" w14:textId="524D10E1" w:rsidR="00E809C6" w:rsidRPr="006540E1" w:rsidRDefault="00E809C6" w:rsidP="00710D6C">
            <w:pPr>
              <w:jc w:val="center"/>
              <w:rPr>
                <w:i/>
                <w:i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9573F" w14:textId="2E6420DA" w:rsidR="00E809C6" w:rsidRPr="006540E1" w:rsidRDefault="00E809C6" w:rsidP="00710D6C">
            <w:pPr>
              <w:jc w:val="center"/>
              <w:rPr>
                <w:i/>
                <w:iCs/>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4FCA7" w14:textId="4340F782" w:rsidR="00E809C6" w:rsidRPr="006540E1" w:rsidRDefault="00E809C6" w:rsidP="00710D6C">
            <w:pPr>
              <w:jc w:val="center"/>
              <w:rPr>
                <w:i/>
                <w:iCs/>
                <w:sz w:val="22"/>
                <w:szCs w:val="22"/>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7AAC" w14:textId="730288A4" w:rsidR="00E809C6" w:rsidRPr="006540E1" w:rsidRDefault="00E809C6" w:rsidP="00710D6C">
            <w:pPr>
              <w:jc w:val="center"/>
              <w:rPr>
                <w:i/>
                <w:iCs/>
                <w:color w:val="000000"/>
                <w:sz w:val="22"/>
                <w:szCs w:val="22"/>
              </w:rPr>
            </w:pPr>
          </w:p>
        </w:tc>
      </w:tr>
      <w:tr w:rsidR="00E809C6" w:rsidRPr="006540E1" w14:paraId="6A1159F8" w14:textId="77777777" w:rsidTr="00086650">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4E647" w14:textId="77777777" w:rsidR="00E809C6" w:rsidRPr="006540E1" w:rsidRDefault="00E809C6" w:rsidP="00710D6C">
            <w:pPr>
              <w:rPr>
                <w:b/>
                <w:bCs/>
                <w:sz w:val="22"/>
                <w:szCs w:val="22"/>
              </w:rPr>
            </w:pPr>
            <w:r w:rsidRPr="006540E1">
              <w:rPr>
                <w:b/>
                <w:bCs/>
                <w:sz w:val="22"/>
                <w:szCs w:val="22"/>
              </w:rPr>
              <w:t>Всего</w:t>
            </w:r>
          </w:p>
        </w:tc>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32076" w14:textId="78520C93" w:rsidR="00E809C6" w:rsidRPr="006540E1" w:rsidRDefault="00E809C6" w:rsidP="00710D6C">
            <w:pPr>
              <w:jc w:val="center"/>
              <w:rPr>
                <w:b/>
                <w:bCs/>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13392" w14:textId="17A38C82" w:rsidR="00E809C6" w:rsidRPr="006540E1" w:rsidRDefault="00E809C6" w:rsidP="00710D6C">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446AC" w14:textId="61D3DBC9" w:rsidR="00E809C6" w:rsidRPr="006540E1" w:rsidRDefault="00E809C6" w:rsidP="00710D6C">
            <w:pPr>
              <w:jc w:val="cente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81E22" w14:textId="31D8B63C" w:rsidR="00E809C6" w:rsidRPr="006540E1" w:rsidRDefault="00E809C6" w:rsidP="00710D6C">
            <w:pPr>
              <w:jc w:val="right"/>
              <w:rPr>
                <w:sz w:val="22"/>
                <w:szCs w:val="22"/>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8DC8A" w14:textId="5778015A" w:rsidR="00E809C6" w:rsidRPr="006540E1" w:rsidRDefault="00E809C6" w:rsidP="00710D6C">
            <w:pPr>
              <w:jc w:val="center"/>
              <w:rPr>
                <w:b/>
                <w:bCs/>
                <w:color w:val="000000"/>
                <w:sz w:val="22"/>
                <w:szCs w:val="22"/>
              </w:rPr>
            </w:pPr>
          </w:p>
        </w:tc>
      </w:tr>
      <w:tr w:rsidR="00E809C6" w:rsidRPr="006540E1" w14:paraId="0F692385" w14:textId="77777777" w:rsidTr="00086650">
        <w:trPr>
          <w:trHeight w:val="60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7601" w14:textId="77777777" w:rsidR="00E809C6" w:rsidRPr="006540E1" w:rsidRDefault="00E809C6" w:rsidP="00710D6C">
            <w:pPr>
              <w:rPr>
                <w:b/>
                <w:bCs/>
                <w:i/>
                <w:iCs/>
                <w:sz w:val="22"/>
                <w:szCs w:val="22"/>
              </w:rPr>
            </w:pPr>
            <w:r w:rsidRPr="006540E1">
              <w:rPr>
                <w:b/>
                <w:bCs/>
                <w:i/>
                <w:iCs/>
                <w:sz w:val="22"/>
                <w:szCs w:val="22"/>
              </w:rPr>
              <w:t>В том числе стадия ПД и ГГЭ</w:t>
            </w:r>
          </w:p>
        </w:tc>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CE851" w14:textId="7F135065" w:rsidR="00E809C6" w:rsidRPr="006540E1" w:rsidRDefault="00E809C6" w:rsidP="00710D6C">
            <w:pPr>
              <w:jc w:val="center"/>
              <w:rPr>
                <w:b/>
                <w:bCs/>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9511A" w14:textId="021BC9A4" w:rsidR="00E809C6" w:rsidRPr="006540E1" w:rsidRDefault="00E809C6" w:rsidP="00710D6C">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93EF2" w14:textId="5CF6C621" w:rsidR="00E809C6" w:rsidRPr="006540E1" w:rsidRDefault="00E809C6" w:rsidP="00710D6C">
            <w:pPr>
              <w:jc w:val="cente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07DFD" w14:textId="25522F8C" w:rsidR="00E809C6" w:rsidRPr="006540E1" w:rsidRDefault="00E809C6" w:rsidP="00710D6C">
            <w:pPr>
              <w:jc w:val="right"/>
              <w:rPr>
                <w:sz w:val="22"/>
                <w:szCs w:val="22"/>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E35F8" w14:textId="7EB949D3" w:rsidR="00E809C6" w:rsidRPr="002D2615" w:rsidRDefault="00E809C6" w:rsidP="00710D6C">
            <w:pPr>
              <w:jc w:val="center"/>
              <w:rPr>
                <w:b/>
                <w:bCs/>
                <w:iCs/>
                <w:color w:val="000000"/>
                <w:sz w:val="22"/>
                <w:szCs w:val="22"/>
                <w:lang w:val="en-US"/>
              </w:rPr>
            </w:pPr>
          </w:p>
        </w:tc>
      </w:tr>
      <w:tr w:rsidR="00E809C6" w:rsidRPr="006540E1" w14:paraId="13095DC6" w14:textId="77777777" w:rsidTr="00086650">
        <w:trPr>
          <w:trHeight w:val="60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4502D" w14:textId="77777777" w:rsidR="00E809C6" w:rsidRPr="006540E1" w:rsidRDefault="00E809C6" w:rsidP="00710D6C">
            <w:pPr>
              <w:rPr>
                <w:b/>
                <w:bCs/>
                <w:i/>
                <w:iCs/>
                <w:sz w:val="22"/>
                <w:szCs w:val="22"/>
              </w:rPr>
            </w:pPr>
            <w:r w:rsidRPr="006540E1">
              <w:rPr>
                <w:b/>
                <w:bCs/>
                <w:i/>
                <w:iCs/>
                <w:sz w:val="22"/>
                <w:szCs w:val="22"/>
              </w:rPr>
              <w:t>В том числе стадия РД</w:t>
            </w:r>
          </w:p>
        </w:tc>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4A44B" w14:textId="4C934D11" w:rsidR="00E809C6" w:rsidRPr="006540E1" w:rsidRDefault="00E809C6" w:rsidP="00710D6C">
            <w:pPr>
              <w:jc w:val="center"/>
              <w:rPr>
                <w:b/>
                <w:bCs/>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F91D6" w14:textId="289739DB" w:rsidR="00E809C6" w:rsidRPr="006540E1" w:rsidRDefault="00E809C6" w:rsidP="00710D6C">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A8840" w14:textId="7F422BCC" w:rsidR="00E809C6" w:rsidRPr="006540E1" w:rsidRDefault="00E809C6" w:rsidP="00710D6C">
            <w:pPr>
              <w:jc w:val="cente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9B9FE" w14:textId="5B87AE9A" w:rsidR="00E809C6" w:rsidRPr="006540E1" w:rsidRDefault="00E809C6" w:rsidP="00710D6C">
            <w:pPr>
              <w:jc w:val="right"/>
              <w:rPr>
                <w:sz w:val="22"/>
                <w:szCs w:val="22"/>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12EB4" w14:textId="23003F43" w:rsidR="00E809C6" w:rsidRPr="000B5EC9" w:rsidRDefault="00E809C6" w:rsidP="00710D6C">
            <w:pPr>
              <w:jc w:val="center"/>
              <w:rPr>
                <w:b/>
                <w:bCs/>
                <w:iCs/>
                <w:color w:val="000000"/>
                <w:sz w:val="22"/>
                <w:szCs w:val="22"/>
                <w:lang w:val="en-US"/>
              </w:rPr>
            </w:pPr>
          </w:p>
        </w:tc>
      </w:tr>
    </w:tbl>
    <w:p w14:paraId="695F391D" w14:textId="77777777" w:rsidR="00E809C6" w:rsidRDefault="00E809C6" w:rsidP="00905A68">
      <w:pPr>
        <w:rPr>
          <w:b/>
        </w:rPr>
      </w:pPr>
    </w:p>
    <w:p w14:paraId="051EF29E" w14:textId="77777777" w:rsidR="00E809C6" w:rsidRDefault="00E809C6" w:rsidP="00905A68">
      <w:pP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344449" w14:paraId="05F89656" w14:textId="77777777" w:rsidTr="0086117C">
        <w:tc>
          <w:tcPr>
            <w:tcW w:w="7280" w:type="dxa"/>
          </w:tcPr>
          <w:p w14:paraId="0F4E4C27" w14:textId="77777777" w:rsidR="00344449" w:rsidRPr="0048579E" w:rsidRDefault="00344449" w:rsidP="0086117C">
            <w:pPr>
              <w:spacing w:after="0"/>
              <w:jc w:val="center"/>
              <w:rPr>
                <w:b/>
                <w:bCs/>
                <w:spacing w:val="5"/>
              </w:rPr>
            </w:pPr>
            <w:r>
              <w:rPr>
                <w:b/>
                <w:bCs/>
                <w:spacing w:val="5"/>
              </w:rPr>
              <w:t>З</w:t>
            </w:r>
            <w:r w:rsidRPr="0048579E">
              <w:rPr>
                <w:b/>
                <w:bCs/>
                <w:spacing w:val="5"/>
              </w:rPr>
              <w:t>аказчик:</w:t>
            </w:r>
          </w:p>
          <w:p w14:paraId="49CC22D9" w14:textId="77777777" w:rsidR="00344449" w:rsidRPr="0048579E" w:rsidRDefault="00344449" w:rsidP="0086117C">
            <w:pPr>
              <w:spacing w:after="0"/>
              <w:jc w:val="center"/>
              <w:rPr>
                <w:b/>
                <w:bCs/>
                <w:spacing w:val="5"/>
              </w:rPr>
            </w:pPr>
          </w:p>
          <w:p w14:paraId="3761BEE4" w14:textId="77777777" w:rsidR="00344449" w:rsidRPr="0048579E" w:rsidRDefault="00344449" w:rsidP="0086117C">
            <w:pPr>
              <w:spacing w:after="0"/>
              <w:jc w:val="center"/>
            </w:pPr>
            <w:r w:rsidRPr="0048579E">
              <w:rPr>
                <w:bCs/>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3BE5056C" w14:textId="77777777" w:rsidR="00344449" w:rsidRPr="0048579E" w:rsidRDefault="00344449" w:rsidP="0086117C">
            <w:pPr>
              <w:spacing w:after="0"/>
              <w:jc w:val="center"/>
            </w:pPr>
          </w:p>
          <w:p w14:paraId="5C0DDCD8" w14:textId="77777777" w:rsidR="00344449" w:rsidRPr="0048579E" w:rsidRDefault="00344449" w:rsidP="0086117C">
            <w:pPr>
              <w:spacing w:after="0"/>
              <w:jc w:val="center"/>
            </w:pPr>
            <w:r w:rsidRPr="0048579E">
              <w:t>Генеральный директор</w:t>
            </w:r>
          </w:p>
          <w:p w14:paraId="1ADE37CB" w14:textId="77777777" w:rsidR="00344449" w:rsidRPr="0048579E" w:rsidRDefault="00344449" w:rsidP="0086117C">
            <w:pPr>
              <w:spacing w:after="0"/>
              <w:jc w:val="center"/>
            </w:pPr>
          </w:p>
          <w:p w14:paraId="5A0F1ABF" w14:textId="77777777" w:rsidR="00344449" w:rsidRDefault="00344449" w:rsidP="0086117C">
            <w:pPr>
              <w:spacing w:after="0"/>
              <w:jc w:val="center"/>
            </w:pPr>
            <w:r w:rsidRPr="0048579E">
              <w:t>_____________ П.Е. Губин</w:t>
            </w:r>
          </w:p>
        </w:tc>
        <w:tc>
          <w:tcPr>
            <w:tcW w:w="7280" w:type="dxa"/>
          </w:tcPr>
          <w:p w14:paraId="1081ED7A" w14:textId="77777777" w:rsidR="00344449" w:rsidRPr="0048579E" w:rsidRDefault="00344449" w:rsidP="0086117C">
            <w:pPr>
              <w:spacing w:after="0"/>
              <w:jc w:val="center"/>
              <w:rPr>
                <w:b/>
                <w:bCs/>
                <w:spacing w:val="-2"/>
              </w:rPr>
            </w:pPr>
            <w:r w:rsidRPr="0048579E">
              <w:rPr>
                <w:b/>
                <w:bCs/>
                <w:spacing w:val="-2"/>
              </w:rPr>
              <w:t>Подрядчик:</w:t>
            </w:r>
          </w:p>
          <w:p w14:paraId="63801DDC" w14:textId="77777777" w:rsidR="00344449" w:rsidRDefault="00344449" w:rsidP="0086117C">
            <w:pPr>
              <w:spacing w:after="0"/>
              <w:jc w:val="center"/>
              <w:rPr>
                <w:bCs/>
              </w:rPr>
            </w:pPr>
          </w:p>
          <w:p w14:paraId="243B89D1" w14:textId="77777777" w:rsidR="00344449" w:rsidRDefault="00344449" w:rsidP="0086117C">
            <w:pPr>
              <w:spacing w:after="0"/>
              <w:jc w:val="center"/>
            </w:pPr>
          </w:p>
          <w:p w14:paraId="4A005C18" w14:textId="77777777" w:rsidR="00086650" w:rsidRPr="0048579E" w:rsidRDefault="00086650" w:rsidP="0086117C">
            <w:pPr>
              <w:spacing w:after="0"/>
              <w:jc w:val="center"/>
            </w:pPr>
          </w:p>
          <w:p w14:paraId="1B22EC1F" w14:textId="77777777" w:rsidR="00344449" w:rsidRDefault="00344449" w:rsidP="0086117C">
            <w:pPr>
              <w:spacing w:after="0"/>
              <w:jc w:val="center"/>
            </w:pPr>
          </w:p>
          <w:p w14:paraId="25C928E5" w14:textId="77777777" w:rsidR="00344449" w:rsidRDefault="00344449" w:rsidP="0086117C">
            <w:pPr>
              <w:spacing w:after="0"/>
              <w:jc w:val="center"/>
            </w:pPr>
          </w:p>
          <w:p w14:paraId="3132A58B" w14:textId="1523B7CE" w:rsidR="00344449" w:rsidRPr="0048579E" w:rsidRDefault="00344449" w:rsidP="0086117C">
            <w:pPr>
              <w:spacing w:after="0"/>
              <w:jc w:val="center"/>
            </w:pPr>
          </w:p>
          <w:p w14:paraId="7F05A2DA" w14:textId="77777777" w:rsidR="00344449" w:rsidRPr="0048579E" w:rsidRDefault="00344449" w:rsidP="0086117C">
            <w:pPr>
              <w:spacing w:after="0"/>
              <w:jc w:val="center"/>
            </w:pPr>
          </w:p>
          <w:p w14:paraId="164591D7" w14:textId="62874689" w:rsidR="00344449" w:rsidRDefault="00344449" w:rsidP="00086650">
            <w:pPr>
              <w:spacing w:after="0"/>
              <w:jc w:val="center"/>
            </w:pPr>
            <w:r w:rsidRPr="0048579E">
              <w:t xml:space="preserve">_____________ </w:t>
            </w:r>
            <w:r w:rsidR="00086650">
              <w:t>/______/</w:t>
            </w:r>
          </w:p>
        </w:tc>
      </w:tr>
    </w:tbl>
    <w:p w14:paraId="2CAC21AF" w14:textId="77777777" w:rsidR="00427ED3" w:rsidRPr="0048579E" w:rsidRDefault="00427ED3" w:rsidP="00905A68">
      <w:pPr>
        <w:rPr>
          <w:b/>
        </w:rPr>
      </w:pPr>
    </w:p>
    <w:sectPr w:rsidR="00427ED3" w:rsidRPr="0048579E" w:rsidSect="006540E1">
      <w:footerReference w:type="default" r:id="rId17"/>
      <w:pgSz w:w="16838" w:h="11906" w:orient="landscape" w:code="9"/>
      <w:pgMar w:top="155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4655F" w14:textId="77777777" w:rsidR="00726A3C" w:rsidRDefault="00726A3C">
      <w:r>
        <w:separator/>
      </w:r>
    </w:p>
  </w:endnote>
  <w:endnote w:type="continuationSeparator" w:id="0">
    <w:p w14:paraId="128BF89C" w14:textId="77777777" w:rsidR="00726A3C" w:rsidRDefault="0072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Arial"/>
    <w:charset w:val="00"/>
    <w:family w:val="swiss"/>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charset w:val="00"/>
    <w:family w:val="auto"/>
    <w:pitch w:val="variable"/>
    <w:sig w:usb0="00000203" w:usb1="00000000" w:usb2="00000000" w:usb3="00000000" w:csb0="00000005" w:csb1="00000000"/>
  </w:font>
  <w:font w:name="GaramondNarrowC">
    <w:altName w:val="Times New Roman"/>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charset w:val="00"/>
    <w:family w:val="auto"/>
    <w:pitch w:val="variable"/>
    <w:sig w:usb0="00000087" w:usb1="00000000" w:usb2="00000000" w:usb3="00000000" w:csb0="0000001B" w:csb1="00000000"/>
  </w:font>
  <w:font w:name="Trebuchet MS">
    <w:panose1 w:val="020B0603020202020204"/>
    <w:charset w:val="CC"/>
    <w:family w:val="swiss"/>
    <w:pitch w:val="variable"/>
    <w:sig w:usb0="000006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Cumberland">
    <w:altName w:val="Courier New"/>
    <w:panose1 w:val="00000000000000000000"/>
    <w:charset w:val="CC"/>
    <w:family w:val="modern"/>
    <w:notTrueType/>
    <w:pitch w:val="default"/>
    <w:sig w:usb0="00000201" w:usb1="00000000" w:usb2="00000000" w:usb3="00000000" w:csb0="00000004" w:csb1="00000000"/>
  </w:font>
  <w:font w:name="Journal">
    <w:altName w:val="Times New Roman"/>
    <w:charset w:val="00"/>
    <w:family w:val="auto"/>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120539259"/>
      <w:docPartObj>
        <w:docPartGallery w:val="Page Numbers (Bottom of Page)"/>
        <w:docPartUnique/>
      </w:docPartObj>
    </w:sdtPr>
    <w:sdtContent>
      <w:p w14:paraId="56282A67" w14:textId="77777777" w:rsidR="00726A3C" w:rsidRPr="005A1550" w:rsidRDefault="00726A3C">
        <w:pPr>
          <w:pStyle w:val="af5"/>
          <w:jc w:val="right"/>
          <w:rPr>
            <w:sz w:val="20"/>
          </w:rPr>
        </w:pPr>
        <w:r w:rsidRPr="003D5EA3">
          <w:rPr>
            <w:sz w:val="20"/>
            <w:szCs w:val="20"/>
          </w:rPr>
          <w:fldChar w:fldCharType="begin"/>
        </w:r>
        <w:r w:rsidRPr="003D5EA3">
          <w:rPr>
            <w:sz w:val="20"/>
            <w:szCs w:val="20"/>
          </w:rPr>
          <w:instrText>PAGE   \* MERGEFORMAT</w:instrText>
        </w:r>
        <w:r w:rsidRPr="003D5EA3">
          <w:rPr>
            <w:sz w:val="20"/>
            <w:szCs w:val="20"/>
          </w:rPr>
          <w:fldChar w:fldCharType="separate"/>
        </w:r>
        <w:r w:rsidR="002E7860">
          <w:rPr>
            <w:noProof/>
            <w:sz w:val="20"/>
            <w:szCs w:val="20"/>
          </w:rPr>
          <w:t>42</w:t>
        </w:r>
        <w:r w:rsidRPr="003D5EA3">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7469694"/>
      <w:docPartObj>
        <w:docPartGallery w:val="Page Numbers (Bottom of Page)"/>
        <w:docPartUnique/>
      </w:docPartObj>
    </w:sdtPr>
    <w:sdtContent>
      <w:p w14:paraId="489901D7" w14:textId="77777777" w:rsidR="00726A3C" w:rsidRPr="000E5BE8" w:rsidRDefault="00726A3C">
        <w:pPr>
          <w:pStyle w:val="af5"/>
          <w:jc w:val="right"/>
          <w:rPr>
            <w:sz w:val="20"/>
            <w:szCs w:val="20"/>
          </w:rPr>
        </w:pPr>
        <w:r w:rsidRPr="000E5BE8">
          <w:rPr>
            <w:sz w:val="20"/>
            <w:szCs w:val="20"/>
          </w:rPr>
          <w:fldChar w:fldCharType="begin"/>
        </w:r>
        <w:r w:rsidRPr="000E5BE8">
          <w:rPr>
            <w:sz w:val="20"/>
            <w:szCs w:val="20"/>
          </w:rPr>
          <w:instrText>PAGE   \* MERGEFORMAT</w:instrText>
        </w:r>
        <w:r w:rsidRPr="000E5BE8">
          <w:rPr>
            <w:sz w:val="20"/>
            <w:szCs w:val="20"/>
          </w:rPr>
          <w:fldChar w:fldCharType="separate"/>
        </w:r>
        <w:r>
          <w:rPr>
            <w:noProof/>
            <w:sz w:val="20"/>
            <w:szCs w:val="20"/>
          </w:rPr>
          <w:t>45</w:t>
        </w:r>
        <w:r w:rsidRPr="000E5BE8">
          <w:rPr>
            <w:noProof/>
            <w:sz w:val="20"/>
            <w:szCs w:val="20"/>
          </w:rPr>
          <w:fldChar w:fldCharType="end"/>
        </w:r>
      </w:p>
    </w:sdtContent>
  </w:sdt>
  <w:p w14:paraId="30E86CD9" w14:textId="77777777" w:rsidR="00726A3C" w:rsidRDefault="00726A3C">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559165"/>
      <w:docPartObj>
        <w:docPartGallery w:val="Page Numbers (Bottom of Page)"/>
        <w:docPartUnique/>
      </w:docPartObj>
    </w:sdtPr>
    <w:sdtEndPr>
      <w:rPr>
        <w:sz w:val="20"/>
        <w:szCs w:val="20"/>
      </w:rPr>
    </w:sdtEndPr>
    <w:sdtContent>
      <w:p w14:paraId="4716BDF1" w14:textId="77777777" w:rsidR="00726A3C" w:rsidRPr="00D54365" w:rsidRDefault="00726A3C">
        <w:pPr>
          <w:pStyle w:val="af5"/>
          <w:jc w:val="right"/>
          <w:rPr>
            <w:sz w:val="20"/>
            <w:szCs w:val="20"/>
          </w:rPr>
        </w:pPr>
        <w:r w:rsidRPr="00D54365">
          <w:rPr>
            <w:sz w:val="20"/>
            <w:szCs w:val="20"/>
          </w:rPr>
          <w:fldChar w:fldCharType="begin"/>
        </w:r>
        <w:r w:rsidRPr="00D54365">
          <w:rPr>
            <w:sz w:val="20"/>
            <w:szCs w:val="20"/>
          </w:rPr>
          <w:instrText>PAGE   \* MERGEFORMAT</w:instrText>
        </w:r>
        <w:r w:rsidRPr="00D54365">
          <w:rPr>
            <w:sz w:val="20"/>
            <w:szCs w:val="20"/>
          </w:rPr>
          <w:fldChar w:fldCharType="separate"/>
        </w:r>
        <w:r w:rsidR="002E7860">
          <w:rPr>
            <w:noProof/>
            <w:sz w:val="20"/>
            <w:szCs w:val="20"/>
          </w:rPr>
          <w:t>43</w:t>
        </w:r>
        <w:r w:rsidRPr="00D54365">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F2B6E" w14:textId="77777777" w:rsidR="00726A3C" w:rsidRDefault="00726A3C">
      <w:r>
        <w:separator/>
      </w:r>
    </w:p>
  </w:footnote>
  <w:footnote w:type="continuationSeparator" w:id="0">
    <w:p w14:paraId="75DBE6D4" w14:textId="77777777" w:rsidR="00726A3C" w:rsidRDefault="00726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styleLink w:val="List111"/>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styleLink w:val="411"/>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styleLink w:val="511"/>
    <w:lvl w:ilvl="0">
      <w:start w:val="1"/>
      <w:numFmt w:val="decimal"/>
      <w:pStyle w:val="3"/>
      <w:lvlText w:val="%1."/>
      <w:lvlJc w:val="left"/>
      <w:pPr>
        <w:tabs>
          <w:tab w:val="num" w:pos="926"/>
        </w:tabs>
        <w:ind w:left="926" w:hanging="360"/>
      </w:pPr>
    </w:lvl>
  </w:abstractNum>
  <w:abstractNum w:abstractNumId="3">
    <w:nsid w:val="FFFFFF80"/>
    <w:multiLevelType w:val="singleLevel"/>
    <w:tmpl w:val="62BAE3C8"/>
    <w:styleLink w:val="311"/>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3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23"/>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5"/>
    <w:lvl w:ilvl="0">
      <w:start w:val="1"/>
      <w:numFmt w:val="bullet"/>
      <w:pStyle w:val="2"/>
      <w:lvlText w:val=""/>
      <w:lvlJc w:val="left"/>
      <w:pPr>
        <w:tabs>
          <w:tab w:val="num" w:pos="643"/>
        </w:tabs>
        <w:ind w:left="643" w:hanging="360"/>
      </w:pPr>
      <w:rPr>
        <w:rFonts w:ascii="Symbol" w:hAnsi="Symbol" w:hint="default"/>
      </w:rPr>
    </w:lvl>
  </w:abstractNum>
  <w:abstractNum w:abstractNumId="7">
    <w:nsid w:val="00000002"/>
    <w:multiLevelType w:val="multilevel"/>
    <w:tmpl w:val="00000002"/>
    <w:name w:val="WWNum9"/>
    <w:lvl w:ilvl="0">
      <w:start w:val="1"/>
      <w:numFmt w:val="decimal"/>
      <w:lvlText w:val="%1."/>
      <w:lvlJc w:val="left"/>
      <w:pPr>
        <w:tabs>
          <w:tab w:val="num" w:pos="0"/>
        </w:tabs>
        <w:ind w:left="720" w:hanging="360"/>
      </w:pPr>
      <w:rPr>
        <w:sz w:val="28"/>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8">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nsid w:val="00000004"/>
    <w:multiLevelType w:val="singleLevel"/>
    <w:tmpl w:val="00000004"/>
    <w:name w:val="WW8Num4"/>
    <w:lvl w:ilvl="0">
      <w:start w:val="2"/>
      <w:numFmt w:val="bullet"/>
      <w:lvlText w:val="-"/>
      <w:lvlJc w:val="left"/>
      <w:pPr>
        <w:tabs>
          <w:tab w:val="num" w:pos="0"/>
        </w:tabs>
        <w:ind w:left="920" w:hanging="560"/>
      </w:pPr>
      <w:rPr>
        <w:rFonts w:ascii="Times New Roman" w:hAnsi="Times New Roman" w:cs="Symbol" w:hint="default"/>
      </w:rPr>
    </w:lvl>
  </w:abstractNum>
  <w:abstractNum w:abstractNumId="10">
    <w:nsid w:val="0000000D"/>
    <w:multiLevelType w:val="singleLevel"/>
    <w:tmpl w:val="0000000D"/>
    <w:name w:val="WW8Num13"/>
    <w:styleLink w:val="2411"/>
    <w:lvl w:ilvl="0">
      <w:start w:val="1"/>
      <w:numFmt w:val="decimal"/>
      <w:lvlText w:val="%1."/>
      <w:lvlJc w:val="left"/>
      <w:pPr>
        <w:tabs>
          <w:tab w:val="num" w:pos="833"/>
        </w:tabs>
        <w:ind w:left="833"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36C7F05"/>
    <w:multiLevelType w:val="hybridMultilevel"/>
    <w:tmpl w:val="4DBCB112"/>
    <w:styleLink w:val="1111114"/>
    <w:lvl w:ilvl="0" w:tplc="FFFFFFFF">
      <w:start w:val="1"/>
      <w:numFmt w:val="bullet"/>
      <w:lvlText w:val="–"/>
      <w:lvlJc w:val="left"/>
      <w:pPr>
        <w:ind w:left="1146" w:hanging="360"/>
      </w:pPr>
      <w:rPr>
        <w:rFonts w:ascii="Times New Roman" w:hAnsi="Times New Roman" w:hint="default"/>
        <w:sz w:val="24"/>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43C27A0"/>
    <w:multiLevelType w:val="multilevel"/>
    <w:tmpl w:val="F3300844"/>
    <w:lvl w:ilvl="0">
      <w:start w:val="1"/>
      <w:numFmt w:val="upperLetter"/>
      <w:pStyle w:val="01"/>
      <w:suff w:val="space"/>
      <w:lvlText w:val="Приложение %1."/>
      <w:lvlJc w:val="left"/>
      <w:pPr>
        <w:ind w:left="0" w:firstLine="0"/>
      </w:pPr>
      <w:rPr>
        <w:rFonts w:ascii="Arial" w:hAnsi="Arial" w:cs="Times New Roman" w:hint="default"/>
        <w:b/>
        <w:i w:val="0"/>
        <w:color w:val="auto"/>
        <w:sz w:val="28"/>
      </w:rPr>
    </w:lvl>
    <w:lvl w:ilvl="1">
      <w:start w:val="1"/>
      <w:numFmt w:val="decimal"/>
      <w:pStyle w:val="02"/>
      <w:lvlText w:val="%1.%2."/>
      <w:lvlJc w:val="left"/>
      <w:pPr>
        <w:tabs>
          <w:tab w:val="num" w:pos="851"/>
        </w:tabs>
        <w:ind w:left="851" w:hanging="851"/>
      </w:pPr>
      <w:rPr>
        <w:rFonts w:ascii="Arial" w:hAnsi="Arial" w:cs="Times New Roman" w:hint="default"/>
        <w:b/>
        <w:i w:val="0"/>
        <w:sz w:val="26"/>
      </w:rPr>
    </w:lvl>
    <w:lvl w:ilvl="2">
      <w:start w:val="1"/>
      <w:numFmt w:val="decimal"/>
      <w:pStyle w:val="03"/>
      <w:lvlText w:val="%1.%2.%3."/>
      <w:lvlJc w:val="left"/>
      <w:pPr>
        <w:tabs>
          <w:tab w:val="num" w:pos="851"/>
        </w:tabs>
        <w:ind w:left="851" w:hanging="851"/>
      </w:pPr>
      <w:rPr>
        <w:rFonts w:ascii="Arial" w:hAnsi="Arial" w:cs="Times New Roman" w:hint="default"/>
        <w:b/>
        <w:i w:val="0"/>
        <w:sz w:val="24"/>
      </w:rPr>
    </w:lvl>
    <w:lvl w:ilvl="3">
      <w:start w:val="1"/>
      <w:numFmt w:val="decimal"/>
      <w:pStyle w:val="04"/>
      <w:lvlText w:val="%1.%2.%3.%4."/>
      <w:lvlJc w:val="left"/>
      <w:pPr>
        <w:tabs>
          <w:tab w:val="num" w:pos="851"/>
        </w:tabs>
        <w:ind w:left="851" w:hanging="851"/>
      </w:pPr>
      <w:rPr>
        <w:rFonts w:ascii="Arial" w:hAnsi="Arial" w:cs="Times New Roman" w:hint="default"/>
        <w:b/>
        <w:i/>
        <w:sz w:val="22"/>
      </w:rPr>
    </w:lvl>
    <w:lvl w:ilvl="4">
      <w:start w:val="1"/>
      <w:numFmt w:val="decimal"/>
      <w:pStyle w:val="05"/>
      <w:lvlText w:val="%1.%2.%3.%4.%5."/>
      <w:lvlJc w:val="left"/>
      <w:pPr>
        <w:tabs>
          <w:tab w:val="num" w:pos="851"/>
        </w:tabs>
        <w:ind w:left="851" w:hanging="851"/>
      </w:pPr>
      <w:rPr>
        <w:rFonts w:ascii="Arial" w:hAnsi="Arial" w:cs="Times New Roman" w:hint="default"/>
        <w:b/>
        <w:i/>
        <w:sz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056F3502"/>
    <w:multiLevelType w:val="multilevel"/>
    <w:tmpl w:val="988A62FC"/>
    <w:styleLink w:val="53"/>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6C86999"/>
    <w:multiLevelType w:val="multilevel"/>
    <w:tmpl w:val="9FB8D19E"/>
    <w:name w:val="WW8Num3"/>
    <w:styleLink w:val="193"/>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070A3476"/>
    <w:multiLevelType w:val="hybridMultilevel"/>
    <w:tmpl w:val="9D241D46"/>
    <w:lvl w:ilvl="0" w:tplc="9C88B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8834A46"/>
    <w:multiLevelType w:val="hybridMultilevel"/>
    <w:tmpl w:val="9404E118"/>
    <w:lvl w:ilvl="0" w:tplc="FF32DE94">
      <w:start w:val="1"/>
      <w:numFmt w:val="bullet"/>
      <w:pStyle w:val="51"/>
      <w:lvlText w:val=""/>
      <w:lvlJc w:val="left"/>
      <w:pPr>
        <w:tabs>
          <w:tab w:val="num" w:pos="1060"/>
        </w:tabs>
        <w:ind w:left="1060" w:hanging="360"/>
      </w:pPr>
      <w:rPr>
        <w:rFonts w:ascii="Symbol" w:hAnsi="Symbol" w:hint="default"/>
        <w:b/>
        <w:color w:val="000000"/>
        <w:sz w:val="24"/>
        <w:szCs w:val="24"/>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bullet"/>
      <w:lvlText w:val=""/>
      <w:lvlJc w:val="left"/>
      <w:pPr>
        <w:tabs>
          <w:tab w:val="num" w:pos="3220"/>
        </w:tabs>
        <w:ind w:left="3220" w:hanging="360"/>
      </w:pPr>
      <w:rPr>
        <w:rFonts w:ascii="Symbol" w:hAnsi="Symbol" w:hint="default"/>
        <w:b/>
        <w:color w:val="000000"/>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hint="default"/>
      </w:rPr>
    </w:lvl>
    <w:lvl w:ilvl="6" w:tplc="04190001">
      <w:start w:val="1"/>
      <w:numFmt w:val="bullet"/>
      <w:lvlText w:val=""/>
      <w:lvlJc w:val="left"/>
      <w:pPr>
        <w:tabs>
          <w:tab w:val="num" w:pos="5380"/>
        </w:tabs>
        <w:ind w:left="5380" w:hanging="360"/>
      </w:pPr>
      <w:rPr>
        <w:rFonts w:ascii="Symbol" w:hAnsi="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hint="default"/>
      </w:rPr>
    </w:lvl>
  </w:abstractNum>
  <w:abstractNum w:abstractNumId="20">
    <w:nsid w:val="098155BB"/>
    <w:multiLevelType w:val="hybridMultilevel"/>
    <w:tmpl w:val="3800BC90"/>
    <w:styleLink w:val="83"/>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22">
    <w:nsid w:val="0B753C1D"/>
    <w:multiLevelType w:val="multilevel"/>
    <w:tmpl w:val="1BACD68E"/>
    <w:styleLink w:val="24111"/>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0C8B5BF0"/>
    <w:multiLevelType w:val="hybridMultilevel"/>
    <w:tmpl w:val="614877D4"/>
    <w:lvl w:ilvl="0" w:tplc="9FAC1644">
      <w:start w:val="1"/>
      <w:numFmt w:val="bullet"/>
      <w:pStyle w:val="11"/>
      <w:lvlText w:val=""/>
      <w:lvlJc w:val="left"/>
      <w:pPr>
        <w:tabs>
          <w:tab w:val="num" w:pos="1287"/>
        </w:tabs>
        <w:ind w:left="1287" w:hanging="360"/>
      </w:pPr>
      <w:rPr>
        <w:rFonts w:ascii="Symbol" w:hAnsi="Symbol" w:hint="default"/>
      </w:rPr>
    </w:lvl>
    <w:lvl w:ilvl="1" w:tplc="6652E38A">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0F5B56D3"/>
    <w:multiLevelType w:val="hybridMultilevel"/>
    <w:tmpl w:val="2C5628E2"/>
    <w:styleLink w:val="1141"/>
    <w:lvl w:ilvl="0" w:tplc="50B0F298">
      <w:start w:val="1"/>
      <w:numFmt w:val="decimal"/>
      <w:lvlText w:val="%1."/>
      <w:lvlJc w:val="left"/>
      <w:pPr>
        <w:tabs>
          <w:tab w:val="num" w:pos="720"/>
        </w:tabs>
        <w:ind w:left="720" w:hanging="360"/>
      </w:pPr>
      <w:rPr>
        <w:color w:val="auto"/>
        <w:sz w:val="24"/>
        <w:szCs w:val="24"/>
      </w:rPr>
    </w:lvl>
    <w:lvl w:ilvl="1" w:tplc="5A10AE12">
      <w:start w:val="1"/>
      <w:numFmt w:val="bullet"/>
      <w:lvlText w:val=""/>
      <w:lvlJc w:val="left"/>
      <w:pPr>
        <w:tabs>
          <w:tab w:val="num" w:pos="1080"/>
        </w:tabs>
        <w:ind w:left="1440" w:hanging="360"/>
      </w:pPr>
      <w:rPr>
        <w:rFonts w:ascii="Symbol" w:hAnsi="Symbol" w:hint="default"/>
      </w:rPr>
    </w:lvl>
    <w:lvl w:ilvl="2" w:tplc="9BCC76E0" w:tentative="1">
      <w:start w:val="1"/>
      <w:numFmt w:val="lowerRoman"/>
      <w:lvlText w:val="%3."/>
      <w:lvlJc w:val="right"/>
      <w:pPr>
        <w:tabs>
          <w:tab w:val="num" w:pos="2160"/>
        </w:tabs>
        <w:ind w:left="2160" w:hanging="180"/>
      </w:pPr>
    </w:lvl>
    <w:lvl w:ilvl="3" w:tplc="D6A2A9C0" w:tentative="1">
      <w:start w:val="1"/>
      <w:numFmt w:val="decimal"/>
      <w:lvlText w:val="%4."/>
      <w:lvlJc w:val="left"/>
      <w:pPr>
        <w:tabs>
          <w:tab w:val="num" w:pos="2880"/>
        </w:tabs>
        <w:ind w:left="2880" w:hanging="360"/>
      </w:pPr>
    </w:lvl>
    <w:lvl w:ilvl="4" w:tplc="D6702860" w:tentative="1">
      <w:start w:val="1"/>
      <w:numFmt w:val="lowerLetter"/>
      <w:lvlText w:val="%5."/>
      <w:lvlJc w:val="left"/>
      <w:pPr>
        <w:tabs>
          <w:tab w:val="num" w:pos="3600"/>
        </w:tabs>
        <w:ind w:left="3600" w:hanging="360"/>
      </w:pPr>
    </w:lvl>
    <w:lvl w:ilvl="5" w:tplc="332A6068" w:tentative="1">
      <w:start w:val="1"/>
      <w:numFmt w:val="lowerRoman"/>
      <w:lvlText w:val="%6."/>
      <w:lvlJc w:val="right"/>
      <w:pPr>
        <w:tabs>
          <w:tab w:val="num" w:pos="4320"/>
        </w:tabs>
        <w:ind w:left="4320" w:hanging="180"/>
      </w:pPr>
    </w:lvl>
    <w:lvl w:ilvl="6" w:tplc="F9C0BF04" w:tentative="1">
      <w:start w:val="1"/>
      <w:numFmt w:val="decimal"/>
      <w:lvlText w:val="%7."/>
      <w:lvlJc w:val="left"/>
      <w:pPr>
        <w:tabs>
          <w:tab w:val="num" w:pos="5040"/>
        </w:tabs>
        <w:ind w:left="5040" w:hanging="360"/>
      </w:pPr>
    </w:lvl>
    <w:lvl w:ilvl="7" w:tplc="87A420AC" w:tentative="1">
      <w:start w:val="1"/>
      <w:numFmt w:val="lowerLetter"/>
      <w:lvlText w:val="%8."/>
      <w:lvlJc w:val="left"/>
      <w:pPr>
        <w:tabs>
          <w:tab w:val="num" w:pos="5760"/>
        </w:tabs>
        <w:ind w:left="5760" w:hanging="360"/>
      </w:pPr>
    </w:lvl>
    <w:lvl w:ilvl="8" w:tplc="F01293A4" w:tentative="1">
      <w:start w:val="1"/>
      <w:numFmt w:val="lowerRoman"/>
      <w:lvlText w:val="%9."/>
      <w:lvlJc w:val="right"/>
      <w:pPr>
        <w:tabs>
          <w:tab w:val="num" w:pos="6480"/>
        </w:tabs>
        <w:ind w:left="6480" w:hanging="180"/>
      </w:pPr>
    </w:lvl>
  </w:abstractNum>
  <w:abstractNum w:abstractNumId="26">
    <w:nsid w:val="11A94632"/>
    <w:multiLevelType w:val="hybridMultilevel"/>
    <w:tmpl w:val="64A69130"/>
    <w:styleLink w:val="513"/>
    <w:lvl w:ilvl="0" w:tplc="FFFFFFFF">
      <w:start w:val="1"/>
      <w:numFmt w:val="bullet"/>
      <w:lvlText w:val="–"/>
      <w:lvlJc w:val="left"/>
      <w:pPr>
        <w:ind w:left="1146" w:hanging="360"/>
      </w:pPr>
      <w:rPr>
        <w:rFonts w:ascii="Times New Roman" w:hAnsi="Times New Roman" w:hint="default"/>
        <w:sz w:val="24"/>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12D82452"/>
    <w:multiLevelType w:val="hybridMultilevel"/>
    <w:tmpl w:val="1EA03660"/>
    <w:styleLink w:val="234"/>
    <w:lvl w:ilvl="0" w:tplc="D722E950">
      <w:start w:val="1"/>
      <w:numFmt w:val="bullet"/>
      <w:pStyle w:val="20"/>
      <w:lvlText w:val="o"/>
      <w:lvlJc w:val="left"/>
      <w:pPr>
        <w:ind w:left="336" w:hanging="363"/>
      </w:pPr>
      <w:rPr>
        <w:rFonts w:ascii="Courier New" w:hAnsi="Courier New" w:hint="default"/>
      </w:rPr>
    </w:lvl>
    <w:lvl w:ilvl="1" w:tplc="04190003" w:tentative="1">
      <w:start w:val="1"/>
      <w:numFmt w:val="bullet"/>
      <w:lvlText w:val="o"/>
      <w:lvlJc w:val="left"/>
      <w:pPr>
        <w:ind w:left="696" w:hanging="360"/>
      </w:pPr>
      <w:rPr>
        <w:rFonts w:ascii="Courier New" w:hAnsi="Courier New" w:cs="Courier New" w:hint="default"/>
      </w:rPr>
    </w:lvl>
    <w:lvl w:ilvl="2" w:tplc="04190005">
      <w:start w:val="1"/>
      <w:numFmt w:val="bullet"/>
      <w:lvlText w:val=""/>
      <w:lvlJc w:val="left"/>
      <w:pPr>
        <w:ind w:left="1416" w:hanging="360"/>
      </w:pPr>
      <w:rPr>
        <w:rFonts w:ascii="Wingdings" w:hAnsi="Wingdings" w:hint="default"/>
      </w:rPr>
    </w:lvl>
    <w:lvl w:ilvl="3" w:tplc="04190001" w:tentative="1">
      <w:start w:val="1"/>
      <w:numFmt w:val="bullet"/>
      <w:lvlText w:val=""/>
      <w:lvlJc w:val="left"/>
      <w:pPr>
        <w:ind w:left="2136" w:hanging="360"/>
      </w:pPr>
      <w:rPr>
        <w:rFonts w:ascii="Symbol" w:hAnsi="Symbol" w:hint="default"/>
      </w:rPr>
    </w:lvl>
    <w:lvl w:ilvl="4" w:tplc="04190003" w:tentative="1">
      <w:start w:val="1"/>
      <w:numFmt w:val="bullet"/>
      <w:lvlText w:val="o"/>
      <w:lvlJc w:val="left"/>
      <w:pPr>
        <w:ind w:left="2856" w:hanging="360"/>
      </w:pPr>
      <w:rPr>
        <w:rFonts w:ascii="Courier New" w:hAnsi="Courier New" w:cs="Courier New" w:hint="default"/>
      </w:rPr>
    </w:lvl>
    <w:lvl w:ilvl="5" w:tplc="04190005" w:tentative="1">
      <w:start w:val="1"/>
      <w:numFmt w:val="bullet"/>
      <w:lvlText w:val=""/>
      <w:lvlJc w:val="left"/>
      <w:pPr>
        <w:ind w:left="3576" w:hanging="360"/>
      </w:pPr>
      <w:rPr>
        <w:rFonts w:ascii="Wingdings" w:hAnsi="Wingdings" w:hint="default"/>
      </w:rPr>
    </w:lvl>
    <w:lvl w:ilvl="6" w:tplc="04190001" w:tentative="1">
      <w:start w:val="1"/>
      <w:numFmt w:val="bullet"/>
      <w:lvlText w:val=""/>
      <w:lvlJc w:val="left"/>
      <w:pPr>
        <w:ind w:left="4296" w:hanging="360"/>
      </w:pPr>
      <w:rPr>
        <w:rFonts w:ascii="Symbol" w:hAnsi="Symbol" w:hint="default"/>
      </w:rPr>
    </w:lvl>
    <w:lvl w:ilvl="7" w:tplc="04190003" w:tentative="1">
      <w:start w:val="1"/>
      <w:numFmt w:val="bullet"/>
      <w:lvlText w:val="o"/>
      <w:lvlJc w:val="left"/>
      <w:pPr>
        <w:ind w:left="5016" w:hanging="360"/>
      </w:pPr>
      <w:rPr>
        <w:rFonts w:ascii="Courier New" w:hAnsi="Courier New" w:cs="Courier New" w:hint="default"/>
      </w:rPr>
    </w:lvl>
    <w:lvl w:ilvl="8" w:tplc="04190005" w:tentative="1">
      <w:start w:val="1"/>
      <w:numFmt w:val="bullet"/>
      <w:lvlText w:val=""/>
      <w:lvlJc w:val="left"/>
      <w:pPr>
        <w:ind w:left="5736" w:hanging="360"/>
      </w:pPr>
      <w:rPr>
        <w:rFonts w:ascii="Wingdings" w:hAnsi="Wingdings" w:hint="default"/>
      </w:rPr>
    </w:lvl>
  </w:abstractNum>
  <w:abstractNum w:abstractNumId="2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0F0A23"/>
    <w:multiLevelType w:val="hybridMultilevel"/>
    <w:tmpl w:val="E3888AD4"/>
    <w:lvl w:ilvl="0" w:tplc="D47C2D6E">
      <w:start w:val="1"/>
      <w:numFmt w:val="bullet"/>
      <w:pStyle w:val="10"/>
      <w:lvlText w:val="­"/>
      <w:lvlJc w:val="left"/>
      <w:pPr>
        <w:tabs>
          <w:tab w:val="num" w:pos="1428"/>
        </w:tabs>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53A0B7A"/>
    <w:multiLevelType w:val="hybridMultilevel"/>
    <w:tmpl w:val="68C60370"/>
    <w:styleLink w:val="223"/>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58B1845"/>
    <w:multiLevelType w:val="hybridMultilevel"/>
    <w:tmpl w:val="8ADCAC68"/>
    <w:styleLink w:val="94"/>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34">
    <w:nsid w:val="15B1532F"/>
    <w:multiLevelType w:val="hybridMultilevel"/>
    <w:tmpl w:val="22883BA4"/>
    <w:lvl w:ilvl="0" w:tplc="526EC418">
      <w:start w:val="1"/>
      <w:numFmt w:val="bullet"/>
      <w:pStyle w:val="0"/>
      <w:lvlText w:val="–"/>
      <w:lvlJc w:val="left"/>
      <w:pPr>
        <w:ind w:left="-66" w:hanging="360"/>
      </w:pPr>
      <w:rPr>
        <w:rFonts w:ascii="Times New Roman" w:hAnsi="Times New Roman" w:cs="Times New Roman"/>
        <w:b w:val="0"/>
        <w:i w:val="0"/>
        <w:iCs w:val="0"/>
        <w:caps w:val="0"/>
        <w:smallCaps w:val="0"/>
        <w:strike w:val="0"/>
        <w:dstrike w:val="0"/>
        <w:noProof w:val="0"/>
        <w:vanish w:val="0"/>
        <w:color w:val="000000"/>
        <w:kern w:val="0"/>
        <w:position w:val="0"/>
        <w:u w:val="none"/>
        <w:effect w:val="none"/>
        <w:vertAlign w:val="baseline"/>
        <w:em w:val="none"/>
        <w:specVanish w:val="0"/>
      </w:rPr>
    </w:lvl>
    <w:lvl w:ilvl="1" w:tplc="FFFFFFFF">
      <w:start w:val="1"/>
      <w:numFmt w:val="bullet"/>
      <w:lvlText w:val="o"/>
      <w:lvlJc w:val="left"/>
      <w:pPr>
        <w:ind w:left="654" w:hanging="360"/>
      </w:pPr>
      <w:rPr>
        <w:rFonts w:ascii="Courier New" w:hAnsi="Courier New" w:hint="default"/>
      </w:rPr>
    </w:lvl>
    <w:lvl w:ilvl="2" w:tplc="FFFFFFFF" w:tentative="1">
      <w:start w:val="1"/>
      <w:numFmt w:val="bullet"/>
      <w:lvlText w:val=""/>
      <w:lvlJc w:val="left"/>
      <w:pPr>
        <w:ind w:left="1374" w:hanging="360"/>
      </w:pPr>
      <w:rPr>
        <w:rFonts w:ascii="Wingdings" w:hAnsi="Wingdings" w:hint="default"/>
      </w:rPr>
    </w:lvl>
    <w:lvl w:ilvl="3" w:tplc="FFFFFFFF" w:tentative="1">
      <w:start w:val="1"/>
      <w:numFmt w:val="bullet"/>
      <w:lvlText w:val=""/>
      <w:lvlJc w:val="left"/>
      <w:pPr>
        <w:ind w:left="2094" w:hanging="360"/>
      </w:pPr>
      <w:rPr>
        <w:rFonts w:ascii="Symbol" w:hAnsi="Symbol" w:hint="default"/>
      </w:rPr>
    </w:lvl>
    <w:lvl w:ilvl="4" w:tplc="FFFFFFFF" w:tentative="1">
      <w:start w:val="1"/>
      <w:numFmt w:val="bullet"/>
      <w:lvlText w:val="o"/>
      <w:lvlJc w:val="left"/>
      <w:pPr>
        <w:ind w:left="2814" w:hanging="360"/>
      </w:pPr>
      <w:rPr>
        <w:rFonts w:ascii="Courier New" w:hAnsi="Courier New" w:hint="default"/>
      </w:rPr>
    </w:lvl>
    <w:lvl w:ilvl="5" w:tplc="FFFFFFFF" w:tentative="1">
      <w:start w:val="1"/>
      <w:numFmt w:val="bullet"/>
      <w:lvlText w:val=""/>
      <w:lvlJc w:val="left"/>
      <w:pPr>
        <w:ind w:left="3534" w:hanging="360"/>
      </w:pPr>
      <w:rPr>
        <w:rFonts w:ascii="Wingdings" w:hAnsi="Wingdings" w:hint="default"/>
      </w:rPr>
    </w:lvl>
    <w:lvl w:ilvl="6" w:tplc="FFFFFFFF" w:tentative="1">
      <w:start w:val="1"/>
      <w:numFmt w:val="bullet"/>
      <w:lvlText w:val=""/>
      <w:lvlJc w:val="left"/>
      <w:pPr>
        <w:ind w:left="4254" w:hanging="360"/>
      </w:pPr>
      <w:rPr>
        <w:rFonts w:ascii="Symbol" w:hAnsi="Symbol" w:hint="default"/>
      </w:rPr>
    </w:lvl>
    <w:lvl w:ilvl="7" w:tplc="FFFFFFFF" w:tentative="1">
      <w:start w:val="1"/>
      <w:numFmt w:val="bullet"/>
      <w:lvlText w:val="o"/>
      <w:lvlJc w:val="left"/>
      <w:pPr>
        <w:ind w:left="4974" w:hanging="360"/>
      </w:pPr>
      <w:rPr>
        <w:rFonts w:ascii="Courier New" w:hAnsi="Courier New" w:hint="default"/>
      </w:rPr>
    </w:lvl>
    <w:lvl w:ilvl="8" w:tplc="FFFFFFFF" w:tentative="1">
      <w:start w:val="1"/>
      <w:numFmt w:val="bullet"/>
      <w:lvlText w:val=""/>
      <w:lvlJc w:val="left"/>
      <w:pPr>
        <w:ind w:left="5694" w:hanging="360"/>
      </w:pPr>
      <w:rPr>
        <w:rFonts w:ascii="Wingdings" w:hAnsi="Wingdings" w:hint="default"/>
      </w:rPr>
    </w:lvl>
  </w:abstractNum>
  <w:abstractNum w:abstractNumId="35">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36">
    <w:nsid w:val="17EF7143"/>
    <w:multiLevelType w:val="hybridMultilevel"/>
    <w:tmpl w:val="552AA7CA"/>
    <w:styleLink w:val="List112"/>
    <w:lvl w:ilvl="0" w:tplc="3E0CB34A">
      <w:start w:val="1"/>
      <w:numFmt w:val="bullet"/>
      <w:lvlText w:val=""/>
      <w:lvlJc w:val="left"/>
      <w:pPr>
        <w:ind w:left="1077" w:hanging="17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7">
    <w:nsid w:val="1A6F46CC"/>
    <w:multiLevelType w:val="multilevel"/>
    <w:tmpl w:val="047C7418"/>
    <w:styleLink w:val="243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1AB65D77"/>
    <w:multiLevelType w:val="hybridMultilevel"/>
    <w:tmpl w:val="7248A7FC"/>
    <w:styleLink w:val="254"/>
    <w:lvl w:ilvl="0" w:tplc="0CEC1C0C">
      <w:start w:val="1"/>
      <w:numFmt w:val="decimal"/>
      <w:pStyle w:val="12"/>
      <w:suff w:val="space"/>
      <w:lvlText w:val="%1)"/>
      <w:lvlJc w:val="left"/>
      <w:pPr>
        <w:ind w:left="360" w:hanging="360"/>
      </w:pPr>
      <w:rPr>
        <w:rFonts w:hint="default"/>
      </w:rPr>
    </w:lvl>
    <w:lvl w:ilvl="1" w:tplc="321CC8D2">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1DBC5A1E"/>
    <w:multiLevelType w:val="hybridMultilevel"/>
    <w:tmpl w:val="F2DEB94C"/>
    <w:lvl w:ilvl="0" w:tplc="04090005">
      <w:start w:val="1"/>
      <w:numFmt w:val="bullet"/>
      <w:pStyle w:val="RamkaNumStr"/>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43">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2452273B"/>
    <w:multiLevelType w:val="hybridMultilevel"/>
    <w:tmpl w:val="6428DD14"/>
    <w:lvl w:ilvl="0" w:tplc="FFFFFFFF">
      <w:start w:val="1"/>
      <w:numFmt w:val="bullet"/>
      <w:pStyle w:val="010"/>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24C96276"/>
    <w:multiLevelType w:val="hybridMultilevel"/>
    <w:tmpl w:val="0FF6A6AC"/>
    <w:styleLink w:val="1ai4"/>
    <w:lvl w:ilvl="0" w:tplc="04190001">
      <w:start w:val="1"/>
      <w:numFmt w:val="bullet"/>
      <w:lvlText w:val=""/>
      <w:lvlJc w:val="left"/>
      <w:pPr>
        <w:ind w:left="1428" w:hanging="360"/>
      </w:pPr>
      <w:rPr>
        <w:rFonts w:ascii="Symbol" w:hAnsi="Symbol" w:hint="default"/>
      </w:rPr>
    </w:lvl>
    <w:lvl w:ilvl="1" w:tplc="C4B28716">
      <w:start w:val="1"/>
      <w:numFmt w:val="bullet"/>
      <w:lvlText w:val="–"/>
      <w:lvlJc w:val="left"/>
      <w:pPr>
        <w:ind w:left="1004" w:hanging="360"/>
      </w:pPr>
      <w:rPr>
        <w:rFonts w:ascii="Courier New" w:hAnsi="Courier New" w:cs="Times New Roman" w:hint="default"/>
      </w:rPr>
    </w:lvl>
    <w:lvl w:ilvl="2" w:tplc="C4B28716">
      <w:start w:val="1"/>
      <w:numFmt w:val="bullet"/>
      <w:lvlText w:val="–"/>
      <w:lvlJc w:val="left"/>
      <w:pPr>
        <w:ind w:left="1004" w:hanging="360"/>
      </w:pPr>
      <w:rPr>
        <w:rFonts w:ascii="Courier New" w:hAnsi="Courier New" w:cs="Times New Roman" w:hint="default"/>
      </w:rPr>
    </w:lvl>
    <w:lvl w:ilvl="3" w:tplc="C4B28716">
      <w:start w:val="1"/>
      <w:numFmt w:val="bullet"/>
      <w:lvlText w:val="–"/>
      <w:lvlJc w:val="left"/>
      <w:pPr>
        <w:ind w:left="3588" w:hanging="360"/>
      </w:pPr>
      <w:rPr>
        <w:rFonts w:ascii="Courier New" w:hAnsi="Courier New" w:cs="Times New Roman"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6">
    <w:nsid w:val="25EA458A"/>
    <w:multiLevelType w:val="hybridMultilevel"/>
    <w:tmpl w:val="EA1A8A10"/>
    <w:styleLink w:val="245"/>
    <w:lvl w:ilvl="0" w:tplc="FFFFFFFF">
      <w:start w:val="1"/>
      <w:numFmt w:val="bullet"/>
      <w:lvlText w:val="–"/>
      <w:lvlJc w:val="left"/>
      <w:pPr>
        <w:ind w:left="1146" w:hanging="360"/>
      </w:pPr>
      <w:rPr>
        <w:rFonts w:ascii="Times New Roman" w:hAnsi="Times New Roman" w:hint="default"/>
        <w:sz w:val="24"/>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287E276B"/>
    <w:multiLevelType w:val="multilevel"/>
    <w:tmpl w:val="E676C4A6"/>
    <w:styleLink w:val="4121"/>
    <w:lvl w:ilvl="0">
      <w:start w:val="1"/>
      <w:numFmt w:val="decimal"/>
      <w:lvlText w:val="%1."/>
      <w:lvlJc w:val="left"/>
      <w:pPr>
        <w:ind w:left="357" w:hanging="357"/>
      </w:pPr>
      <w:rPr>
        <w:rFonts w:hint="default"/>
      </w:rPr>
    </w:lvl>
    <w:lvl w:ilvl="1">
      <w:start w:val="1"/>
      <w:numFmt w:val="bullet"/>
      <w:lvlText w:val=""/>
      <w:lvlJc w:val="left"/>
      <w:pPr>
        <w:ind w:left="754" w:hanging="357"/>
      </w:pPr>
      <w:rPr>
        <w:rFonts w:ascii="Symbol" w:hAnsi="Symbol" w:hint="default"/>
      </w:rPr>
    </w:lvl>
    <w:lvl w:ilvl="2">
      <w:start w:val="1"/>
      <w:numFmt w:val="bullet"/>
      <w:lvlText w:val=""/>
      <w:lvlJc w:val="left"/>
      <w:pPr>
        <w:ind w:left="1151" w:hanging="357"/>
      </w:pPr>
      <w:rPr>
        <w:rFonts w:ascii="Symbol" w:hAnsi="Symbol" w:hint="default"/>
      </w:rPr>
    </w:lvl>
    <w:lvl w:ilvl="3">
      <w:start w:val="1"/>
      <w:numFmt w:val="decimal"/>
      <w:lvlText w:val="%1.%2.%3.%4."/>
      <w:lvlJc w:val="left"/>
      <w:pPr>
        <w:ind w:left="1548" w:hanging="357"/>
      </w:pPr>
      <w:rPr>
        <w:rFonts w:hint="default"/>
      </w:rPr>
    </w:lvl>
    <w:lvl w:ilvl="4">
      <w:start w:val="1"/>
      <w:numFmt w:val="decimal"/>
      <w:lvlText w:val="%1.%2.%3.%4.%5."/>
      <w:lvlJc w:val="left"/>
      <w:pPr>
        <w:ind w:left="1945" w:hanging="357"/>
      </w:pPr>
      <w:rPr>
        <w:rFonts w:hint="default"/>
      </w:rPr>
    </w:lvl>
    <w:lvl w:ilvl="5">
      <w:start w:val="1"/>
      <w:numFmt w:val="decimal"/>
      <w:lvlText w:val="%1.%2.%3.%4.%5.%6."/>
      <w:lvlJc w:val="left"/>
      <w:pPr>
        <w:ind w:left="2342" w:hanging="357"/>
      </w:pPr>
      <w:rPr>
        <w:rFonts w:hint="default"/>
      </w:rPr>
    </w:lvl>
    <w:lvl w:ilvl="6">
      <w:start w:val="1"/>
      <w:numFmt w:val="decimal"/>
      <w:lvlText w:val="%1.%2.%3.%4.%5.%6.%7."/>
      <w:lvlJc w:val="left"/>
      <w:pPr>
        <w:ind w:left="2739" w:hanging="357"/>
      </w:pPr>
      <w:rPr>
        <w:rFonts w:hint="default"/>
      </w:rPr>
    </w:lvl>
    <w:lvl w:ilvl="7">
      <w:start w:val="1"/>
      <w:numFmt w:val="decimal"/>
      <w:lvlText w:val="%1.%2.%3.%4.%5.%6.%7.%8."/>
      <w:lvlJc w:val="left"/>
      <w:pPr>
        <w:ind w:left="3136" w:hanging="357"/>
      </w:pPr>
      <w:rPr>
        <w:rFonts w:hint="default"/>
      </w:rPr>
    </w:lvl>
    <w:lvl w:ilvl="8">
      <w:start w:val="1"/>
      <w:numFmt w:val="decimal"/>
      <w:lvlText w:val="%1.%2.%3.%4.%5.%6.%7.%8.%9."/>
      <w:lvlJc w:val="left"/>
      <w:pPr>
        <w:ind w:left="3533" w:hanging="357"/>
      </w:pPr>
      <w:rPr>
        <w:rFonts w:hint="default"/>
      </w:rPr>
    </w:lvl>
  </w:abstractNum>
  <w:abstractNum w:abstractNumId="48">
    <w:nsid w:val="290A284F"/>
    <w:multiLevelType w:val="hybridMultilevel"/>
    <w:tmpl w:val="B5D68446"/>
    <w:styleLink w:val="54"/>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29CF1201"/>
    <w:multiLevelType w:val="multilevel"/>
    <w:tmpl w:val="A054519E"/>
    <w:lvl w:ilvl="0">
      <w:start w:val="1"/>
      <w:numFmt w:val="decimal"/>
      <w:lvlText w:val="%1."/>
      <w:lvlJc w:val="left"/>
      <w:pPr>
        <w:ind w:left="720" w:hanging="360"/>
      </w:pPr>
      <w:rPr>
        <w:rFonts w:ascii="Times New Roman" w:hAnsi="Times New Roman" w:cs="Times New Roman" w:hint="default"/>
        <w:sz w:val="24"/>
        <w:szCs w:val="24"/>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0">
    <w:nsid w:val="2B407922"/>
    <w:multiLevelType w:val="hybridMultilevel"/>
    <w:tmpl w:val="D778A462"/>
    <w:styleLink w:val="214"/>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51">
    <w:nsid w:val="2BE35A90"/>
    <w:multiLevelType w:val="hybridMultilevel"/>
    <w:tmpl w:val="E35CF128"/>
    <w:styleLink w:val="1111113"/>
    <w:lvl w:ilvl="0" w:tplc="04190001">
      <w:start w:val="1"/>
      <w:numFmt w:val="bullet"/>
      <w:lvlText w:val=""/>
      <w:lvlJc w:val="left"/>
      <w:pPr>
        <w:ind w:left="1428" w:hanging="360"/>
      </w:pPr>
      <w:rPr>
        <w:rFonts w:ascii="Symbol" w:hAnsi="Symbol" w:hint="default"/>
      </w:rPr>
    </w:lvl>
    <w:lvl w:ilvl="1" w:tplc="C4B28716">
      <w:start w:val="1"/>
      <w:numFmt w:val="bullet"/>
      <w:lvlText w:val="–"/>
      <w:lvlJc w:val="left"/>
      <w:pPr>
        <w:ind w:left="1004" w:hanging="360"/>
      </w:pPr>
      <w:rPr>
        <w:rFonts w:ascii="Courier New" w:hAnsi="Courier New" w:cs="Times New Roman" w:hint="default"/>
      </w:rPr>
    </w:lvl>
    <w:lvl w:ilvl="2" w:tplc="C4B28716">
      <w:start w:val="1"/>
      <w:numFmt w:val="bullet"/>
      <w:lvlText w:val="–"/>
      <w:lvlJc w:val="left"/>
      <w:pPr>
        <w:ind w:left="1004" w:hanging="360"/>
      </w:pPr>
      <w:rPr>
        <w:rFonts w:ascii="Courier New" w:hAnsi="Courier New" w:cs="Times New Roman"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2">
    <w:nsid w:val="2E9B3DB2"/>
    <w:multiLevelType w:val="multilevel"/>
    <w:tmpl w:val="51687F52"/>
    <w:styleLink w:val="List1211"/>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53">
    <w:nsid w:val="2F4B7AB0"/>
    <w:multiLevelType w:val="multilevel"/>
    <w:tmpl w:val="04190023"/>
    <w:styleLink w:val="1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55">
    <w:nsid w:val="30C47C51"/>
    <w:multiLevelType w:val="multilevel"/>
    <w:tmpl w:val="0419001F"/>
    <w:styleLink w:val="21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6">
    <w:nsid w:val="32360F65"/>
    <w:multiLevelType w:val="hybridMultilevel"/>
    <w:tmpl w:val="B072A01C"/>
    <w:lvl w:ilvl="0" w:tplc="9C88B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33F0451B"/>
    <w:multiLevelType w:val="hybridMultilevel"/>
    <w:tmpl w:val="BB5683CE"/>
    <w:styleLink w:val="List113"/>
    <w:lvl w:ilvl="0" w:tplc="FFFFFFFF">
      <w:start w:val="1"/>
      <w:numFmt w:val="bullet"/>
      <w:lvlText w:val="–"/>
      <w:lvlJc w:val="left"/>
      <w:pPr>
        <w:ind w:left="1146" w:hanging="360"/>
      </w:pPr>
      <w:rPr>
        <w:rFonts w:ascii="Times New Roman" w:hAnsi="Times New Roman" w:hint="default"/>
        <w:sz w:val="24"/>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3779505D"/>
    <w:multiLevelType w:val="hybridMultilevel"/>
    <w:tmpl w:val="A4303898"/>
    <w:styleLink w:val="512"/>
    <w:lvl w:ilvl="0" w:tplc="FFFFFFFF">
      <w:start w:val="1"/>
      <w:numFmt w:val="bullet"/>
      <w:lvlText w:val="–"/>
      <w:lvlJc w:val="left"/>
      <w:pPr>
        <w:ind w:left="1146" w:hanging="360"/>
      </w:pPr>
      <w:rPr>
        <w:rFonts w:ascii="Times New Roman" w:hAnsi="Times New Roman" w:hint="default"/>
        <w:sz w:val="24"/>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38543C7E"/>
    <w:multiLevelType w:val="multilevel"/>
    <w:tmpl w:val="E5605452"/>
    <w:styleLink w:val="List122"/>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2">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3">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4">
    <w:nsid w:val="3D256D35"/>
    <w:multiLevelType w:val="hybridMultilevel"/>
    <w:tmpl w:val="D7046BA8"/>
    <w:styleLink w:val="74"/>
    <w:lvl w:ilvl="0" w:tplc="FFFFFFFF">
      <w:start w:val="1"/>
      <w:numFmt w:val="bullet"/>
      <w:lvlText w:val="–"/>
      <w:lvlJc w:val="left"/>
      <w:pPr>
        <w:ind w:left="1146" w:hanging="360"/>
      </w:pPr>
      <w:rPr>
        <w:rFonts w:ascii="Times New Roman" w:hAnsi="Times New Roman"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3ED53952"/>
    <w:multiLevelType w:val="multilevel"/>
    <w:tmpl w:val="C47C57A4"/>
    <w:styleLink w:val="64"/>
    <w:lvl w:ilvl="0">
      <w:start w:val="1"/>
      <w:numFmt w:val="decimal"/>
      <w:pStyle w:val="21"/>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3F544A0D"/>
    <w:multiLevelType w:val="hybridMultilevel"/>
    <w:tmpl w:val="35BCBACE"/>
    <w:styleLink w:val="93"/>
    <w:lvl w:ilvl="0" w:tplc="CAC690B8">
      <w:start w:val="1"/>
      <w:numFmt w:val="bullet"/>
      <w:pStyle w:val="14"/>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8">
    <w:nsid w:val="3FEF06F7"/>
    <w:multiLevelType w:val="hybridMultilevel"/>
    <w:tmpl w:val="BD00188E"/>
    <w:styleLink w:val="44"/>
    <w:lvl w:ilvl="0" w:tplc="FFFFFFFF">
      <w:start w:val="1"/>
      <w:numFmt w:val="bullet"/>
      <w:lvlText w:val="–"/>
      <w:lvlJc w:val="left"/>
      <w:pPr>
        <w:ind w:left="1146" w:hanging="360"/>
      </w:pPr>
      <w:rPr>
        <w:rFonts w:ascii="Times New Roman" w:hAnsi="Times New Roman"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0E02003"/>
    <w:multiLevelType w:val="multilevel"/>
    <w:tmpl w:val="EAC0474A"/>
    <w:styleLink w:val="252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414E0260"/>
    <w:multiLevelType w:val="multilevel"/>
    <w:tmpl w:val="1EF886AA"/>
    <w:styleLink w:val="134"/>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72">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2"/>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491C6945"/>
    <w:multiLevelType w:val="hybridMultilevel"/>
    <w:tmpl w:val="D972640A"/>
    <w:styleLink w:val="124"/>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5">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4F012350"/>
    <w:multiLevelType w:val="multilevel"/>
    <w:tmpl w:val="66B80680"/>
    <w:lvl w:ilvl="0">
      <w:start w:val="1"/>
      <w:numFmt w:val="decimal"/>
      <w:pStyle w:val="15"/>
      <w:suff w:val="space"/>
      <w:lvlText w:val="%1."/>
      <w:lvlJc w:val="left"/>
      <w:pPr>
        <w:ind w:left="567" w:hanging="283"/>
      </w:pPr>
    </w:lvl>
    <w:lvl w:ilvl="1">
      <w:start w:val="1"/>
      <w:numFmt w:val="decimal"/>
      <w:lvlText w:val="%1.%2."/>
      <w:lvlJc w:val="center"/>
      <w:pPr>
        <w:tabs>
          <w:tab w:val="num" w:pos="1785"/>
        </w:tabs>
        <w:ind w:left="851" w:hanging="283"/>
      </w:pPr>
    </w:lvl>
    <w:lvl w:ilvl="2">
      <w:start w:val="1"/>
      <w:numFmt w:val="decimal"/>
      <w:lvlText w:val="5.%2.%3."/>
      <w:lvlJc w:val="left"/>
      <w:pPr>
        <w:tabs>
          <w:tab w:val="num" w:pos="2069"/>
        </w:tabs>
        <w:ind w:left="1135" w:hanging="283"/>
      </w:pPr>
    </w:lvl>
    <w:lvl w:ilvl="3">
      <w:start w:val="1"/>
      <w:numFmt w:val="decimal"/>
      <w:lvlText w:val="%1.%2.%3.%4."/>
      <w:lvlJc w:val="left"/>
      <w:pPr>
        <w:tabs>
          <w:tab w:val="num" w:pos="2353"/>
        </w:tabs>
        <w:ind w:left="1419" w:hanging="283"/>
      </w:pPr>
    </w:lvl>
    <w:lvl w:ilvl="4">
      <w:start w:val="1"/>
      <w:numFmt w:val="decimal"/>
      <w:lvlText w:val="%1.%2.%3.%4.%5."/>
      <w:lvlJc w:val="left"/>
      <w:pPr>
        <w:tabs>
          <w:tab w:val="num" w:pos="2637"/>
        </w:tabs>
        <w:ind w:left="1703" w:hanging="283"/>
      </w:pPr>
    </w:lvl>
    <w:lvl w:ilvl="5">
      <w:start w:val="1"/>
      <w:numFmt w:val="decimal"/>
      <w:lvlText w:val="%1.%2.%3.%4.%5.%6."/>
      <w:lvlJc w:val="left"/>
      <w:pPr>
        <w:tabs>
          <w:tab w:val="num" w:pos="2921"/>
        </w:tabs>
        <w:ind w:left="1987" w:hanging="283"/>
      </w:pPr>
    </w:lvl>
    <w:lvl w:ilvl="6">
      <w:start w:val="1"/>
      <w:numFmt w:val="decimal"/>
      <w:lvlText w:val="%1.%2.%3.%4.%5.%6.%7."/>
      <w:lvlJc w:val="left"/>
      <w:pPr>
        <w:tabs>
          <w:tab w:val="num" w:pos="3205"/>
        </w:tabs>
        <w:ind w:left="2271" w:hanging="283"/>
      </w:pPr>
    </w:lvl>
    <w:lvl w:ilvl="7">
      <w:start w:val="1"/>
      <w:numFmt w:val="decimal"/>
      <w:lvlText w:val="%1.%2.%3.%4.%5.%6.%7.%8."/>
      <w:lvlJc w:val="left"/>
      <w:pPr>
        <w:tabs>
          <w:tab w:val="num" w:pos="3489"/>
        </w:tabs>
        <w:ind w:left="2555" w:hanging="283"/>
      </w:pPr>
    </w:lvl>
    <w:lvl w:ilvl="8">
      <w:start w:val="1"/>
      <w:numFmt w:val="decimal"/>
      <w:lvlText w:val="%1.%2.%3.%4.%5.%6.%7.%8.%9."/>
      <w:lvlJc w:val="left"/>
      <w:pPr>
        <w:tabs>
          <w:tab w:val="num" w:pos="3773"/>
        </w:tabs>
        <w:ind w:left="2839" w:hanging="283"/>
      </w:pPr>
    </w:lvl>
  </w:abstractNum>
  <w:abstractNum w:abstractNumId="78">
    <w:nsid w:val="50175801"/>
    <w:multiLevelType w:val="hybridMultilevel"/>
    <w:tmpl w:val="EE2C9ECA"/>
    <w:styleLink w:val="3121"/>
    <w:lvl w:ilvl="0" w:tplc="FFFFFFFF">
      <w:start w:val="1"/>
      <w:numFmt w:val="bullet"/>
      <w:lvlText w:val="–"/>
      <w:lvlJc w:val="left"/>
      <w:pPr>
        <w:ind w:left="1146" w:hanging="360"/>
      </w:pPr>
      <w:rPr>
        <w:rFonts w:ascii="Times New Roman" w:hAnsi="Times New Roman"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507F5982"/>
    <w:multiLevelType w:val="hybridMultilevel"/>
    <w:tmpl w:val="2C0417FA"/>
    <w:styleLink w:val="224"/>
    <w:lvl w:ilvl="0" w:tplc="B4640842">
      <w:start w:val="1"/>
      <w:numFmt w:val="bullet"/>
      <w:pStyle w:val="16"/>
      <w:lvlText w:val=""/>
      <w:lvlJc w:val="left"/>
      <w:pPr>
        <w:tabs>
          <w:tab w:val="num" w:pos="4860"/>
        </w:tabs>
        <w:ind w:left="4860" w:hanging="360"/>
      </w:pPr>
      <w:rPr>
        <w:rFonts w:ascii="Symbol" w:hAnsi="Symbol" w:hint="default"/>
      </w:rPr>
    </w:lvl>
    <w:lvl w:ilvl="1" w:tplc="321CC8D2">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nsid w:val="50B735D9"/>
    <w:multiLevelType w:val="hybridMultilevel"/>
    <w:tmpl w:val="218C6826"/>
    <w:lvl w:ilvl="0" w:tplc="9C88B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1DC2D92"/>
    <w:multiLevelType w:val="multilevel"/>
    <w:tmpl w:val="E226799C"/>
    <w:styleLink w:val="23"/>
    <w:lvl w:ilvl="0">
      <w:start w:val="1"/>
      <w:numFmt w:val="decimal"/>
      <w:lvlText w:val="%1"/>
      <w:lvlJc w:val="left"/>
      <w:pPr>
        <w:ind w:left="360" w:hanging="360"/>
      </w:pPr>
      <w:rPr>
        <w:rFonts w:cs="Times New Roman"/>
      </w:rPr>
    </w:lvl>
    <w:lvl w:ilvl="1">
      <w:start w:val="1"/>
      <w:numFmt w:val="decimal"/>
      <w:lvlText w:val="%1.%2"/>
      <w:lvlJc w:val="left"/>
      <w:pPr>
        <w:ind w:left="1800" w:hanging="36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82">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83">
    <w:nsid w:val="542D076E"/>
    <w:multiLevelType w:val="hybridMultilevel"/>
    <w:tmpl w:val="C2967EDE"/>
    <w:styleLink w:val="2321"/>
    <w:lvl w:ilvl="0" w:tplc="AFDACF36">
      <w:start w:val="1"/>
      <w:numFmt w:val="bullet"/>
      <w:lvlText w:val=""/>
      <w:lvlJc w:val="left"/>
      <w:pPr>
        <w:ind w:left="964" w:hanging="227"/>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4">
    <w:nsid w:val="560075F5"/>
    <w:multiLevelType w:val="hybridMultilevel"/>
    <w:tmpl w:val="DB78176C"/>
    <w:styleLink w:val="114"/>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85">
    <w:nsid w:val="57F048B1"/>
    <w:multiLevelType w:val="multilevel"/>
    <w:tmpl w:val="4EE4EC8E"/>
    <w:lvl w:ilvl="0">
      <w:start w:val="1"/>
      <w:numFmt w:val="decimal"/>
      <w:pStyle w:val="17"/>
      <w:lvlText w:val="%1."/>
      <w:lvlJc w:val="left"/>
      <w:pPr>
        <w:tabs>
          <w:tab w:val="num" w:pos="-846"/>
        </w:tabs>
        <w:ind w:left="0" w:firstLine="0"/>
      </w:pPr>
      <w:rPr>
        <w:rFonts w:hint="default"/>
        <w:color w:val="auto"/>
      </w:rPr>
    </w:lvl>
    <w:lvl w:ilvl="1">
      <w:start w:val="1"/>
      <w:numFmt w:val="decimal"/>
      <w:pStyle w:val="24"/>
      <w:lvlText w:val="%1.%2."/>
      <w:lvlJc w:val="left"/>
      <w:pPr>
        <w:tabs>
          <w:tab w:val="num" w:pos="234"/>
        </w:tabs>
        <w:ind w:left="1080" w:firstLine="0"/>
      </w:pPr>
      <w:rPr>
        <w:rFonts w:hint="default"/>
        <w:lang w:val="ru-RU"/>
      </w:rPr>
    </w:lvl>
    <w:lvl w:ilvl="2">
      <w:start w:val="1"/>
      <w:numFmt w:val="decimal"/>
      <w:pStyle w:val="32"/>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6">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87">
    <w:nsid w:val="59333D33"/>
    <w:multiLevelType w:val="hybridMultilevel"/>
    <w:tmpl w:val="0686AB90"/>
    <w:lvl w:ilvl="0" w:tplc="FFFFFFFF">
      <w:start w:val="1"/>
      <w:numFmt w:val="bullet"/>
      <w:pStyle w:val="020"/>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59694791"/>
    <w:multiLevelType w:val="hybridMultilevel"/>
    <w:tmpl w:val="2DCA0872"/>
    <w:styleLink w:val="63"/>
    <w:lvl w:ilvl="0" w:tplc="786AEABE">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89">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9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5EDA16BA"/>
    <w:multiLevelType w:val="hybridMultilevel"/>
    <w:tmpl w:val="99524D3A"/>
    <w:styleLink w:val="84"/>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2">
    <w:nsid w:val="5EFA796D"/>
    <w:multiLevelType w:val="multilevel"/>
    <w:tmpl w:val="0419001F"/>
    <w:styleLink w:val="20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66EC4094"/>
    <w:multiLevelType w:val="singleLevel"/>
    <w:tmpl w:val="1A42A242"/>
    <w:styleLink w:val="412"/>
    <w:lvl w:ilvl="0">
      <w:start w:val="1"/>
      <w:numFmt w:val="decimal"/>
      <w:pStyle w:val="a7"/>
      <w:lvlText w:val="%1)"/>
      <w:lvlJc w:val="left"/>
      <w:pPr>
        <w:tabs>
          <w:tab w:val="num" w:pos="360"/>
        </w:tabs>
        <w:ind w:left="360" w:hanging="360"/>
      </w:pPr>
      <w:rPr>
        <w:rFonts w:cs="Times New Roman"/>
      </w:rPr>
    </w:lvl>
  </w:abstractNum>
  <w:abstractNum w:abstractNumId="94">
    <w:nsid w:val="6B6B3331"/>
    <w:multiLevelType w:val="multilevel"/>
    <w:tmpl w:val="379CC6E8"/>
    <w:styleLink w:val="73"/>
    <w:lvl w:ilvl="0">
      <w:start w:val="1"/>
      <w:numFmt w:val="decimal"/>
      <w:pStyle w:val="18"/>
      <w:suff w:val="space"/>
      <w:lvlText w:val="%1."/>
      <w:lvlJc w:val="left"/>
      <w:pPr>
        <w:ind w:left="0" w:firstLine="709"/>
      </w:pPr>
    </w:lvl>
    <w:lvl w:ilvl="1">
      <w:start w:val="1"/>
      <w:numFmt w:val="decimal"/>
      <w:pStyle w:val="25"/>
      <w:suff w:val="space"/>
      <w:lvlText w:val="%1.%2."/>
      <w:lvlJc w:val="left"/>
      <w:pPr>
        <w:ind w:left="0" w:firstLine="709"/>
      </w:pPr>
      <w:rPr>
        <w:rFonts w:cs="Times New Roman"/>
      </w:rPr>
    </w:lvl>
    <w:lvl w:ilvl="2">
      <w:start w:val="1"/>
      <w:numFmt w:val="decimal"/>
      <w:pStyle w:val="33"/>
      <w:suff w:val="space"/>
      <w:lvlText w:val="%1.%2.%3."/>
      <w:lvlJc w:val="left"/>
      <w:pPr>
        <w:ind w:left="284" w:firstLine="709"/>
      </w:pPr>
      <w:rPr>
        <w:rFonts w:cs="Times New Roman"/>
      </w:rPr>
    </w:lvl>
    <w:lvl w:ilvl="3">
      <w:start w:val="1"/>
      <w:numFmt w:val="decimal"/>
      <w:pStyle w:val="45"/>
      <w:suff w:val="space"/>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95">
    <w:nsid w:val="6C66665D"/>
    <w:multiLevelType w:val="hybridMultilevel"/>
    <w:tmpl w:val="98CC5B60"/>
    <w:lvl w:ilvl="0" w:tplc="CB40FA0C">
      <w:start w:val="1"/>
      <w:numFmt w:val="bullet"/>
      <w:pStyle w:val="19"/>
      <w:lvlText w:val=""/>
      <w:lvlJc w:val="left"/>
      <w:pPr>
        <w:tabs>
          <w:tab w:val="num" w:pos="1440"/>
        </w:tabs>
        <w:ind w:left="144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nsid w:val="6D774366"/>
    <w:multiLevelType w:val="multilevel"/>
    <w:tmpl w:val="05C0D8D8"/>
    <w:styleLink w:val="203"/>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6E546A93"/>
    <w:multiLevelType w:val="multilevel"/>
    <w:tmpl w:val="B9429AD2"/>
    <w:styleLink w:val="104"/>
    <w:lvl w:ilvl="0">
      <w:start w:val="1"/>
      <w:numFmt w:val="decimal"/>
      <w:lvlText w:val="%1."/>
      <w:lvlJc w:val="left"/>
      <w:pPr>
        <w:ind w:left="357" w:hanging="357"/>
      </w:pPr>
      <w:rPr>
        <w:rFonts w:hint="default"/>
      </w:rPr>
    </w:lvl>
    <w:lvl w:ilvl="1">
      <w:start w:val="1"/>
      <w:numFmt w:val="bullet"/>
      <w:lvlText w:val=""/>
      <w:lvlJc w:val="left"/>
      <w:pPr>
        <w:ind w:left="754" w:hanging="357"/>
      </w:pPr>
      <w:rPr>
        <w:rFonts w:ascii="Symbol" w:hAnsi="Symbol" w:hint="default"/>
      </w:rPr>
    </w:lvl>
    <w:lvl w:ilvl="2">
      <w:start w:val="1"/>
      <w:numFmt w:val="bullet"/>
      <w:lvlText w:val=""/>
      <w:lvlJc w:val="left"/>
      <w:pPr>
        <w:ind w:left="1151" w:hanging="357"/>
      </w:pPr>
      <w:rPr>
        <w:rFonts w:ascii="Symbol" w:hAnsi="Symbol" w:hint="default"/>
      </w:rPr>
    </w:lvl>
    <w:lvl w:ilvl="3">
      <w:start w:val="1"/>
      <w:numFmt w:val="bullet"/>
      <w:lvlText w:val="o"/>
      <w:lvlJc w:val="left"/>
      <w:pPr>
        <w:ind w:left="1548" w:hanging="357"/>
      </w:pPr>
      <w:rPr>
        <w:rFonts w:ascii="Courier New" w:hAnsi="Courier New" w:cs="Courier New" w:hint="default"/>
      </w:rPr>
    </w:lvl>
    <w:lvl w:ilvl="4">
      <w:start w:val="1"/>
      <w:numFmt w:val="decimal"/>
      <w:lvlText w:val="%1.%2.%3.%4.%5."/>
      <w:lvlJc w:val="left"/>
      <w:pPr>
        <w:ind w:left="1945" w:hanging="357"/>
      </w:pPr>
      <w:rPr>
        <w:rFonts w:hint="default"/>
      </w:rPr>
    </w:lvl>
    <w:lvl w:ilvl="5">
      <w:start w:val="1"/>
      <w:numFmt w:val="decimal"/>
      <w:lvlText w:val="%1.%2.%3.%4.%5.%6."/>
      <w:lvlJc w:val="left"/>
      <w:pPr>
        <w:ind w:left="2342" w:hanging="357"/>
      </w:pPr>
      <w:rPr>
        <w:rFonts w:hint="default"/>
      </w:rPr>
    </w:lvl>
    <w:lvl w:ilvl="6">
      <w:start w:val="1"/>
      <w:numFmt w:val="decimal"/>
      <w:lvlText w:val="%1.%2.%3.%4.%5.%6.%7."/>
      <w:lvlJc w:val="left"/>
      <w:pPr>
        <w:ind w:left="2739" w:hanging="357"/>
      </w:pPr>
      <w:rPr>
        <w:rFonts w:hint="default"/>
      </w:rPr>
    </w:lvl>
    <w:lvl w:ilvl="7">
      <w:start w:val="1"/>
      <w:numFmt w:val="decimal"/>
      <w:lvlText w:val="%1.%2.%3.%4.%5.%6.%7.%8."/>
      <w:lvlJc w:val="left"/>
      <w:pPr>
        <w:ind w:left="3136" w:hanging="357"/>
      </w:pPr>
      <w:rPr>
        <w:rFonts w:hint="default"/>
      </w:rPr>
    </w:lvl>
    <w:lvl w:ilvl="8">
      <w:start w:val="1"/>
      <w:numFmt w:val="decimal"/>
      <w:lvlText w:val="%1.%2.%3.%4.%5.%6.%7.%8.%9."/>
      <w:lvlJc w:val="left"/>
      <w:pPr>
        <w:ind w:left="3533" w:hanging="357"/>
      </w:pPr>
      <w:rPr>
        <w:rFonts w:hint="default"/>
      </w:rPr>
    </w:lvl>
  </w:abstractNum>
  <w:abstractNum w:abstractNumId="99">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nsid w:val="7082074E"/>
    <w:multiLevelType w:val="multilevel"/>
    <w:tmpl w:val="B2088DCE"/>
    <w:styleLink w:val="List12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101">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74D6795E"/>
    <w:multiLevelType w:val="multilevel"/>
    <w:tmpl w:val="E2046A04"/>
    <w:styleLink w:val="31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751E5CA0"/>
    <w:multiLevelType w:val="multilevel"/>
    <w:tmpl w:val="42AADA54"/>
    <w:styleLink w:val="514"/>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05">
    <w:nsid w:val="794F1D61"/>
    <w:multiLevelType w:val="multilevel"/>
    <w:tmpl w:val="9A8C6670"/>
    <w:styleLink w:val="43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6">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7A53084C"/>
    <w:multiLevelType w:val="hybridMultilevel"/>
    <w:tmpl w:val="0BAC1AA6"/>
    <w:styleLink w:val="194"/>
    <w:lvl w:ilvl="0" w:tplc="FFFFFFFF">
      <w:start w:val="1"/>
      <w:numFmt w:val="bullet"/>
      <w:lvlText w:val="–"/>
      <w:lvlJc w:val="left"/>
      <w:pPr>
        <w:ind w:left="1146" w:hanging="360"/>
      </w:pPr>
      <w:rPr>
        <w:rFonts w:ascii="Times New Roman" w:hAnsi="Times New Roman"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8">
    <w:nsid w:val="7AA67287"/>
    <w:multiLevelType w:val="hybridMultilevel"/>
    <w:tmpl w:val="C7406A50"/>
    <w:lvl w:ilvl="0" w:tplc="9C88B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BE01554"/>
    <w:multiLevelType w:val="multilevel"/>
    <w:tmpl w:val="06A664A6"/>
    <w:lvl w:ilvl="0">
      <w:start w:val="1"/>
      <w:numFmt w:val="none"/>
      <w:pStyle w:val="a8"/>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0">
    <w:nsid w:val="7BFD79DD"/>
    <w:multiLevelType w:val="hybridMultilevel"/>
    <w:tmpl w:val="C4B26088"/>
    <w:lvl w:ilvl="0" w:tplc="9C88B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5"/>
  </w:num>
  <w:num w:numId="2">
    <w:abstractNumId w:val="101"/>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53"/>
  </w:num>
  <w:num w:numId="11">
    <w:abstractNumId w:val="89"/>
  </w:num>
  <w:num w:numId="12">
    <w:abstractNumId w:val="54"/>
  </w:num>
  <w:num w:numId="13">
    <w:abstractNumId w:val="32"/>
  </w:num>
  <w:num w:numId="14">
    <w:abstractNumId w:val="72"/>
  </w:num>
  <w:num w:numId="15">
    <w:abstractNumId w:val="96"/>
  </w:num>
  <w:num w:numId="16">
    <w:abstractNumId w:val="60"/>
  </w:num>
  <w:num w:numId="17">
    <w:abstractNumId w:val="16"/>
  </w:num>
  <w:num w:numId="18">
    <w:abstractNumId w:val="111"/>
  </w:num>
  <w:num w:numId="19">
    <w:abstractNumId w:val="37"/>
  </w:num>
  <w:num w:numId="20">
    <w:abstractNumId w:val="28"/>
  </w:num>
  <w:num w:numId="21">
    <w:abstractNumId w:val="70"/>
  </w:num>
  <w:num w:numId="22">
    <w:abstractNumId w:val="29"/>
  </w:num>
  <w:num w:numId="23">
    <w:abstractNumId w:val="24"/>
  </w:num>
  <w:num w:numId="24">
    <w:abstractNumId w:val="39"/>
  </w:num>
  <w:num w:numId="25">
    <w:abstractNumId w:val="106"/>
  </w:num>
  <w:num w:numId="26">
    <w:abstractNumId w:val="99"/>
  </w:num>
  <w:num w:numId="27">
    <w:abstractNumId w:val="69"/>
  </w:num>
  <w:num w:numId="28">
    <w:abstractNumId w:val="66"/>
  </w:num>
  <w:num w:numId="29">
    <w:abstractNumId w:val="43"/>
  </w:num>
  <w:num w:numId="30">
    <w:abstractNumId w:val="90"/>
  </w:num>
  <w:num w:numId="31">
    <w:abstractNumId w:val="57"/>
  </w:num>
  <w:num w:numId="32">
    <w:abstractNumId w:val="41"/>
  </w:num>
  <w:num w:numId="33">
    <w:abstractNumId w:val="73"/>
  </w:num>
  <w:num w:numId="34">
    <w:abstractNumId w:val="76"/>
  </w:num>
  <w:num w:numId="35">
    <w:abstractNumId w:val="97"/>
  </w:num>
  <w:num w:numId="36">
    <w:abstractNumId w:val="75"/>
  </w:num>
  <w:num w:numId="37">
    <w:abstractNumId w:val="62"/>
  </w:num>
  <w:num w:numId="38">
    <w:abstractNumId w:val="102"/>
  </w:num>
  <w:num w:numId="39">
    <w:abstractNumId w:val="42"/>
  </w:num>
  <w:num w:numId="40">
    <w:abstractNumId w:val="35"/>
  </w:num>
  <w:num w:numId="41">
    <w:abstractNumId w:val="82"/>
  </w:num>
  <w:num w:numId="42">
    <w:abstractNumId w:val="85"/>
  </w:num>
  <w:num w:numId="43">
    <w:abstractNumId w:val="18"/>
  </w:num>
  <w:num w:numId="44">
    <w:abstractNumId w:val="86"/>
  </w:num>
  <w:num w:numId="45">
    <w:abstractNumId w:val="44"/>
  </w:num>
  <w:num w:numId="46">
    <w:abstractNumId w:val="87"/>
  </w:num>
  <w:num w:numId="47">
    <w:abstractNumId w:val="22"/>
  </w:num>
  <w:num w:numId="48">
    <w:abstractNumId w:val="10"/>
  </w:num>
  <w:num w:numId="49">
    <w:abstractNumId w:val="65"/>
  </w:num>
  <w:num w:numId="50">
    <w:abstractNumId w:val="63"/>
  </w:num>
  <w:num w:numId="51">
    <w:abstractNumId w:val="93"/>
  </w:num>
  <w:num w:numId="52">
    <w:abstractNumId w:val="74"/>
  </w:num>
  <w:num w:numId="53">
    <w:abstractNumId w:val="33"/>
  </w:num>
  <w:num w:numId="54">
    <w:abstractNumId w:val="84"/>
  </w:num>
  <w:num w:numId="55">
    <w:abstractNumId w:val="91"/>
  </w:num>
  <w:num w:numId="56">
    <w:abstractNumId w:val="71"/>
  </w:num>
  <w:num w:numId="57">
    <w:abstractNumId w:val="50"/>
  </w:num>
  <w:num w:numId="58">
    <w:abstractNumId w:val="61"/>
  </w:num>
  <w:num w:numId="59">
    <w:abstractNumId w:val="104"/>
  </w:num>
  <w:num w:numId="60">
    <w:abstractNumId w:val="21"/>
  </w:num>
  <w:num w:numId="61">
    <w:abstractNumId w:val="100"/>
  </w:num>
  <w:num w:numId="62">
    <w:abstractNumId w:val="52"/>
  </w:num>
  <w:num w:numId="63">
    <w:abstractNumId w:val="67"/>
  </w:num>
  <w:num w:numId="64">
    <w:abstractNumId w:val="92"/>
  </w:num>
  <w:num w:numId="65">
    <w:abstractNumId w:val="103"/>
  </w:num>
  <w:num w:numId="66">
    <w:abstractNumId w:val="83"/>
  </w:num>
  <w:num w:numId="67">
    <w:abstractNumId w:val="36"/>
  </w:num>
  <w:num w:numId="68">
    <w:abstractNumId w:val="47"/>
  </w:num>
  <w:num w:numId="69">
    <w:abstractNumId w:val="98"/>
  </w:num>
  <w:num w:numId="70">
    <w:abstractNumId w:val="79"/>
  </w:num>
  <w:num w:numId="71">
    <w:abstractNumId w:val="38"/>
  </w:num>
  <w:num w:numId="72">
    <w:abstractNumId w:val="27"/>
  </w:num>
  <w:num w:numId="73">
    <w:abstractNumId w:val="107"/>
  </w:num>
  <w:num w:numId="74">
    <w:abstractNumId w:val="68"/>
  </w:num>
  <w:num w:numId="75">
    <w:abstractNumId w:val="46"/>
  </w:num>
  <w:num w:numId="76">
    <w:abstractNumId w:val="59"/>
  </w:num>
  <w:num w:numId="77">
    <w:abstractNumId w:val="58"/>
  </w:num>
  <w:num w:numId="78">
    <w:abstractNumId w:val="13"/>
  </w:num>
  <w:num w:numId="79">
    <w:abstractNumId w:val="26"/>
  </w:num>
  <w:num w:numId="80">
    <w:abstractNumId w:val="78"/>
  </w:num>
  <w:num w:numId="81">
    <w:abstractNumId w:val="64"/>
  </w:num>
  <w:num w:numId="82">
    <w:abstractNumId w:val="94"/>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num>
  <w:num w:numId="86">
    <w:abstractNumId w:val="95"/>
  </w:num>
  <w:num w:numId="8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9"/>
  </w:num>
  <w:num w:numId="89">
    <w:abstractNumId w:val="15"/>
  </w:num>
  <w:num w:numId="90">
    <w:abstractNumId w:val="20"/>
  </w:num>
  <w:num w:numId="91">
    <w:abstractNumId w:val="45"/>
  </w:num>
  <w:num w:numId="92">
    <w:abstractNumId w:val="51"/>
  </w:num>
  <w:num w:numId="93">
    <w:abstractNumId w:val="81"/>
  </w:num>
  <w:num w:numId="94">
    <w:abstractNumId w:val="88"/>
  </w:num>
  <w:num w:numId="95">
    <w:abstractNumId w:val="105"/>
  </w:num>
  <w:num w:numId="96">
    <w:abstractNumId w:val="48"/>
  </w:num>
  <w:num w:numId="97">
    <w:abstractNumId w:val="34"/>
  </w:num>
  <w:num w:numId="98">
    <w:abstractNumId w:val="109"/>
  </w:num>
  <w:num w:numId="99">
    <w:abstractNumId w:val="25"/>
  </w:num>
  <w:num w:numId="100">
    <w:abstractNumId w:val="40"/>
  </w:num>
  <w:num w:numId="101">
    <w:abstractNumId w:val="17"/>
  </w:num>
  <w:num w:numId="102">
    <w:abstractNumId w:val="80"/>
  </w:num>
  <w:num w:numId="103">
    <w:abstractNumId w:val="56"/>
  </w:num>
  <w:num w:numId="104">
    <w:abstractNumId w:val="110"/>
  </w:num>
  <w:num w:numId="105">
    <w:abstractNumId w:val="108"/>
  </w:num>
  <w:num w:numId="106">
    <w:abstractNumId w:val="4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C0810"/>
    <w:rsid w:val="00000294"/>
    <w:rsid w:val="00000EEE"/>
    <w:rsid w:val="000015B9"/>
    <w:rsid w:val="00001610"/>
    <w:rsid w:val="00001944"/>
    <w:rsid w:val="00002149"/>
    <w:rsid w:val="00002303"/>
    <w:rsid w:val="00002A97"/>
    <w:rsid w:val="00003E20"/>
    <w:rsid w:val="0000459C"/>
    <w:rsid w:val="0000478F"/>
    <w:rsid w:val="0000529E"/>
    <w:rsid w:val="000053FD"/>
    <w:rsid w:val="00005477"/>
    <w:rsid w:val="00006B26"/>
    <w:rsid w:val="00006DA9"/>
    <w:rsid w:val="00010879"/>
    <w:rsid w:val="00011520"/>
    <w:rsid w:val="0001155F"/>
    <w:rsid w:val="0001178A"/>
    <w:rsid w:val="00011C15"/>
    <w:rsid w:val="00011FF5"/>
    <w:rsid w:val="00012414"/>
    <w:rsid w:val="00012909"/>
    <w:rsid w:val="00012A5D"/>
    <w:rsid w:val="00012BAD"/>
    <w:rsid w:val="0001305D"/>
    <w:rsid w:val="00013B60"/>
    <w:rsid w:val="00013BF6"/>
    <w:rsid w:val="00013F17"/>
    <w:rsid w:val="000140A4"/>
    <w:rsid w:val="00014CB1"/>
    <w:rsid w:val="00015211"/>
    <w:rsid w:val="00015347"/>
    <w:rsid w:val="00015C08"/>
    <w:rsid w:val="0001664B"/>
    <w:rsid w:val="00016EE3"/>
    <w:rsid w:val="000172C0"/>
    <w:rsid w:val="00017326"/>
    <w:rsid w:val="000201B1"/>
    <w:rsid w:val="00020620"/>
    <w:rsid w:val="00020C3A"/>
    <w:rsid w:val="000210E5"/>
    <w:rsid w:val="00021AF8"/>
    <w:rsid w:val="00021CB8"/>
    <w:rsid w:val="00021E2E"/>
    <w:rsid w:val="000226DE"/>
    <w:rsid w:val="00022970"/>
    <w:rsid w:val="00022AC4"/>
    <w:rsid w:val="00022BCA"/>
    <w:rsid w:val="00022D11"/>
    <w:rsid w:val="00023877"/>
    <w:rsid w:val="00023AE9"/>
    <w:rsid w:val="00025BD3"/>
    <w:rsid w:val="0002660A"/>
    <w:rsid w:val="00026D81"/>
    <w:rsid w:val="00026EF5"/>
    <w:rsid w:val="0002756D"/>
    <w:rsid w:val="00027786"/>
    <w:rsid w:val="000278D5"/>
    <w:rsid w:val="00027EEE"/>
    <w:rsid w:val="00030661"/>
    <w:rsid w:val="00031DA3"/>
    <w:rsid w:val="00031ECE"/>
    <w:rsid w:val="0003223A"/>
    <w:rsid w:val="000324AD"/>
    <w:rsid w:val="00032CEC"/>
    <w:rsid w:val="00033607"/>
    <w:rsid w:val="00034A5F"/>
    <w:rsid w:val="000356F0"/>
    <w:rsid w:val="00035717"/>
    <w:rsid w:val="00035918"/>
    <w:rsid w:val="00036185"/>
    <w:rsid w:val="00036820"/>
    <w:rsid w:val="000369EA"/>
    <w:rsid w:val="00036E6A"/>
    <w:rsid w:val="00036E8B"/>
    <w:rsid w:val="00037025"/>
    <w:rsid w:val="000371C4"/>
    <w:rsid w:val="000378C9"/>
    <w:rsid w:val="00037FB1"/>
    <w:rsid w:val="00040146"/>
    <w:rsid w:val="000402AE"/>
    <w:rsid w:val="000404B2"/>
    <w:rsid w:val="0004135B"/>
    <w:rsid w:val="00041387"/>
    <w:rsid w:val="000414C5"/>
    <w:rsid w:val="0004159D"/>
    <w:rsid w:val="0004186D"/>
    <w:rsid w:val="00041B61"/>
    <w:rsid w:val="00041B80"/>
    <w:rsid w:val="00041C62"/>
    <w:rsid w:val="00041DF4"/>
    <w:rsid w:val="00042702"/>
    <w:rsid w:val="00043383"/>
    <w:rsid w:val="00043434"/>
    <w:rsid w:val="00043531"/>
    <w:rsid w:val="00043630"/>
    <w:rsid w:val="0004439D"/>
    <w:rsid w:val="0004466F"/>
    <w:rsid w:val="00044C83"/>
    <w:rsid w:val="00044E14"/>
    <w:rsid w:val="00045861"/>
    <w:rsid w:val="000458FD"/>
    <w:rsid w:val="00045C23"/>
    <w:rsid w:val="00046115"/>
    <w:rsid w:val="000470DA"/>
    <w:rsid w:val="000471A6"/>
    <w:rsid w:val="000502EA"/>
    <w:rsid w:val="00050689"/>
    <w:rsid w:val="00050B82"/>
    <w:rsid w:val="00050F12"/>
    <w:rsid w:val="00050F3A"/>
    <w:rsid w:val="0005124B"/>
    <w:rsid w:val="00052217"/>
    <w:rsid w:val="00052B43"/>
    <w:rsid w:val="00052BD6"/>
    <w:rsid w:val="00052C4B"/>
    <w:rsid w:val="00052F01"/>
    <w:rsid w:val="000531BB"/>
    <w:rsid w:val="000534A8"/>
    <w:rsid w:val="0005380F"/>
    <w:rsid w:val="00054344"/>
    <w:rsid w:val="00054EAE"/>
    <w:rsid w:val="00054EF5"/>
    <w:rsid w:val="0005526C"/>
    <w:rsid w:val="000555BA"/>
    <w:rsid w:val="000557CA"/>
    <w:rsid w:val="00055AEC"/>
    <w:rsid w:val="00056150"/>
    <w:rsid w:val="000562C6"/>
    <w:rsid w:val="00056A00"/>
    <w:rsid w:val="00056EC3"/>
    <w:rsid w:val="00056FA4"/>
    <w:rsid w:val="00057BED"/>
    <w:rsid w:val="00057EB4"/>
    <w:rsid w:val="00057EEA"/>
    <w:rsid w:val="00057F1E"/>
    <w:rsid w:val="000607F5"/>
    <w:rsid w:val="0006141F"/>
    <w:rsid w:val="00061542"/>
    <w:rsid w:val="00061551"/>
    <w:rsid w:val="00061577"/>
    <w:rsid w:val="000615D2"/>
    <w:rsid w:val="000618F7"/>
    <w:rsid w:val="0006195F"/>
    <w:rsid w:val="00061AB7"/>
    <w:rsid w:val="00061CBB"/>
    <w:rsid w:val="00061FD8"/>
    <w:rsid w:val="000625DE"/>
    <w:rsid w:val="00062B14"/>
    <w:rsid w:val="00062DC9"/>
    <w:rsid w:val="00062EBE"/>
    <w:rsid w:val="0006392A"/>
    <w:rsid w:val="00063A7B"/>
    <w:rsid w:val="00063DBE"/>
    <w:rsid w:val="00063DF8"/>
    <w:rsid w:val="00064040"/>
    <w:rsid w:val="00064AB1"/>
    <w:rsid w:val="00064B2E"/>
    <w:rsid w:val="00064C8C"/>
    <w:rsid w:val="00064E22"/>
    <w:rsid w:val="00064E42"/>
    <w:rsid w:val="00065861"/>
    <w:rsid w:val="00065A77"/>
    <w:rsid w:val="00065AD7"/>
    <w:rsid w:val="00065B42"/>
    <w:rsid w:val="00065CE7"/>
    <w:rsid w:val="0006605B"/>
    <w:rsid w:val="00066561"/>
    <w:rsid w:val="00066D93"/>
    <w:rsid w:val="000673E1"/>
    <w:rsid w:val="00067B0D"/>
    <w:rsid w:val="00067B20"/>
    <w:rsid w:val="000703A2"/>
    <w:rsid w:val="0007082E"/>
    <w:rsid w:val="00072585"/>
    <w:rsid w:val="00073620"/>
    <w:rsid w:val="00073C81"/>
    <w:rsid w:val="00073F5A"/>
    <w:rsid w:val="00073FE8"/>
    <w:rsid w:val="000742F2"/>
    <w:rsid w:val="00074D71"/>
    <w:rsid w:val="000753AD"/>
    <w:rsid w:val="00075F25"/>
    <w:rsid w:val="00075FA6"/>
    <w:rsid w:val="00076254"/>
    <w:rsid w:val="00076937"/>
    <w:rsid w:val="00076F70"/>
    <w:rsid w:val="00076FAB"/>
    <w:rsid w:val="00077654"/>
    <w:rsid w:val="00077723"/>
    <w:rsid w:val="00077DCF"/>
    <w:rsid w:val="00080003"/>
    <w:rsid w:val="0008019D"/>
    <w:rsid w:val="000801E6"/>
    <w:rsid w:val="00080232"/>
    <w:rsid w:val="00080876"/>
    <w:rsid w:val="0008088F"/>
    <w:rsid w:val="0008167A"/>
    <w:rsid w:val="00081D10"/>
    <w:rsid w:val="00082076"/>
    <w:rsid w:val="0008217D"/>
    <w:rsid w:val="0008282C"/>
    <w:rsid w:val="00082886"/>
    <w:rsid w:val="00082D5F"/>
    <w:rsid w:val="00083100"/>
    <w:rsid w:val="00083843"/>
    <w:rsid w:val="000839E0"/>
    <w:rsid w:val="0008401A"/>
    <w:rsid w:val="00084849"/>
    <w:rsid w:val="00084AB8"/>
    <w:rsid w:val="00084F04"/>
    <w:rsid w:val="0008514A"/>
    <w:rsid w:val="000852F6"/>
    <w:rsid w:val="000856D2"/>
    <w:rsid w:val="00085711"/>
    <w:rsid w:val="000862D3"/>
    <w:rsid w:val="000865CE"/>
    <w:rsid w:val="00086650"/>
    <w:rsid w:val="00086D52"/>
    <w:rsid w:val="00087469"/>
    <w:rsid w:val="00087642"/>
    <w:rsid w:val="000878CB"/>
    <w:rsid w:val="00087903"/>
    <w:rsid w:val="00087DCF"/>
    <w:rsid w:val="00087E92"/>
    <w:rsid w:val="0009036B"/>
    <w:rsid w:val="0009047C"/>
    <w:rsid w:val="00090B5D"/>
    <w:rsid w:val="00090CA5"/>
    <w:rsid w:val="00090E40"/>
    <w:rsid w:val="00091EA9"/>
    <w:rsid w:val="00093678"/>
    <w:rsid w:val="00093A8A"/>
    <w:rsid w:val="00093CB4"/>
    <w:rsid w:val="00093F11"/>
    <w:rsid w:val="000940EF"/>
    <w:rsid w:val="0009463D"/>
    <w:rsid w:val="00094769"/>
    <w:rsid w:val="00094EB1"/>
    <w:rsid w:val="00095813"/>
    <w:rsid w:val="000958C3"/>
    <w:rsid w:val="00095B14"/>
    <w:rsid w:val="00095BCC"/>
    <w:rsid w:val="000972BA"/>
    <w:rsid w:val="000974E1"/>
    <w:rsid w:val="000976ED"/>
    <w:rsid w:val="00097911"/>
    <w:rsid w:val="00097BDE"/>
    <w:rsid w:val="00097E1B"/>
    <w:rsid w:val="00097EDB"/>
    <w:rsid w:val="000A01FD"/>
    <w:rsid w:val="000A0FB9"/>
    <w:rsid w:val="000A10B6"/>
    <w:rsid w:val="000A1107"/>
    <w:rsid w:val="000A11F6"/>
    <w:rsid w:val="000A175B"/>
    <w:rsid w:val="000A1C70"/>
    <w:rsid w:val="000A1DB7"/>
    <w:rsid w:val="000A22F3"/>
    <w:rsid w:val="000A2478"/>
    <w:rsid w:val="000A29C6"/>
    <w:rsid w:val="000A38E3"/>
    <w:rsid w:val="000A396A"/>
    <w:rsid w:val="000A40C5"/>
    <w:rsid w:val="000A413A"/>
    <w:rsid w:val="000A4170"/>
    <w:rsid w:val="000A4473"/>
    <w:rsid w:val="000A467E"/>
    <w:rsid w:val="000A4733"/>
    <w:rsid w:val="000A4C32"/>
    <w:rsid w:val="000A5348"/>
    <w:rsid w:val="000A5C1E"/>
    <w:rsid w:val="000A6581"/>
    <w:rsid w:val="000A667A"/>
    <w:rsid w:val="000A6686"/>
    <w:rsid w:val="000A6A1A"/>
    <w:rsid w:val="000A6FBC"/>
    <w:rsid w:val="000A7543"/>
    <w:rsid w:val="000A7664"/>
    <w:rsid w:val="000A7994"/>
    <w:rsid w:val="000A7A15"/>
    <w:rsid w:val="000A7B12"/>
    <w:rsid w:val="000A7B6F"/>
    <w:rsid w:val="000B01B7"/>
    <w:rsid w:val="000B02B4"/>
    <w:rsid w:val="000B0776"/>
    <w:rsid w:val="000B0F23"/>
    <w:rsid w:val="000B1663"/>
    <w:rsid w:val="000B1D09"/>
    <w:rsid w:val="000B27BE"/>
    <w:rsid w:val="000B2AFA"/>
    <w:rsid w:val="000B2B39"/>
    <w:rsid w:val="000B2BE7"/>
    <w:rsid w:val="000B317B"/>
    <w:rsid w:val="000B31AD"/>
    <w:rsid w:val="000B320A"/>
    <w:rsid w:val="000B36E0"/>
    <w:rsid w:val="000B3C9C"/>
    <w:rsid w:val="000B3F3E"/>
    <w:rsid w:val="000B443C"/>
    <w:rsid w:val="000B463B"/>
    <w:rsid w:val="000B50AE"/>
    <w:rsid w:val="000B563E"/>
    <w:rsid w:val="000B56D3"/>
    <w:rsid w:val="000B5B06"/>
    <w:rsid w:val="000B5EC9"/>
    <w:rsid w:val="000B5ED8"/>
    <w:rsid w:val="000B5EE7"/>
    <w:rsid w:val="000B6F79"/>
    <w:rsid w:val="000B6F9F"/>
    <w:rsid w:val="000B763A"/>
    <w:rsid w:val="000B7D2C"/>
    <w:rsid w:val="000B7DF3"/>
    <w:rsid w:val="000C0081"/>
    <w:rsid w:val="000C01AB"/>
    <w:rsid w:val="000C0E9E"/>
    <w:rsid w:val="000C10D7"/>
    <w:rsid w:val="000C13E5"/>
    <w:rsid w:val="000C16A3"/>
    <w:rsid w:val="000C1718"/>
    <w:rsid w:val="000C1B84"/>
    <w:rsid w:val="000C222B"/>
    <w:rsid w:val="000C3355"/>
    <w:rsid w:val="000C37FF"/>
    <w:rsid w:val="000C4866"/>
    <w:rsid w:val="000C49DF"/>
    <w:rsid w:val="000C50BF"/>
    <w:rsid w:val="000C53C8"/>
    <w:rsid w:val="000C5511"/>
    <w:rsid w:val="000C56EA"/>
    <w:rsid w:val="000C5AE1"/>
    <w:rsid w:val="000C5D94"/>
    <w:rsid w:val="000C65D2"/>
    <w:rsid w:val="000C687C"/>
    <w:rsid w:val="000C6BF0"/>
    <w:rsid w:val="000C6D4F"/>
    <w:rsid w:val="000C72B3"/>
    <w:rsid w:val="000C7759"/>
    <w:rsid w:val="000C77C4"/>
    <w:rsid w:val="000C78E6"/>
    <w:rsid w:val="000C7A73"/>
    <w:rsid w:val="000C7BA9"/>
    <w:rsid w:val="000C7FCE"/>
    <w:rsid w:val="000D0071"/>
    <w:rsid w:val="000D00A0"/>
    <w:rsid w:val="000D01C4"/>
    <w:rsid w:val="000D0C76"/>
    <w:rsid w:val="000D0E21"/>
    <w:rsid w:val="000D1088"/>
    <w:rsid w:val="000D13C0"/>
    <w:rsid w:val="000D1E92"/>
    <w:rsid w:val="000D20B7"/>
    <w:rsid w:val="000D2195"/>
    <w:rsid w:val="000D2521"/>
    <w:rsid w:val="000D2AE1"/>
    <w:rsid w:val="000D35E8"/>
    <w:rsid w:val="000D408B"/>
    <w:rsid w:val="000D4630"/>
    <w:rsid w:val="000D4764"/>
    <w:rsid w:val="000D4F08"/>
    <w:rsid w:val="000D53B4"/>
    <w:rsid w:val="000D5E6F"/>
    <w:rsid w:val="000D6188"/>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584"/>
    <w:rsid w:val="000E3677"/>
    <w:rsid w:val="000E39B4"/>
    <w:rsid w:val="000E39FD"/>
    <w:rsid w:val="000E467D"/>
    <w:rsid w:val="000E4A4E"/>
    <w:rsid w:val="000E50A8"/>
    <w:rsid w:val="000E51E5"/>
    <w:rsid w:val="000E5BE8"/>
    <w:rsid w:val="000E5D6B"/>
    <w:rsid w:val="000E6754"/>
    <w:rsid w:val="000E7081"/>
    <w:rsid w:val="000E7DA2"/>
    <w:rsid w:val="000E7F82"/>
    <w:rsid w:val="000F061B"/>
    <w:rsid w:val="000F12F4"/>
    <w:rsid w:val="000F13BF"/>
    <w:rsid w:val="000F14A0"/>
    <w:rsid w:val="000F16CF"/>
    <w:rsid w:val="000F1A17"/>
    <w:rsid w:val="000F20E4"/>
    <w:rsid w:val="000F2414"/>
    <w:rsid w:val="000F29BD"/>
    <w:rsid w:val="000F2F07"/>
    <w:rsid w:val="000F3BF5"/>
    <w:rsid w:val="000F3D5D"/>
    <w:rsid w:val="000F3E43"/>
    <w:rsid w:val="000F431A"/>
    <w:rsid w:val="000F432E"/>
    <w:rsid w:val="000F46C6"/>
    <w:rsid w:val="000F4B74"/>
    <w:rsid w:val="000F5922"/>
    <w:rsid w:val="000F6112"/>
    <w:rsid w:val="000F6629"/>
    <w:rsid w:val="000F6AEA"/>
    <w:rsid w:val="000F6B8C"/>
    <w:rsid w:val="000F6BAC"/>
    <w:rsid w:val="0010009F"/>
    <w:rsid w:val="0010079C"/>
    <w:rsid w:val="00100B48"/>
    <w:rsid w:val="0010153B"/>
    <w:rsid w:val="00102209"/>
    <w:rsid w:val="001022D9"/>
    <w:rsid w:val="00102962"/>
    <w:rsid w:val="001029D1"/>
    <w:rsid w:val="00102AA6"/>
    <w:rsid w:val="00102AC3"/>
    <w:rsid w:val="00103546"/>
    <w:rsid w:val="00103B4D"/>
    <w:rsid w:val="00103BE0"/>
    <w:rsid w:val="00103F44"/>
    <w:rsid w:val="00103F62"/>
    <w:rsid w:val="001040FC"/>
    <w:rsid w:val="00105873"/>
    <w:rsid w:val="00105CAD"/>
    <w:rsid w:val="00105CFD"/>
    <w:rsid w:val="00105E43"/>
    <w:rsid w:val="001063CF"/>
    <w:rsid w:val="001067F4"/>
    <w:rsid w:val="00106EE9"/>
    <w:rsid w:val="0010744E"/>
    <w:rsid w:val="00107F8D"/>
    <w:rsid w:val="00107FE5"/>
    <w:rsid w:val="00110759"/>
    <w:rsid w:val="00110D4E"/>
    <w:rsid w:val="00110ED7"/>
    <w:rsid w:val="0011103B"/>
    <w:rsid w:val="00111AD6"/>
    <w:rsid w:val="001126E2"/>
    <w:rsid w:val="00113338"/>
    <w:rsid w:val="00113389"/>
    <w:rsid w:val="0011339B"/>
    <w:rsid w:val="001137F3"/>
    <w:rsid w:val="00114075"/>
    <w:rsid w:val="0011410F"/>
    <w:rsid w:val="00114EF6"/>
    <w:rsid w:val="00115215"/>
    <w:rsid w:val="001152EE"/>
    <w:rsid w:val="001153C2"/>
    <w:rsid w:val="001159FD"/>
    <w:rsid w:val="00115B30"/>
    <w:rsid w:val="00116346"/>
    <w:rsid w:val="001165A3"/>
    <w:rsid w:val="00116C86"/>
    <w:rsid w:val="00116D1A"/>
    <w:rsid w:val="001170FA"/>
    <w:rsid w:val="001175AC"/>
    <w:rsid w:val="001175D1"/>
    <w:rsid w:val="00117653"/>
    <w:rsid w:val="00117A31"/>
    <w:rsid w:val="00117AB3"/>
    <w:rsid w:val="00117EAC"/>
    <w:rsid w:val="001201E9"/>
    <w:rsid w:val="001206B8"/>
    <w:rsid w:val="00120968"/>
    <w:rsid w:val="001209BA"/>
    <w:rsid w:val="00120AEA"/>
    <w:rsid w:val="00121052"/>
    <w:rsid w:val="00121F8A"/>
    <w:rsid w:val="00122195"/>
    <w:rsid w:val="001222C6"/>
    <w:rsid w:val="001225F9"/>
    <w:rsid w:val="00122785"/>
    <w:rsid w:val="00122E36"/>
    <w:rsid w:val="0012366C"/>
    <w:rsid w:val="001240A8"/>
    <w:rsid w:val="001242F5"/>
    <w:rsid w:val="00124CC9"/>
    <w:rsid w:val="0012549A"/>
    <w:rsid w:val="0012562E"/>
    <w:rsid w:val="001256A9"/>
    <w:rsid w:val="0012592F"/>
    <w:rsid w:val="00125E43"/>
    <w:rsid w:val="00125EC9"/>
    <w:rsid w:val="00125F31"/>
    <w:rsid w:val="0012622A"/>
    <w:rsid w:val="00127B5E"/>
    <w:rsid w:val="00130506"/>
    <w:rsid w:val="001309BC"/>
    <w:rsid w:val="00130C4F"/>
    <w:rsid w:val="00130DF5"/>
    <w:rsid w:val="00131D0D"/>
    <w:rsid w:val="00131D4C"/>
    <w:rsid w:val="001322BB"/>
    <w:rsid w:val="0013261E"/>
    <w:rsid w:val="001327DD"/>
    <w:rsid w:val="00132996"/>
    <w:rsid w:val="00132DFD"/>
    <w:rsid w:val="00133329"/>
    <w:rsid w:val="00134089"/>
    <w:rsid w:val="001343F9"/>
    <w:rsid w:val="001348A5"/>
    <w:rsid w:val="00134A43"/>
    <w:rsid w:val="00134F9D"/>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2E51"/>
    <w:rsid w:val="0014349F"/>
    <w:rsid w:val="00143787"/>
    <w:rsid w:val="00143B8C"/>
    <w:rsid w:val="0014453A"/>
    <w:rsid w:val="00144584"/>
    <w:rsid w:val="00144A5D"/>
    <w:rsid w:val="00144B43"/>
    <w:rsid w:val="00144D1C"/>
    <w:rsid w:val="00144D2C"/>
    <w:rsid w:val="00144D85"/>
    <w:rsid w:val="001453D4"/>
    <w:rsid w:val="00145C51"/>
    <w:rsid w:val="00145D01"/>
    <w:rsid w:val="00145D7C"/>
    <w:rsid w:val="00145E48"/>
    <w:rsid w:val="00146168"/>
    <w:rsid w:val="0014684D"/>
    <w:rsid w:val="00147141"/>
    <w:rsid w:val="001510A5"/>
    <w:rsid w:val="0015111C"/>
    <w:rsid w:val="00151D01"/>
    <w:rsid w:val="00151E6A"/>
    <w:rsid w:val="00151F94"/>
    <w:rsid w:val="0015225C"/>
    <w:rsid w:val="001523A5"/>
    <w:rsid w:val="00152929"/>
    <w:rsid w:val="001531F3"/>
    <w:rsid w:val="00153975"/>
    <w:rsid w:val="00154140"/>
    <w:rsid w:val="001548E2"/>
    <w:rsid w:val="00155449"/>
    <w:rsid w:val="001555CE"/>
    <w:rsid w:val="001558DE"/>
    <w:rsid w:val="001559C8"/>
    <w:rsid w:val="0015651D"/>
    <w:rsid w:val="00156A0C"/>
    <w:rsid w:val="00156A77"/>
    <w:rsid w:val="00156EA4"/>
    <w:rsid w:val="00156EA5"/>
    <w:rsid w:val="00157867"/>
    <w:rsid w:val="00157D94"/>
    <w:rsid w:val="00157E36"/>
    <w:rsid w:val="0016016A"/>
    <w:rsid w:val="0016051E"/>
    <w:rsid w:val="00160B36"/>
    <w:rsid w:val="00160F70"/>
    <w:rsid w:val="00161288"/>
    <w:rsid w:val="0016145D"/>
    <w:rsid w:val="0016159E"/>
    <w:rsid w:val="001616C1"/>
    <w:rsid w:val="00161729"/>
    <w:rsid w:val="001618B0"/>
    <w:rsid w:val="00161ADD"/>
    <w:rsid w:val="001628D0"/>
    <w:rsid w:val="00162AC4"/>
    <w:rsid w:val="0016342C"/>
    <w:rsid w:val="00163576"/>
    <w:rsid w:val="001639DA"/>
    <w:rsid w:val="001642BD"/>
    <w:rsid w:val="001642C5"/>
    <w:rsid w:val="001649DB"/>
    <w:rsid w:val="00164BFD"/>
    <w:rsid w:val="00164E89"/>
    <w:rsid w:val="00164ED5"/>
    <w:rsid w:val="00165497"/>
    <w:rsid w:val="00165C68"/>
    <w:rsid w:val="00165E58"/>
    <w:rsid w:val="00165F6C"/>
    <w:rsid w:val="00166922"/>
    <w:rsid w:val="00166A12"/>
    <w:rsid w:val="0016733C"/>
    <w:rsid w:val="001673DF"/>
    <w:rsid w:val="0016742E"/>
    <w:rsid w:val="0017060A"/>
    <w:rsid w:val="00170926"/>
    <w:rsid w:val="001709F7"/>
    <w:rsid w:val="00170DFC"/>
    <w:rsid w:val="0017106D"/>
    <w:rsid w:val="001714A3"/>
    <w:rsid w:val="00171575"/>
    <w:rsid w:val="00171919"/>
    <w:rsid w:val="00171A5F"/>
    <w:rsid w:val="00171BB9"/>
    <w:rsid w:val="00172208"/>
    <w:rsid w:val="0017284F"/>
    <w:rsid w:val="00172AAE"/>
    <w:rsid w:val="00172CC1"/>
    <w:rsid w:val="00173043"/>
    <w:rsid w:val="001730A6"/>
    <w:rsid w:val="001734FB"/>
    <w:rsid w:val="00173559"/>
    <w:rsid w:val="00174142"/>
    <w:rsid w:val="00174B8E"/>
    <w:rsid w:val="00174FA2"/>
    <w:rsid w:val="001756A6"/>
    <w:rsid w:val="0017684E"/>
    <w:rsid w:val="001778A0"/>
    <w:rsid w:val="00177A95"/>
    <w:rsid w:val="00180A8B"/>
    <w:rsid w:val="001811BF"/>
    <w:rsid w:val="0018121D"/>
    <w:rsid w:val="001814B5"/>
    <w:rsid w:val="001816D1"/>
    <w:rsid w:val="00181BF5"/>
    <w:rsid w:val="00181D5E"/>
    <w:rsid w:val="0018211F"/>
    <w:rsid w:val="001825EB"/>
    <w:rsid w:val="00182D22"/>
    <w:rsid w:val="00183152"/>
    <w:rsid w:val="00183FDB"/>
    <w:rsid w:val="0018447B"/>
    <w:rsid w:val="0018450B"/>
    <w:rsid w:val="00184656"/>
    <w:rsid w:val="0018478C"/>
    <w:rsid w:val="00185013"/>
    <w:rsid w:val="0018559E"/>
    <w:rsid w:val="00185634"/>
    <w:rsid w:val="00185695"/>
    <w:rsid w:val="001858F1"/>
    <w:rsid w:val="0018599A"/>
    <w:rsid w:val="00185A0E"/>
    <w:rsid w:val="00186946"/>
    <w:rsid w:val="001870B4"/>
    <w:rsid w:val="001875B7"/>
    <w:rsid w:val="00187BA9"/>
    <w:rsid w:val="00187C91"/>
    <w:rsid w:val="00190CCB"/>
    <w:rsid w:val="00190FC3"/>
    <w:rsid w:val="0019109D"/>
    <w:rsid w:val="001927D1"/>
    <w:rsid w:val="00193480"/>
    <w:rsid w:val="001938E8"/>
    <w:rsid w:val="001939CB"/>
    <w:rsid w:val="00194012"/>
    <w:rsid w:val="00194310"/>
    <w:rsid w:val="001944B8"/>
    <w:rsid w:val="00194FBB"/>
    <w:rsid w:val="00194FC7"/>
    <w:rsid w:val="001952AE"/>
    <w:rsid w:val="00195DAC"/>
    <w:rsid w:val="001962C6"/>
    <w:rsid w:val="00196E58"/>
    <w:rsid w:val="00196E83"/>
    <w:rsid w:val="0019717A"/>
    <w:rsid w:val="00197785"/>
    <w:rsid w:val="0019780B"/>
    <w:rsid w:val="001A05CB"/>
    <w:rsid w:val="001A08F1"/>
    <w:rsid w:val="001A0C95"/>
    <w:rsid w:val="001A0CA5"/>
    <w:rsid w:val="001A0EA7"/>
    <w:rsid w:val="001A108F"/>
    <w:rsid w:val="001A1284"/>
    <w:rsid w:val="001A1942"/>
    <w:rsid w:val="001A1F75"/>
    <w:rsid w:val="001A2583"/>
    <w:rsid w:val="001A268B"/>
    <w:rsid w:val="001A27D1"/>
    <w:rsid w:val="001A2B8E"/>
    <w:rsid w:val="001A303C"/>
    <w:rsid w:val="001A3208"/>
    <w:rsid w:val="001A3220"/>
    <w:rsid w:val="001A3B21"/>
    <w:rsid w:val="001A3B4F"/>
    <w:rsid w:val="001A3CE1"/>
    <w:rsid w:val="001A3DFD"/>
    <w:rsid w:val="001A460F"/>
    <w:rsid w:val="001A4D4C"/>
    <w:rsid w:val="001A514C"/>
    <w:rsid w:val="001A563C"/>
    <w:rsid w:val="001A5F58"/>
    <w:rsid w:val="001A6AA7"/>
    <w:rsid w:val="001A7302"/>
    <w:rsid w:val="001A79E3"/>
    <w:rsid w:val="001A7B36"/>
    <w:rsid w:val="001A7CF8"/>
    <w:rsid w:val="001B0111"/>
    <w:rsid w:val="001B0159"/>
    <w:rsid w:val="001B04A8"/>
    <w:rsid w:val="001B145E"/>
    <w:rsid w:val="001B16F4"/>
    <w:rsid w:val="001B2463"/>
    <w:rsid w:val="001B24DD"/>
    <w:rsid w:val="001B285E"/>
    <w:rsid w:val="001B295F"/>
    <w:rsid w:val="001B2AF9"/>
    <w:rsid w:val="001B3400"/>
    <w:rsid w:val="001B3976"/>
    <w:rsid w:val="001B4ED0"/>
    <w:rsid w:val="001B4F7B"/>
    <w:rsid w:val="001B4FFD"/>
    <w:rsid w:val="001B5031"/>
    <w:rsid w:val="001B5373"/>
    <w:rsid w:val="001B576B"/>
    <w:rsid w:val="001B5E18"/>
    <w:rsid w:val="001B62C5"/>
    <w:rsid w:val="001B66DA"/>
    <w:rsid w:val="001B7274"/>
    <w:rsid w:val="001B7E83"/>
    <w:rsid w:val="001B7FE6"/>
    <w:rsid w:val="001C026A"/>
    <w:rsid w:val="001C03F8"/>
    <w:rsid w:val="001C13EB"/>
    <w:rsid w:val="001C1848"/>
    <w:rsid w:val="001C19A0"/>
    <w:rsid w:val="001C225A"/>
    <w:rsid w:val="001C268C"/>
    <w:rsid w:val="001C2AE9"/>
    <w:rsid w:val="001C2DDB"/>
    <w:rsid w:val="001C2E34"/>
    <w:rsid w:val="001C33AE"/>
    <w:rsid w:val="001C3758"/>
    <w:rsid w:val="001C4060"/>
    <w:rsid w:val="001C45A9"/>
    <w:rsid w:val="001C4681"/>
    <w:rsid w:val="001C4A81"/>
    <w:rsid w:val="001C4B62"/>
    <w:rsid w:val="001C4F30"/>
    <w:rsid w:val="001C529F"/>
    <w:rsid w:val="001C53CB"/>
    <w:rsid w:val="001C6192"/>
    <w:rsid w:val="001C6271"/>
    <w:rsid w:val="001C6EF0"/>
    <w:rsid w:val="001C6FBA"/>
    <w:rsid w:val="001C7155"/>
    <w:rsid w:val="001C7C9D"/>
    <w:rsid w:val="001C7D8F"/>
    <w:rsid w:val="001C7FAC"/>
    <w:rsid w:val="001D0525"/>
    <w:rsid w:val="001D0581"/>
    <w:rsid w:val="001D07C2"/>
    <w:rsid w:val="001D0B69"/>
    <w:rsid w:val="001D11B1"/>
    <w:rsid w:val="001D1285"/>
    <w:rsid w:val="001D15EF"/>
    <w:rsid w:val="001D1F27"/>
    <w:rsid w:val="001D1FDD"/>
    <w:rsid w:val="001D222B"/>
    <w:rsid w:val="001D2448"/>
    <w:rsid w:val="001D2529"/>
    <w:rsid w:val="001D255E"/>
    <w:rsid w:val="001D25B7"/>
    <w:rsid w:val="001D29F9"/>
    <w:rsid w:val="001D2CFC"/>
    <w:rsid w:val="001D3670"/>
    <w:rsid w:val="001D3754"/>
    <w:rsid w:val="001D3946"/>
    <w:rsid w:val="001D394E"/>
    <w:rsid w:val="001D3AC7"/>
    <w:rsid w:val="001D3AF8"/>
    <w:rsid w:val="001D4176"/>
    <w:rsid w:val="001D4B03"/>
    <w:rsid w:val="001D4F72"/>
    <w:rsid w:val="001D5AAE"/>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393"/>
    <w:rsid w:val="001E055F"/>
    <w:rsid w:val="001E05AE"/>
    <w:rsid w:val="001E06F3"/>
    <w:rsid w:val="001E07AC"/>
    <w:rsid w:val="001E137D"/>
    <w:rsid w:val="001E1825"/>
    <w:rsid w:val="001E2822"/>
    <w:rsid w:val="001E2B54"/>
    <w:rsid w:val="001E2C9D"/>
    <w:rsid w:val="001E2F98"/>
    <w:rsid w:val="001E2FEB"/>
    <w:rsid w:val="001E31BF"/>
    <w:rsid w:val="001E3C16"/>
    <w:rsid w:val="001E418B"/>
    <w:rsid w:val="001E4F37"/>
    <w:rsid w:val="001E5174"/>
    <w:rsid w:val="001E5316"/>
    <w:rsid w:val="001E535E"/>
    <w:rsid w:val="001E569F"/>
    <w:rsid w:val="001E606A"/>
    <w:rsid w:val="001E61A2"/>
    <w:rsid w:val="001E6B3E"/>
    <w:rsid w:val="001E6F34"/>
    <w:rsid w:val="001E7007"/>
    <w:rsid w:val="001E71AD"/>
    <w:rsid w:val="001E7427"/>
    <w:rsid w:val="001E7A46"/>
    <w:rsid w:val="001E7C7A"/>
    <w:rsid w:val="001F010D"/>
    <w:rsid w:val="001F02E4"/>
    <w:rsid w:val="001F05EA"/>
    <w:rsid w:val="001F0B4B"/>
    <w:rsid w:val="001F1047"/>
    <w:rsid w:val="001F17E2"/>
    <w:rsid w:val="001F188A"/>
    <w:rsid w:val="001F1C76"/>
    <w:rsid w:val="001F1DC6"/>
    <w:rsid w:val="001F1E15"/>
    <w:rsid w:val="001F2116"/>
    <w:rsid w:val="001F249B"/>
    <w:rsid w:val="001F24A8"/>
    <w:rsid w:val="001F26BE"/>
    <w:rsid w:val="001F291A"/>
    <w:rsid w:val="001F361B"/>
    <w:rsid w:val="001F3A33"/>
    <w:rsid w:val="001F3C4A"/>
    <w:rsid w:val="001F3F8B"/>
    <w:rsid w:val="001F4422"/>
    <w:rsid w:val="001F4534"/>
    <w:rsid w:val="001F4BA3"/>
    <w:rsid w:val="001F4F05"/>
    <w:rsid w:val="001F5478"/>
    <w:rsid w:val="001F59E4"/>
    <w:rsid w:val="001F5DDC"/>
    <w:rsid w:val="001F6A6B"/>
    <w:rsid w:val="001F6C57"/>
    <w:rsid w:val="001F709A"/>
    <w:rsid w:val="001F728C"/>
    <w:rsid w:val="001F7606"/>
    <w:rsid w:val="001F7822"/>
    <w:rsid w:val="0020036B"/>
    <w:rsid w:val="00200B6C"/>
    <w:rsid w:val="00200DA8"/>
    <w:rsid w:val="00200DF6"/>
    <w:rsid w:val="002012CE"/>
    <w:rsid w:val="00201434"/>
    <w:rsid w:val="00201591"/>
    <w:rsid w:val="00201612"/>
    <w:rsid w:val="0020161F"/>
    <w:rsid w:val="00201C29"/>
    <w:rsid w:val="00201EDC"/>
    <w:rsid w:val="00202327"/>
    <w:rsid w:val="002023DC"/>
    <w:rsid w:val="00202609"/>
    <w:rsid w:val="002026CD"/>
    <w:rsid w:val="0020276A"/>
    <w:rsid w:val="002028C1"/>
    <w:rsid w:val="00202F66"/>
    <w:rsid w:val="00203102"/>
    <w:rsid w:val="0020314A"/>
    <w:rsid w:val="0020325D"/>
    <w:rsid w:val="002036B5"/>
    <w:rsid w:val="00203B90"/>
    <w:rsid w:val="00203C67"/>
    <w:rsid w:val="00203DF8"/>
    <w:rsid w:val="0020479B"/>
    <w:rsid w:val="00204B03"/>
    <w:rsid w:val="00204D35"/>
    <w:rsid w:val="002050D6"/>
    <w:rsid w:val="002052E0"/>
    <w:rsid w:val="00205BEC"/>
    <w:rsid w:val="002063EE"/>
    <w:rsid w:val="0020682C"/>
    <w:rsid w:val="00206BCC"/>
    <w:rsid w:val="00206D20"/>
    <w:rsid w:val="00206D60"/>
    <w:rsid w:val="00206DE2"/>
    <w:rsid w:val="00207718"/>
    <w:rsid w:val="00207B61"/>
    <w:rsid w:val="00207DD0"/>
    <w:rsid w:val="002100BD"/>
    <w:rsid w:val="002105A8"/>
    <w:rsid w:val="00210683"/>
    <w:rsid w:val="00210F1A"/>
    <w:rsid w:val="00210F49"/>
    <w:rsid w:val="0021140D"/>
    <w:rsid w:val="00211833"/>
    <w:rsid w:val="002118E3"/>
    <w:rsid w:val="00211EE4"/>
    <w:rsid w:val="0021215B"/>
    <w:rsid w:val="0021254F"/>
    <w:rsid w:val="00212A13"/>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17DFE"/>
    <w:rsid w:val="00220109"/>
    <w:rsid w:val="0022076A"/>
    <w:rsid w:val="00220AB5"/>
    <w:rsid w:val="00220BA5"/>
    <w:rsid w:val="00220D84"/>
    <w:rsid w:val="00220E47"/>
    <w:rsid w:val="0022198C"/>
    <w:rsid w:val="002219C3"/>
    <w:rsid w:val="002220EF"/>
    <w:rsid w:val="002223FF"/>
    <w:rsid w:val="0022254E"/>
    <w:rsid w:val="002225A4"/>
    <w:rsid w:val="00222916"/>
    <w:rsid w:val="00222D7F"/>
    <w:rsid w:val="00223283"/>
    <w:rsid w:val="002237C6"/>
    <w:rsid w:val="0022430B"/>
    <w:rsid w:val="0022441A"/>
    <w:rsid w:val="00224AED"/>
    <w:rsid w:val="002255B6"/>
    <w:rsid w:val="002255DC"/>
    <w:rsid w:val="00225BF2"/>
    <w:rsid w:val="002261FE"/>
    <w:rsid w:val="00226618"/>
    <w:rsid w:val="00226E7C"/>
    <w:rsid w:val="00227C5E"/>
    <w:rsid w:val="00227E89"/>
    <w:rsid w:val="0023108A"/>
    <w:rsid w:val="00231817"/>
    <w:rsid w:val="0023207E"/>
    <w:rsid w:val="0023213B"/>
    <w:rsid w:val="00232212"/>
    <w:rsid w:val="0023260E"/>
    <w:rsid w:val="00232658"/>
    <w:rsid w:val="00233774"/>
    <w:rsid w:val="00233EBD"/>
    <w:rsid w:val="00233F75"/>
    <w:rsid w:val="002344BC"/>
    <w:rsid w:val="00234B51"/>
    <w:rsid w:val="00234C30"/>
    <w:rsid w:val="00234CC4"/>
    <w:rsid w:val="00234DC1"/>
    <w:rsid w:val="0023508C"/>
    <w:rsid w:val="002354EE"/>
    <w:rsid w:val="002356D5"/>
    <w:rsid w:val="002366EF"/>
    <w:rsid w:val="00236D1E"/>
    <w:rsid w:val="00236E0E"/>
    <w:rsid w:val="00237417"/>
    <w:rsid w:val="0023758D"/>
    <w:rsid w:val="00237816"/>
    <w:rsid w:val="00237891"/>
    <w:rsid w:val="00240D92"/>
    <w:rsid w:val="00241948"/>
    <w:rsid w:val="00241A2B"/>
    <w:rsid w:val="00241DF9"/>
    <w:rsid w:val="0024220C"/>
    <w:rsid w:val="00242408"/>
    <w:rsid w:val="00242A46"/>
    <w:rsid w:val="00242D61"/>
    <w:rsid w:val="00243685"/>
    <w:rsid w:val="0024372A"/>
    <w:rsid w:val="00243B79"/>
    <w:rsid w:val="00244901"/>
    <w:rsid w:val="002449E6"/>
    <w:rsid w:val="00244B10"/>
    <w:rsid w:val="00245359"/>
    <w:rsid w:val="0024542D"/>
    <w:rsid w:val="00245AEB"/>
    <w:rsid w:val="00245D4B"/>
    <w:rsid w:val="0024608B"/>
    <w:rsid w:val="002465ED"/>
    <w:rsid w:val="0024675D"/>
    <w:rsid w:val="002469C8"/>
    <w:rsid w:val="00246B46"/>
    <w:rsid w:val="00246EC7"/>
    <w:rsid w:val="00246EF4"/>
    <w:rsid w:val="00246F8E"/>
    <w:rsid w:val="002474A7"/>
    <w:rsid w:val="00247690"/>
    <w:rsid w:val="00247B7F"/>
    <w:rsid w:val="0025077B"/>
    <w:rsid w:val="00250FC6"/>
    <w:rsid w:val="002522E9"/>
    <w:rsid w:val="0025230E"/>
    <w:rsid w:val="002525B9"/>
    <w:rsid w:val="00252895"/>
    <w:rsid w:val="00252A4C"/>
    <w:rsid w:val="00252BA9"/>
    <w:rsid w:val="00252C66"/>
    <w:rsid w:val="00252D0E"/>
    <w:rsid w:val="00253480"/>
    <w:rsid w:val="00253606"/>
    <w:rsid w:val="00253637"/>
    <w:rsid w:val="002536AF"/>
    <w:rsid w:val="00253A0E"/>
    <w:rsid w:val="00254442"/>
    <w:rsid w:val="0025457D"/>
    <w:rsid w:val="00254B99"/>
    <w:rsid w:val="00254C14"/>
    <w:rsid w:val="00254D1C"/>
    <w:rsid w:val="00254F5E"/>
    <w:rsid w:val="00255185"/>
    <w:rsid w:val="0025542C"/>
    <w:rsid w:val="00255747"/>
    <w:rsid w:val="00255800"/>
    <w:rsid w:val="00255884"/>
    <w:rsid w:val="002560AA"/>
    <w:rsid w:val="002569A8"/>
    <w:rsid w:val="00256AFE"/>
    <w:rsid w:val="00256DCF"/>
    <w:rsid w:val="002572CE"/>
    <w:rsid w:val="002574A9"/>
    <w:rsid w:val="00257A99"/>
    <w:rsid w:val="00257D58"/>
    <w:rsid w:val="00257ED4"/>
    <w:rsid w:val="00260189"/>
    <w:rsid w:val="0026028A"/>
    <w:rsid w:val="0026044A"/>
    <w:rsid w:val="0026063A"/>
    <w:rsid w:val="002608EF"/>
    <w:rsid w:val="00260AD6"/>
    <w:rsid w:val="00260D79"/>
    <w:rsid w:val="00260E01"/>
    <w:rsid w:val="00260FEA"/>
    <w:rsid w:val="0026130A"/>
    <w:rsid w:val="002617EC"/>
    <w:rsid w:val="002618BE"/>
    <w:rsid w:val="00261910"/>
    <w:rsid w:val="002622EA"/>
    <w:rsid w:val="002627E9"/>
    <w:rsid w:val="00263E51"/>
    <w:rsid w:val="002640B8"/>
    <w:rsid w:val="00264757"/>
    <w:rsid w:val="00264914"/>
    <w:rsid w:val="002657C0"/>
    <w:rsid w:val="00265B01"/>
    <w:rsid w:val="00265E9A"/>
    <w:rsid w:val="00266137"/>
    <w:rsid w:val="0026695B"/>
    <w:rsid w:val="00266A49"/>
    <w:rsid w:val="00266D41"/>
    <w:rsid w:val="00267284"/>
    <w:rsid w:val="00267800"/>
    <w:rsid w:val="002701DC"/>
    <w:rsid w:val="00270B4A"/>
    <w:rsid w:val="00270F10"/>
    <w:rsid w:val="0027142A"/>
    <w:rsid w:val="00271496"/>
    <w:rsid w:val="00271F91"/>
    <w:rsid w:val="00272C2A"/>
    <w:rsid w:val="00272D7D"/>
    <w:rsid w:val="00273533"/>
    <w:rsid w:val="0027386D"/>
    <w:rsid w:val="00273AAF"/>
    <w:rsid w:val="002740F1"/>
    <w:rsid w:val="00274381"/>
    <w:rsid w:val="0027443E"/>
    <w:rsid w:val="002744A0"/>
    <w:rsid w:val="00274EEE"/>
    <w:rsid w:val="00275729"/>
    <w:rsid w:val="00275769"/>
    <w:rsid w:val="002760A6"/>
    <w:rsid w:val="00276917"/>
    <w:rsid w:val="00276C90"/>
    <w:rsid w:val="00276CE2"/>
    <w:rsid w:val="00276DA0"/>
    <w:rsid w:val="002770C1"/>
    <w:rsid w:val="0027722F"/>
    <w:rsid w:val="002779CA"/>
    <w:rsid w:val="00277AFE"/>
    <w:rsid w:val="002803C4"/>
    <w:rsid w:val="0028061F"/>
    <w:rsid w:val="00280D65"/>
    <w:rsid w:val="0028170E"/>
    <w:rsid w:val="002821FD"/>
    <w:rsid w:val="00282455"/>
    <w:rsid w:val="0028257C"/>
    <w:rsid w:val="00282AB7"/>
    <w:rsid w:val="00282C29"/>
    <w:rsid w:val="0028341E"/>
    <w:rsid w:val="00283973"/>
    <w:rsid w:val="00283A25"/>
    <w:rsid w:val="00284320"/>
    <w:rsid w:val="002843C6"/>
    <w:rsid w:val="00284C39"/>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9D9"/>
    <w:rsid w:val="00293FC7"/>
    <w:rsid w:val="00294165"/>
    <w:rsid w:val="0029421F"/>
    <w:rsid w:val="002947D0"/>
    <w:rsid w:val="00294CB5"/>
    <w:rsid w:val="00294DCD"/>
    <w:rsid w:val="00294E6C"/>
    <w:rsid w:val="0029617C"/>
    <w:rsid w:val="002967C4"/>
    <w:rsid w:val="0029727A"/>
    <w:rsid w:val="00297742"/>
    <w:rsid w:val="00297959"/>
    <w:rsid w:val="00297B29"/>
    <w:rsid w:val="002A123F"/>
    <w:rsid w:val="002A2196"/>
    <w:rsid w:val="002A352F"/>
    <w:rsid w:val="002A35A2"/>
    <w:rsid w:val="002A3717"/>
    <w:rsid w:val="002A4026"/>
    <w:rsid w:val="002A47C6"/>
    <w:rsid w:val="002A5F40"/>
    <w:rsid w:val="002A6504"/>
    <w:rsid w:val="002A6C1E"/>
    <w:rsid w:val="002A6E6E"/>
    <w:rsid w:val="002A7227"/>
    <w:rsid w:val="002A7AE3"/>
    <w:rsid w:val="002B0344"/>
    <w:rsid w:val="002B09CE"/>
    <w:rsid w:val="002B0B2E"/>
    <w:rsid w:val="002B0E20"/>
    <w:rsid w:val="002B0FB8"/>
    <w:rsid w:val="002B15F5"/>
    <w:rsid w:val="002B1B7E"/>
    <w:rsid w:val="002B22FC"/>
    <w:rsid w:val="002B2A11"/>
    <w:rsid w:val="002B2AEF"/>
    <w:rsid w:val="002B30DE"/>
    <w:rsid w:val="002B3108"/>
    <w:rsid w:val="002B31BD"/>
    <w:rsid w:val="002B3279"/>
    <w:rsid w:val="002B373C"/>
    <w:rsid w:val="002B3746"/>
    <w:rsid w:val="002B479F"/>
    <w:rsid w:val="002B4ACA"/>
    <w:rsid w:val="002B4EFC"/>
    <w:rsid w:val="002B4FEC"/>
    <w:rsid w:val="002B5F71"/>
    <w:rsid w:val="002B658F"/>
    <w:rsid w:val="002B686C"/>
    <w:rsid w:val="002B6D0E"/>
    <w:rsid w:val="002B7162"/>
    <w:rsid w:val="002C0090"/>
    <w:rsid w:val="002C057C"/>
    <w:rsid w:val="002C0810"/>
    <w:rsid w:val="002C092A"/>
    <w:rsid w:val="002C0A4C"/>
    <w:rsid w:val="002C0BCC"/>
    <w:rsid w:val="002C0E02"/>
    <w:rsid w:val="002C0F87"/>
    <w:rsid w:val="002C1049"/>
    <w:rsid w:val="002C14BC"/>
    <w:rsid w:val="002C18BD"/>
    <w:rsid w:val="002C1A3D"/>
    <w:rsid w:val="002C20C4"/>
    <w:rsid w:val="002C220D"/>
    <w:rsid w:val="002C26F4"/>
    <w:rsid w:val="002C2D17"/>
    <w:rsid w:val="002C33D4"/>
    <w:rsid w:val="002C389C"/>
    <w:rsid w:val="002C3F34"/>
    <w:rsid w:val="002C46CD"/>
    <w:rsid w:val="002C4708"/>
    <w:rsid w:val="002C4856"/>
    <w:rsid w:val="002C4C81"/>
    <w:rsid w:val="002C4C9D"/>
    <w:rsid w:val="002C4EA0"/>
    <w:rsid w:val="002C5886"/>
    <w:rsid w:val="002C5F04"/>
    <w:rsid w:val="002C69E5"/>
    <w:rsid w:val="002C72D2"/>
    <w:rsid w:val="002C7508"/>
    <w:rsid w:val="002C76E7"/>
    <w:rsid w:val="002D0096"/>
    <w:rsid w:val="002D00D5"/>
    <w:rsid w:val="002D033A"/>
    <w:rsid w:val="002D16EE"/>
    <w:rsid w:val="002D1DE6"/>
    <w:rsid w:val="002D208C"/>
    <w:rsid w:val="002D220C"/>
    <w:rsid w:val="002D222A"/>
    <w:rsid w:val="002D24DA"/>
    <w:rsid w:val="002D3101"/>
    <w:rsid w:val="002D3203"/>
    <w:rsid w:val="002D37C7"/>
    <w:rsid w:val="002D3F9E"/>
    <w:rsid w:val="002D43A6"/>
    <w:rsid w:val="002D48CC"/>
    <w:rsid w:val="002D55FE"/>
    <w:rsid w:val="002D576E"/>
    <w:rsid w:val="002D59AF"/>
    <w:rsid w:val="002D6A64"/>
    <w:rsid w:val="002D6BC7"/>
    <w:rsid w:val="002D6D60"/>
    <w:rsid w:val="002D7095"/>
    <w:rsid w:val="002D7558"/>
    <w:rsid w:val="002D77CF"/>
    <w:rsid w:val="002D7E7A"/>
    <w:rsid w:val="002D7F83"/>
    <w:rsid w:val="002E0B66"/>
    <w:rsid w:val="002E0F5C"/>
    <w:rsid w:val="002E12F1"/>
    <w:rsid w:val="002E1895"/>
    <w:rsid w:val="002E1908"/>
    <w:rsid w:val="002E3B96"/>
    <w:rsid w:val="002E3E74"/>
    <w:rsid w:val="002E4813"/>
    <w:rsid w:val="002E51C4"/>
    <w:rsid w:val="002E53CB"/>
    <w:rsid w:val="002E55C7"/>
    <w:rsid w:val="002E5995"/>
    <w:rsid w:val="002E5B7E"/>
    <w:rsid w:val="002E64D0"/>
    <w:rsid w:val="002E6E75"/>
    <w:rsid w:val="002E723B"/>
    <w:rsid w:val="002E7399"/>
    <w:rsid w:val="002E73CD"/>
    <w:rsid w:val="002E7860"/>
    <w:rsid w:val="002E7880"/>
    <w:rsid w:val="002E7930"/>
    <w:rsid w:val="002E7FE1"/>
    <w:rsid w:val="002F0934"/>
    <w:rsid w:val="002F0DEC"/>
    <w:rsid w:val="002F0E36"/>
    <w:rsid w:val="002F1109"/>
    <w:rsid w:val="002F1111"/>
    <w:rsid w:val="002F1371"/>
    <w:rsid w:val="002F1C84"/>
    <w:rsid w:val="002F1E17"/>
    <w:rsid w:val="002F1E6F"/>
    <w:rsid w:val="002F2055"/>
    <w:rsid w:val="002F23CB"/>
    <w:rsid w:val="002F23DE"/>
    <w:rsid w:val="002F2DE7"/>
    <w:rsid w:val="002F2F20"/>
    <w:rsid w:val="002F3108"/>
    <w:rsid w:val="002F310B"/>
    <w:rsid w:val="002F3367"/>
    <w:rsid w:val="002F3769"/>
    <w:rsid w:val="002F3808"/>
    <w:rsid w:val="002F389D"/>
    <w:rsid w:val="002F41D0"/>
    <w:rsid w:val="002F41E1"/>
    <w:rsid w:val="002F4342"/>
    <w:rsid w:val="002F47C0"/>
    <w:rsid w:val="002F4A3D"/>
    <w:rsid w:val="002F4C0E"/>
    <w:rsid w:val="002F4C92"/>
    <w:rsid w:val="002F4DF2"/>
    <w:rsid w:val="002F5255"/>
    <w:rsid w:val="002F5402"/>
    <w:rsid w:val="002F57AD"/>
    <w:rsid w:val="002F5D50"/>
    <w:rsid w:val="002F6160"/>
    <w:rsid w:val="002F6629"/>
    <w:rsid w:val="002F6942"/>
    <w:rsid w:val="002F6A11"/>
    <w:rsid w:val="002F6DB2"/>
    <w:rsid w:val="002F7920"/>
    <w:rsid w:val="00300179"/>
    <w:rsid w:val="003001A7"/>
    <w:rsid w:val="003007F0"/>
    <w:rsid w:val="003008FC"/>
    <w:rsid w:val="0030107C"/>
    <w:rsid w:val="00301215"/>
    <w:rsid w:val="0030169B"/>
    <w:rsid w:val="003017BC"/>
    <w:rsid w:val="00301C62"/>
    <w:rsid w:val="00301D8B"/>
    <w:rsid w:val="0030225E"/>
    <w:rsid w:val="00302466"/>
    <w:rsid w:val="003032F0"/>
    <w:rsid w:val="00303347"/>
    <w:rsid w:val="003037C6"/>
    <w:rsid w:val="00303EA9"/>
    <w:rsid w:val="003044E0"/>
    <w:rsid w:val="00304543"/>
    <w:rsid w:val="00304B88"/>
    <w:rsid w:val="00304C68"/>
    <w:rsid w:val="00304F3F"/>
    <w:rsid w:val="0030540D"/>
    <w:rsid w:val="00305F3B"/>
    <w:rsid w:val="003060EC"/>
    <w:rsid w:val="00306A58"/>
    <w:rsid w:val="00306BB4"/>
    <w:rsid w:val="00306DF0"/>
    <w:rsid w:val="00306DFB"/>
    <w:rsid w:val="003071F2"/>
    <w:rsid w:val="0030723D"/>
    <w:rsid w:val="003077AF"/>
    <w:rsid w:val="0030786A"/>
    <w:rsid w:val="00307ABA"/>
    <w:rsid w:val="003100C5"/>
    <w:rsid w:val="0031022A"/>
    <w:rsid w:val="0031039C"/>
    <w:rsid w:val="0031073D"/>
    <w:rsid w:val="00311192"/>
    <w:rsid w:val="0031140C"/>
    <w:rsid w:val="003121C8"/>
    <w:rsid w:val="003127D6"/>
    <w:rsid w:val="00312F80"/>
    <w:rsid w:val="00312FEA"/>
    <w:rsid w:val="00313098"/>
    <w:rsid w:val="0031356E"/>
    <w:rsid w:val="0031361A"/>
    <w:rsid w:val="003136AB"/>
    <w:rsid w:val="003138D1"/>
    <w:rsid w:val="00313B34"/>
    <w:rsid w:val="00313FD6"/>
    <w:rsid w:val="003140C4"/>
    <w:rsid w:val="0031431F"/>
    <w:rsid w:val="00315284"/>
    <w:rsid w:val="00315992"/>
    <w:rsid w:val="00315BFF"/>
    <w:rsid w:val="00315F64"/>
    <w:rsid w:val="00315F69"/>
    <w:rsid w:val="0031602E"/>
    <w:rsid w:val="0031623B"/>
    <w:rsid w:val="003166CC"/>
    <w:rsid w:val="0031688F"/>
    <w:rsid w:val="0031695B"/>
    <w:rsid w:val="00316FF5"/>
    <w:rsid w:val="00317838"/>
    <w:rsid w:val="00317AF7"/>
    <w:rsid w:val="00317E6F"/>
    <w:rsid w:val="00320571"/>
    <w:rsid w:val="00320742"/>
    <w:rsid w:val="003207A9"/>
    <w:rsid w:val="00320BA7"/>
    <w:rsid w:val="00320D02"/>
    <w:rsid w:val="003214E5"/>
    <w:rsid w:val="0032199D"/>
    <w:rsid w:val="00321AED"/>
    <w:rsid w:val="00321B16"/>
    <w:rsid w:val="00321D60"/>
    <w:rsid w:val="00322415"/>
    <w:rsid w:val="0032347D"/>
    <w:rsid w:val="0032353D"/>
    <w:rsid w:val="00323728"/>
    <w:rsid w:val="00323A78"/>
    <w:rsid w:val="00323B32"/>
    <w:rsid w:val="00323F60"/>
    <w:rsid w:val="00323FF4"/>
    <w:rsid w:val="003241D5"/>
    <w:rsid w:val="00324459"/>
    <w:rsid w:val="00324585"/>
    <w:rsid w:val="003246D7"/>
    <w:rsid w:val="00324C69"/>
    <w:rsid w:val="00324F38"/>
    <w:rsid w:val="003256B8"/>
    <w:rsid w:val="003259A1"/>
    <w:rsid w:val="00325A31"/>
    <w:rsid w:val="003265FB"/>
    <w:rsid w:val="00326648"/>
    <w:rsid w:val="00326710"/>
    <w:rsid w:val="00326968"/>
    <w:rsid w:val="0032700F"/>
    <w:rsid w:val="0032717E"/>
    <w:rsid w:val="003271D0"/>
    <w:rsid w:val="003273F1"/>
    <w:rsid w:val="003277D8"/>
    <w:rsid w:val="00327832"/>
    <w:rsid w:val="0033027D"/>
    <w:rsid w:val="0033043C"/>
    <w:rsid w:val="003304CE"/>
    <w:rsid w:val="00330D56"/>
    <w:rsid w:val="00330F3D"/>
    <w:rsid w:val="00330FA5"/>
    <w:rsid w:val="00330FDA"/>
    <w:rsid w:val="00331541"/>
    <w:rsid w:val="00331771"/>
    <w:rsid w:val="003317D2"/>
    <w:rsid w:val="003317DB"/>
    <w:rsid w:val="00331D2F"/>
    <w:rsid w:val="00332140"/>
    <w:rsid w:val="00332372"/>
    <w:rsid w:val="00332450"/>
    <w:rsid w:val="003329F3"/>
    <w:rsid w:val="00332A00"/>
    <w:rsid w:val="00332D79"/>
    <w:rsid w:val="00332DB8"/>
    <w:rsid w:val="00332DFC"/>
    <w:rsid w:val="00332E3D"/>
    <w:rsid w:val="00332FD3"/>
    <w:rsid w:val="00333718"/>
    <w:rsid w:val="00333AC6"/>
    <w:rsid w:val="0033538E"/>
    <w:rsid w:val="00335458"/>
    <w:rsid w:val="0033556B"/>
    <w:rsid w:val="003359A3"/>
    <w:rsid w:val="0033610A"/>
    <w:rsid w:val="00336316"/>
    <w:rsid w:val="0033632C"/>
    <w:rsid w:val="003366F7"/>
    <w:rsid w:val="003368E2"/>
    <w:rsid w:val="00337051"/>
    <w:rsid w:val="00337307"/>
    <w:rsid w:val="00340195"/>
    <w:rsid w:val="003401EE"/>
    <w:rsid w:val="003409B8"/>
    <w:rsid w:val="00340DB7"/>
    <w:rsid w:val="0034149B"/>
    <w:rsid w:val="0034168C"/>
    <w:rsid w:val="00341AB0"/>
    <w:rsid w:val="00341AF7"/>
    <w:rsid w:val="00341BDD"/>
    <w:rsid w:val="00342338"/>
    <w:rsid w:val="003426BD"/>
    <w:rsid w:val="00342EA0"/>
    <w:rsid w:val="00342FDA"/>
    <w:rsid w:val="00343334"/>
    <w:rsid w:val="00343426"/>
    <w:rsid w:val="00343462"/>
    <w:rsid w:val="00343FD8"/>
    <w:rsid w:val="00344182"/>
    <w:rsid w:val="00344449"/>
    <w:rsid w:val="003444C4"/>
    <w:rsid w:val="0034460F"/>
    <w:rsid w:val="00344DEE"/>
    <w:rsid w:val="0034687B"/>
    <w:rsid w:val="00346954"/>
    <w:rsid w:val="003470A6"/>
    <w:rsid w:val="0034767A"/>
    <w:rsid w:val="0034795E"/>
    <w:rsid w:val="0035001F"/>
    <w:rsid w:val="0035015B"/>
    <w:rsid w:val="003502F8"/>
    <w:rsid w:val="003503C7"/>
    <w:rsid w:val="003505B4"/>
    <w:rsid w:val="00350FEF"/>
    <w:rsid w:val="00351254"/>
    <w:rsid w:val="0035174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6A7"/>
    <w:rsid w:val="00356952"/>
    <w:rsid w:val="003569D0"/>
    <w:rsid w:val="00356C5D"/>
    <w:rsid w:val="00357200"/>
    <w:rsid w:val="00357394"/>
    <w:rsid w:val="00357900"/>
    <w:rsid w:val="00357B09"/>
    <w:rsid w:val="003603B8"/>
    <w:rsid w:val="003604DF"/>
    <w:rsid w:val="00360AE3"/>
    <w:rsid w:val="00360FF3"/>
    <w:rsid w:val="0036104C"/>
    <w:rsid w:val="0036109A"/>
    <w:rsid w:val="003621A4"/>
    <w:rsid w:val="003626FE"/>
    <w:rsid w:val="00362E88"/>
    <w:rsid w:val="00363019"/>
    <w:rsid w:val="003631F4"/>
    <w:rsid w:val="003633DD"/>
    <w:rsid w:val="00363433"/>
    <w:rsid w:val="003637BC"/>
    <w:rsid w:val="00363996"/>
    <w:rsid w:val="003639E4"/>
    <w:rsid w:val="003640A5"/>
    <w:rsid w:val="00364531"/>
    <w:rsid w:val="00364A39"/>
    <w:rsid w:val="00364C8B"/>
    <w:rsid w:val="003653A2"/>
    <w:rsid w:val="00365991"/>
    <w:rsid w:val="00365AA1"/>
    <w:rsid w:val="00365D2B"/>
    <w:rsid w:val="003662BF"/>
    <w:rsid w:val="00366E19"/>
    <w:rsid w:val="00367220"/>
    <w:rsid w:val="00367CE0"/>
    <w:rsid w:val="00367D43"/>
    <w:rsid w:val="00367E84"/>
    <w:rsid w:val="00370018"/>
    <w:rsid w:val="00370725"/>
    <w:rsid w:val="00370816"/>
    <w:rsid w:val="003711DE"/>
    <w:rsid w:val="0037135A"/>
    <w:rsid w:val="003719CD"/>
    <w:rsid w:val="00371BAC"/>
    <w:rsid w:val="00371C3C"/>
    <w:rsid w:val="00371F91"/>
    <w:rsid w:val="00371FBA"/>
    <w:rsid w:val="00372980"/>
    <w:rsid w:val="00372ABC"/>
    <w:rsid w:val="00372FAC"/>
    <w:rsid w:val="00373073"/>
    <w:rsid w:val="003732E1"/>
    <w:rsid w:val="00373419"/>
    <w:rsid w:val="00373B2C"/>
    <w:rsid w:val="00373B35"/>
    <w:rsid w:val="00373F28"/>
    <w:rsid w:val="003744D6"/>
    <w:rsid w:val="003745BF"/>
    <w:rsid w:val="00374982"/>
    <w:rsid w:val="00374A9E"/>
    <w:rsid w:val="00374B8A"/>
    <w:rsid w:val="00374C03"/>
    <w:rsid w:val="00374CD5"/>
    <w:rsid w:val="0037600B"/>
    <w:rsid w:val="003762C6"/>
    <w:rsid w:val="00377346"/>
    <w:rsid w:val="003776B9"/>
    <w:rsid w:val="00377907"/>
    <w:rsid w:val="00377CE2"/>
    <w:rsid w:val="00377E44"/>
    <w:rsid w:val="0038045A"/>
    <w:rsid w:val="00380EA8"/>
    <w:rsid w:val="003811DF"/>
    <w:rsid w:val="003812CE"/>
    <w:rsid w:val="00381464"/>
    <w:rsid w:val="00381989"/>
    <w:rsid w:val="00381AFD"/>
    <w:rsid w:val="00381F63"/>
    <w:rsid w:val="00382101"/>
    <w:rsid w:val="003831A6"/>
    <w:rsid w:val="0038336F"/>
    <w:rsid w:val="00384A2A"/>
    <w:rsid w:val="00384C68"/>
    <w:rsid w:val="00384CB6"/>
    <w:rsid w:val="00384CBA"/>
    <w:rsid w:val="0038533D"/>
    <w:rsid w:val="00385416"/>
    <w:rsid w:val="0038561C"/>
    <w:rsid w:val="003858AD"/>
    <w:rsid w:val="00385B16"/>
    <w:rsid w:val="003869B4"/>
    <w:rsid w:val="0038716F"/>
    <w:rsid w:val="00387F76"/>
    <w:rsid w:val="003904AE"/>
    <w:rsid w:val="00390C2E"/>
    <w:rsid w:val="00390DB2"/>
    <w:rsid w:val="0039109F"/>
    <w:rsid w:val="003913AA"/>
    <w:rsid w:val="003916F5"/>
    <w:rsid w:val="0039188B"/>
    <w:rsid w:val="00391A34"/>
    <w:rsid w:val="00391B04"/>
    <w:rsid w:val="00391B71"/>
    <w:rsid w:val="00391C73"/>
    <w:rsid w:val="00391F0F"/>
    <w:rsid w:val="00392D10"/>
    <w:rsid w:val="00392F12"/>
    <w:rsid w:val="00392F2B"/>
    <w:rsid w:val="00393503"/>
    <w:rsid w:val="00393C50"/>
    <w:rsid w:val="00393DB1"/>
    <w:rsid w:val="00393F0A"/>
    <w:rsid w:val="003943B2"/>
    <w:rsid w:val="00394C89"/>
    <w:rsid w:val="00394FD2"/>
    <w:rsid w:val="003951C3"/>
    <w:rsid w:val="003954FA"/>
    <w:rsid w:val="0039573D"/>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933"/>
    <w:rsid w:val="003A1C2A"/>
    <w:rsid w:val="003A1CDB"/>
    <w:rsid w:val="003A20BD"/>
    <w:rsid w:val="003A28CF"/>
    <w:rsid w:val="003A2F22"/>
    <w:rsid w:val="003A3375"/>
    <w:rsid w:val="003A3B63"/>
    <w:rsid w:val="003A3C04"/>
    <w:rsid w:val="003A3C13"/>
    <w:rsid w:val="003A3C25"/>
    <w:rsid w:val="003A3DA9"/>
    <w:rsid w:val="003A4190"/>
    <w:rsid w:val="003A441F"/>
    <w:rsid w:val="003A49A7"/>
    <w:rsid w:val="003A4F17"/>
    <w:rsid w:val="003A5666"/>
    <w:rsid w:val="003A5961"/>
    <w:rsid w:val="003A5F2D"/>
    <w:rsid w:val="003A5F82"/>
    <w:rsid w:val="003A6897"/>
    <w:rsid w:val="003A7282"/>
    <w:rsid w:val="003A738F"/>
    <w:rsid w:val="003A74AD"/>
    <w:rsid w:val="003A783E"/>
    <w:rsid w:val="003A79A0"/>
    <w:rsid w:val="003A79B5"/>
    <w:rsid w:val="003A7BBD"/>
    <w:rsid w:val="003A7DE6"/>
    <w:rsid w:val="003A7FA5"/>
    <w:rsid w:val="003B05DD"/>
    <w:rsid w:val="003B0614"/>
    <w:rsid w:val="003B07CF"/>
    <w:rsid w:val="003B099E"/>
    <w:rsid w:val="003B0E38"/>
    <w:rsid w:val="003B1225"/>
    <w:rsid w:val="003B197A"/>
    <w:rsid w:val="003B19E0"/>
    <w:rsid w:val="003B1B2C"/>
    <w:rsid w:val="003B1CD7"/>
    <w:rsid w:val="003B1FA6"/>
    <w:rsid w:val="003B209B"/>
    <w:rsid w:val="003B292D"/>
    <w:rsid w:val="003B2B06"/>
    <w:rsid w:val="003B2BDC"/>
    <w:rsid w:val="003B2FD5"/>
    <w:rsid w:val="003B3118"/>
    <w:rsid w:val="003B3178"/>
    <w:rsid w:val="003B33C5"/>
    <w:rsid w:val="003B383E"/>
    <w:rsid w:val="003B3C59"/>
    <w:rsid w:val="003B3D2E"/>
    <w:rsid w:val="003B3D39"/>
    <w:rsid w:val="003B4163"/>
    <w:rsid w:val="003B4304"/>
    <w:rsid w:val="003B45B7"/>
    <w:rsid w:val="003B4886"/>
    <w:rsid w:val="003B4A7F"/>
    <w:rsid w:val="003B50C2"/>
    <w:rsid w:val="003B593A"/>
    <w:rsid w:val="003B59AD"/>
    <w:rsid w:val="003B5BAD"/>
    <w:rsid w:val="003B612A"/>
    <w:rsid w:val="003B641E"/>
    <w:rsid w:val="003B66B9"/>
    <w:rsid w:val="003B70D5"/>
    <w:rsid w:val="003B711B"/>
    <w:rsid w:val="003B74A2"/>
    <w:rsid w:val="003B76F4"/>
    <w:rsid w:val="003C015B"/>
    <w:rsid w:val="003C09BF"/>
    <w:rsid w:val="003C0C52"/>
    <w:rsid w:val="003C0FCF"/>
    <w:rsid w:val="003C19F9"/>
    <w:rsid w:val="003C29E9"/>
    <w:rsid w:val="003C2C97"/>
    <w:rsid w:val="003C2D55"/>
    <w:rsid w:val="003C336B"/>
    <w:rsid w:val="003C342B"/>
    <w:rsid w:val="003C35A2"/>
    <w:rsid w:val="003C3618"/>
    <w:rsid w:val="003C3743"/>
    <w:rsid w:val="003C3AD6"/>
    <w:rsid w:val="003C54E3"/>
    <w:rsid w:val="003C54F1"/>
    <w:rsid w:val="003C56D3"/>
    <w:rsid w:val="003C602E"/>
    <w:rsid w:val="003C62C0"/>
    <w:rsid w:val="003C6471"/>
    <w:rsid w:val="003C67DC"/>
    <w:rsid w:val="003C67E9"/>
    <w:rsid w:val="003C6D31"/>
    <w:rsid w:val="003C7359"/>
    <w:rsid w:val="003C74B3"/>
    <w:rsid w:val="003C7518"/>
    <w:rsid w:val="003C7553"/>
    <w:rsid w:val="003C76B1"/>
    <w:rsid w:val="003C79B8"/>
    <w:rsid w:val="003D000A"/>
    <w:rsid w:val="003D062E"/>
    <w:rsid w:val="003D080D"/>
    <w:rsid w:val="003D1457"/>
    <w:rsid w:val="003D2B4C"/>
    <w:rsid w:val="003D2F3A"/>
    <w:rsid w:val="003D3044"/>
    <w:rsid w:val="003D30FD"/>
    <w:rsid w:val="003D3291"/>
    <w:rsid w:val="003D33DA"/>
    <w:rsid w:val="003D382F"/>
    <w:rsid w:val="003D3F27"/>
    <w:rsid w:val="003D435E"/>
    <w:rsid w:val="003D45C1"/>
    <w:rsid w:val="003D47DE"/>
    <w:rsid w:val="003D48A4"/>
    <w:rsid w:val="003D55FE"/>
    <w:rsid w:val="003D57ED"/>
    <w:rsid w:val="003D59B0"/>
    <w:rsid w:val="003D5A64"/>
    <w:rsid w:val="003D5B9A"/>
    <w:rsid w:val="003D5EA3"/>
    <w:rsid w:val="003D5F23"/>
    <w:rsid w:val="003D615E"/>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D6B"/>
    <w:rsid w:val="003E2E7C"/>
    <w:rsid w:val="003E34CD"/>
    <w:rsid w:val="003E37C9"/>
    <w:rsid w:val="003E382C"/>
    <w:rsid w:val="003E39D3"/>
    <w:rsid w:val="003E4AAE"/>
    <w:rsid w:val="003E4B2A"/>
    <w:rsid w:val="003E4E64"/>
    <w:rsid w:val="003E4E74"/>
    <w:rsid w:val="003E4E92"/>
    <w:rsid w:val="003E55F0"/>
    <w:rsid w:val="003E5786"/>
    <w:rsid w:val="003E597B"/>
    <w:rsid w:val="003E5D21"/>
    <w:rsid w:val="003E5FD1"/>
    <w:rsid w:val="003E69D6"/>
    <w:rsid w:val="003E6BBA"/>
    <w:rsid w:val="003E6EC3"/>
    <w:rsid w:val="003E7123"/>
    <w:rsid w:val="003E760D"/>
    <w:rsid w:val="003E76BC"/>
    <w:rsid w:val="003E7BB3"/>
    <w:rsid w:val="003F0198"/>
    <w:rsid w:val="003F07C9"/>
    <w:rsid w:val="003F09A2"/>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2F8A"/>
    <w:rsid w:val="003F3262"/>
    <w:rsid w:val="003F3553"/>
    <w:rsid w:val="003F3F3E"/>
    <w:rsid w:val="003F4206"/>
    <w:rsid w:val="003F42CC"/>
    <w:rsid w:val="003F4544"/>
    <w:rsid w:val="003F49E4"/>
    <w:rsid w:val="003F49F6"/>
    <w:rsid w:val="003F4E21"/>
    <w:rsid w:val="003F4E56"/>
    <w:rsid w:val="003F5256"/>
    <w:rsid w:val="003F53A8"/>
    <w:rsid w:val="003F5448"/>
    <w:rsid w:val="003F58AC"/>
    <w:rsid w:val="003F5B39"/>
    <w:rsid w:val="003F5E75"/>
    <w:rsid w:val="003F5F8C"/>
    <w:rsid w:val="003F6589"/>
    <w:rsid w:val="003F692A"/>
    <w:rsid w:val="003F70D9"/>
    <w:rsid w:val="003F70F1"/>
    <w:rsid w:val="003F7352"/>
    <w:rsid w:val="003F7805"/>
    <w:rsid w:val="003F7846"/>
    <w:rsid w:val="003F788F"/>
    <w:rsid w:val="003F793D"/>
    <w:rsid w:val="003F7DD9"/>
    <w:rsid w:val="003F7E23"/>
    <w:rsid w:val="003F7FCE"/>
    <w:rsid w:val="004005E6"/>
    <w:rsid w:val="00401016"/>
    <w:rsid w:val="004010CA"/>
    <w:rsid w:val="0040112C"/>
    <w:rsid w:val="004015F4"/>
    <w:rsid w:val="0040185D"/>
    <w:rsid w:val="00402219"/>
    <w:rsid w:val="00402879"/>
    <w:rsid w:val="00403395"/>
    <w:rsid w:val="00403AAB"/>
    <w:rsid w:val="00403ED8"/>
    <w:rsid w:val="00404427"/>
    <w:rsid w:val="00404B9D"/>
    <w:rsid w:val="004051A2"/>
    <w:rsid w:val="004054EB"/>
    <w:rsid w:val="00406775"/>
    <w:rsid w:val="00406D29"/>
    <w:rsid w:val="00406E08"/>
    <w:rsid w:val="00410846"/>
    <w:rsid w:val="004108E2"/>
    <w:rsid w:val="00411941"/>
    <w:rsid w:val="00411D12"/>
    <w:rsid w:val="00412221"/>
    <w:rsid w:val="004132BE"/>
    <w:rsid w:val="0041387D"/>
    <w:rsid w:val="004139C8"/>
    <w:rsid w:val="004140B4"/>
    <w:rsid w:val="00414182"/>
    <w:rsid w:val="0041423F"/>
    <w:rsid w:val="00414A92"/>
    <w:rsid w:val="00414C06"/>
    <w:rsid w:val="00415169"/>
    <w:rsid w:val="00415B02"/>
    <w:rsid w:val="00415DD9"/>
    <w:rsid w:val="004163CC"/>
    <w:rsid w:val="004175C1"/>
    <w:rsid w:val="004176FE"/>
    <w:rsid w:val="004177BA"/>
    <w:rsid w:val="00417A52"/>
    <w:rsid w:val="00417E0F"/>
    <w:rsid w:val="00417E9F"/>
    <w:rsid w:val="00417EC8"/>
    <w:rsid w:val="0042043F"/>
    <w:rsid w:val="00420D8E"/>
    <w:rsid w:val="00421700"/>
    <w:rsid w:val="00421A6D"/>
    <w:rsid w:val="00421B47"/>
    <w:rsid w:val="0042210B"/>
    <w:rsid w:val="0042259B"/>
    <w:rsid w:val="00422A00"/>
    <w:rsid w:val="00422ADC"/>
    <w:rsid w:val="00422B59"/>
    <w:rsid w:val="004235AC"/>
    <w:rsid w:val="00423772"/>
    <w:rsid w:val="004238CE"/>
    <w:rsid w:val="00423A02"/>
    <w:rsid w:val="00423B43"/>
    <w:rsid w:val="00423D30"/>
    <w:rsid w:val="00425EC5"/>
    <w:rsid w:val="004264CC"/>
    <w:rsid w:val="00426519"/>
    <w:rsid w:val="004268C7"/>
    <w:rsid w:val="004269A3"/>
    <w:rsid w:val="004269AD"/>
    <w:rsid w:val="00426C75"/>
    <w:rsid w:val="00426E19"/>
    <w:rsid w:val="00427339"/>
    <w:rsid w:val="004275BD"/>
    <w:rsid w:val="00427803"/>
    <w:rsid w:val="00427ED3"/>
    <w:rsid w:val="00430564"/>
    <w:rsid w:val="004308FA"/>
    <w:rsid w:val="00430D91"/>
    <w:rsid w:val="004327B0"/>
    <w:rsid w:val="00432A0B"/>
    <w:rsid w:val="00432C7D"/>
    <w:rsid w:val="00433D36"/>
    <w:rsid w:val="00434418"/>
    <w:rsid w:val="0043496F"/>
    <w:rsid w:val="00435A8A"/>
    <w:rsid w:val="004365B0"/>
    <w:rsid w:val="0043742E"/>
    <w:rsid w:val="00437948"/>
    <w:rsid w:val="0043796F"/>
    <w:rsid w:val="00437C1F"/>
    <w:rsid w:val="00437C2F"/>
    <w:rsid w:val="0044066A"/>
    <w:rsid w:val="00440B90"/>
    <w:rsid w:val="00440E3A"/>
    <w:rsid w:val="004411C1"/>
    <w:rsid w:val="0044170D"/>
    <w:rsid w:val="004417BE"/>
    <w:rsid w:val="00441BC3"/>
    <w:rsid w:val="004420EC"/>
    <w:rsid w:val="00442650"/>
    <w:rsid w:val="004426C8"/>
    <w:rsid w:val="00443066"/>
    <w:rsid w:val="0044332A"/>
    <w:rsid w:val="00443359"/>
    <w:rsid w:val="0044342D"/>
    <w:rsid w:val="004437D8"/>
    <w:rsid w:val="0044389F"/>
    <w:rsid w:val="00443C73"/>
    <w:rsid w:val="00443DA3"/>
    <w:rsid w:val="00444186"/>
    <w:rsid w:val="00444210"/>
    <w:rsid w:val="004443F4"/>
    <w:rsid w:val="0044447E"/>
    <w:rsid w:val="0044465D"/>
    <w:rsid w:val="0044515E"/>
    <w:rsid w:val="004452F7"/>
    <w:rsid w:val="004453D9"/>
    <w:rsid w:val="00445723"/>
    <w:rsid w:val="004463C3"/>
    <w:rsid w:val="004464D1"/>
    <w:rsid w:val="00446765"/>
    <w:rsid w:val="00446F24"/>
    <w:rsid w:val="00446FF7"/>
    <w:rsid w:val="00447268"/>
    <w:rsid w:val="00447619"/>
    <w:rsid w:val="00447A26"/>
    <w:rsid w:val="00447BF1"/>
    <w:rsid w:val="00447E17"/>
    <w:rsid w:val="00450517"/>
    <w:rsid w:val="004506FC"/>
    <w:rsid w:val="004508FA"/>
    <w:rsid w:val="00450AF6"/>
    <w:rsid w:val="00450B22"/>
    <w:rsid w:val="0045100B"/>
    <w:rsid w:val="0045178D"/>
    <w:rsid w:val="004518E4"/>
    <w:rsid w:val="00451F8C"/>
    <w:rsid w:val="004523AA"/>
    <w:rsid w:val="004529BA"/>
    <w:rsid w:val="00452B7C"/>
    <w:rsid w:val="0045337C"/>
    <w:rsid w:val="004533E6"/>
    <w:rsid w:val="00453C9A"/>
    <w:rsid w:val="00454133"/>
    <w:rsid w:val="0045463E"/>
    <w:rsid w:val="00454B42"/>
    <w:rsid w:val="00454F6D"/>
    <w:rsid w:val="00454F6E"/>
    <w:rsid w:val="0045554B"/>
    <w:rsid w:val="0045573B"/>
    <w:rsid w:val="0045606E"/>
    <w:rsid w:val="0045636A"/>
    <w:rsid w:val="00456680"/>
    <w:rsid w:val="0045753F"/>
    <w:rsid w:val="0046039F"/>
    <w:rsid w:val="00460646"/>
    <w:rsid w:val="00460DA5"/>
    <w:rsid w:val="00460E5F"/>
    <w:rsid w:val="00461079"/>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73B"/>
    <w:rsid w:val="00466D60"/>
    <w:rsid w:val="0046731F"/>
    <w:rsid w:val="00467835"/>
    <w:rsid w:val="00467FD4"/>
    <w:rsid w:val="004703DF"/>
    <w:rsid w:val="004704A8"/>
    <w:rsid w:val="004707E2"/>
    <w:rsid w:val="00470A1C"/>
    <w:rsid w:val="00471200"/>
    <w:rsid w:val="0047123B"/>
    <w:rsid w:val="004719AE"/>
    <w:rsid w:val="00471AF3"/>
    <w:rsid w:val="00471B1B"/>
    <w:rsid w:val="004727F4"/>
    <w:rsid w:val="00472F6B"/>
    <w:rsid w:val="004733EE"/>
    <w:rsid w:val="004737CB"/>
    <w:rsid w:val="00473913"/>
    <w:rsid w:val="00473CBD"/>
    <w:rsid w:val="00473D45"/>
    <w:rsid w:val="00473E82"/>
    <w:rsid w:val="00474936"/>
    <w:rsid w:val="00474CB2"/>
    <w:rsid w:val="00474D6B"/>
    <w:rsid w:val="00474F63"/>
    <w:rsid w:val="0047585C"/>
    <w:rsid w:val="00475E97"/>
    <w:rsid w:val="0047670A"/>
    <w:rsid w:val="00476766"/>
    <w:rsid w:val="00476F6B"/>
    <w:rsid w:val="0047764A"/>
    <w:rsid w:val="004777D3"/>
    <w:rsid w:val="00477DAD"/>
    <w:rsid w:val="00477DD9"/>
    <w:rsid w:val="0048181A"/>
    <w:rsid w:val="00481D78"/>
    <w:rsid w:val="0048215B"/>
    <w:rsid w:val="00482217"/>
    <w:rsid w:val="0048280E"/>
    <w:rsid w:val="00482FFC"/>
    <w:rsid w:val="004838FB"/>
    <w:rsid w:val="00483A37"/>
    <w:rsid w:val="00483BBF"/>
    <w:rsid w:val="00483C0F"/>
    <w:rsid w:val="004840D6"/>
    <w:rsid w:val="004850F2"/>
    <w:rsid w:val="0048579E"/>
    <w:rsid w:val="00485C18"/>
    <w:rsid w:val="00485E37"/>
    <w:rsid w:val="004863A9"/>
    <w:rsid w:val="0048663E"/>
    <w:rsid w:val="0048670A"/>
    <w:rsid w:val="00486782"/>
    <w:rsid w:val="0048706A"/>
    <w:rsid w:val="00490267"/>
    <w:rsid w:val="00491503"/>
    <w:rsid w:val="004918D3"/>
    <w:rsid w:val="00491982"/>
    <w:rsid w:val="004924F6"/>
    <w:rsid w:val="0049250F"/>
    <w:rsid w:val="0049267B"/>
    <w:rsid w:val="004929ED"/>
    <w:rsid w:val="00492BA5"/>
    <w:rsid w:val="00492BCE"/>
    <w:rsid w:val="00492F6A"/>
    <w:rsid w:val="0049314C"/>
    <w:rsid w:val="0049338C"/>
    <w:rsid w:val="00493EF8"/>
    <w:rsid w:val="00494138"/>
    <w:rsid w:val="004941FA"/>
    <w:rsid w:val="00494443"/>
    <w:rsid w:val="004946F8"/>
    <w:rsid w:val="004955A4"/>
    <w:rsid w:val="00495806"/>
    <w:rsid w:val="004967A5"/>
    <w:rsid w:val="00496C2F"/>
    <w:rsid w:val="0049742A"/>
    <w:rsid w:val="00497B92"/>
    <w:rsid w:val="004A01B1"/>
    <w:rsid w:val="004A01BC"/>
    <w:rsid w:val="004A06BA"/>
    <w:rsid w:val="004A0760"/>
    <w:rsid w:val="004A0839"/>
    <w:rsid w:val="004A0A27"/>
    <w:rsid w:val="004A11A9"/>
    <w:rsid w:val="004A12A2"/>
    <w:rsid w:val="004A1A3C"/>
    <w:rsid w:val="004A1A8F"/>
    <w:rsid w:val="004A1B08"/>
    <w:rsid w:val="004A208B"/>
    <w:rsid w:val="004A296A"/>
    <w:rsid w:val="004A2A49"/>
    <w:rsid w:val="004A2FAF"/>
    <w:rsid w:val="004A302D"/>
    <w:rsid w:val="004A3D05"/>
    <w:rsid w:val="004A3E90"/>
    <w:rsid w:val="004A4721"/>
    <w:rsid w:val="004A47A2"/>
    <w:rsid w:val="004A4C48"/>
    <w:rsid w:val="004A4FEA"/>
    <w:rsid w:val="004A73F0"/>
    <w:rsid w:val="004A75E0"/>
    <w:rsid w:val="004A78CC"/>
    <w:rsid w:val="004B0720"/>
    <w:rsid w:val="004B0939"/>
    <w:rsid w:val="004B0BB2"/>
    <w:rsid w:val="004B0E42"/>
    <w:rsid w:val="004B12D2"/>
    <w:rsid w:val="004B20E8"/>
    <w:rsid w:val="004B26EC"/>
    <w:rsid w:val="004B294F"/>
    <w:rsid w:val="004B2A33"/>
    <w:rsid w:val="004B314B"/>
    <w:rsid w:val="004B37C5"/>
    <w:rsid w:val="004B386B"/>
    <w:rsid w:val="004B38C7"/>
    <w:rsid w:val="004B45CD"/>
    <w:rsid w:val="004B4A5C"/>
    <w:rsid w:val="004B4DBB"/>
    <w:rsid w:val="004B4F80"/>
    <w:rsid w:val="004B55ED"/>
    <w:rsid w:val="004B5964"/>
    <w:rsid w:val="004B5EB4"/>
    <w:rsid w:val="004B648B"/>
    <w:rsid w:val="004B6A56"/>
    <w:rsid w:val="004B6AFD"/>
    <w:rsid w:val="004B6C28"/>
    <w:rsid w:val="004B7459"/>
    <w:rsid w:val="004B74C5"/>
    <w:rsid w:val="004B753C"/>
    <w:rsid w:val="004B75FC"/>
    <w:rsid w:val="004B79E5"/>
    <w:rsid w:val="004B7B2F"/>
    <w:rsid w:val="004B7C63"/>
    <w:rsid w:val="004C061B"/>
    <w:rsid w:val="004C076B"/>
    <w:rsid w:val="004C09D5"/>
    <w:rsid w:val="004C1716"/>
    <w:rsid w:val="004C1935"/>
    <w:rsid w:val="004C1C3F"/>
    <w:rsid w:val="004C1DDF"/>
    <w:rsid w:val="004C1E47"/>
    <w:rsid w:val="004C26B4"/>
    <w:rsid w:val="004C26C4"/>
    <w:rsid w:val="004C2742"/>
    <w:rsid w:val="004C2ECB"/>
    <w:rsid w:val="004C3572"/>
    <w:rsid w:val="004C394C"/>
    <w:rsid w:val="004C39DA"/>
    <w:rsid w:val="004C48AC"/>
    <w:rsid w:val="004C4DAC"/>
    <w:rsid w:val="004C4E94"/>
    <w:rsid w:val="004C539F"/>
    <w:rsid w:val="004C59EE"/>
    <w:rsid w:val="004C5E18"/>
    <w:rsid w:val="004C6042"/>
    <w:rsid w:val="004C6322"/>
    <w:rsid w:val="004C6374"/>
    <w:rsid w:val="004C66A9"/>
    <w:rsid w:val="004C6B32"/>
    <w:rsid w:val="004C76E7"/>
    <w:rsid w:val="004C7E0B"/>
    <w:rsid w:val="004D1881"/>
    <w:rsid w:val="004D1A21"/>
    <w:rsid w:val="004D241E"/>
    <w:rsid w:val="004D2900"/>
    <w:rsid w:val="004D2F2C"/>
    <w:rsid w:val="004D353D"/>
    <w:rsid w:val="004D36DC"/>
    <w:rsid w:val="004D396A"/>
    <w:rsid w:val="004D442D"/>
    <w:rsid w:val="004D4A7B"/>
    <w:rsid w:val="004D4B01"/>
    <w:rsid w:val="004D52DB"/>
    <w:rsid w:val="004D58E6"/>
    <w:rsid w:val="004D5C49"/>
    <w:rsid w:val="004D61AA"/>
    <w:rsid w:val="004D6301"/>
    <w:rsid w:val="004D6B6F"/>
    <w:rsid w:val="004D6BB0"/>
    <w:rsid w:val="004D745F"/>
    <w:rsid w:val="004D796C"/>
    <w:rsid w:val="004D7F5C"/>
    <w:rsid w:val="004E0550"/>
    <w:rsid w:val="004E0F1E"/>
    <w:rsid w:val="004E1992"/>
    <w:rsid w:val="004E1D5F"/>
    <w:rsid w:val="004E22CF"/>
    <w:rsid w:val="004E253E"/>
    <w:rsid w:val="004E2BCC"/>
    <w:rsid w:val="004E30B3"/>
    <w:rsid w:val="004E30F3"/>
    <w:rsid w:val="004E3573"/>
    <w:rsid w:val="004E3964"/>
    <w:rsid w:val="004E4982"/>
    <w:rsid w:val="004E4A98"/>
    <w:rsid w:val="004E4FB0"/>
    <w:rsid w:val="004E5ACD"/>
    <w:rsid w:val="004E5FE5"/>
    <w:rsid w:val="004E609A"/>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A93"/>
    <w:rsid w:val="004F2DA1"/>
    <w:rsid w:val="004F2ED2"/>
    <w:rsid w:val="004F32C5"/>
    <w:rsid w:val="004F37AB"/>
    <w:rsid w:val="004F483F"/>
    <w:rsid w:val="004F51F8"/>
    <w:rsid w:val="004F5880"/>
    <w:rsid w:val="004F58DE"/>
    <w:rsid w:val="004F62A4"/>
    <w:rsid w:val="004F63E9"/>
    <w:rsid w:val="004F6A25"/>
    <w:rsid w:val="004F6C4A"/>
    <w:rsid w:val="004F70DA"/>
    <w:rsid w:val="004F73B7"/>
    <w:rsid w:val="0050015F"/>
    <w:rsid w:val="00501286"/>
    <w:rsid w:val="00501631"/>
    <w:rsid w:val="00501801"/>
    <w:rsid w:val="00501D16"/>
    <w:rsid w:val="005024B6"/>
    <w:rsid w:val="00502C71"/>
    <w:rsid w:val="005037AD"/>
    <w:rsid w:val="00503839"/>
    <w:rsid w:val="00503E57"/>
    <w:rsid w:val="005041AC"/>
    <w:rsid w:val="00505C5E"/>
    <w:rsid w:val="0050634F"/>
    <w:rsid w:val="00506B6D"/>
    <w:rsid w:val="00506ECF"/>
    <w:rsid w:val="00506F14"/>
    <w:rsid w:val="0050770E"/>
    <w:rsid w:val="005079F3"/>
    <w:rsid w:val="00507D6E"/>
    <w:rsid w:val="005103AC"/>
    <w:rsid w:val="005109F3"/>
    <w:rsid w:val="005110CB"/>
    <w:rsid w:val="005110E2"/>
    <w:rsid w:val="0051152C"/>
    <w:rsid w:val="0051171B"/>
    <w:rsid w:val="00511DF1"/>
    <w:rsid w:val="00511F91"/>
    <w:rsid w:val="00512265"/>
    <w:rsid w:val="00512425"/>
    <w:rsid w:val="00512435"/>
    <w:rsid w:val="00512632"/>
    <w:rsid w:val="00512FAC"/>
    <w:rsid w:val="005136D6"/>
    <w:rsid w:val="00513882"/>
    <w:rsid w:val="00513A2C"/>
    <w:rsid w:val="00513C80"/>
    <w:rsid w:val="00513FF2"/>
    <w:rsid w:val="0051402C"/>
    <w:rsid w:val="0051496A"/>
    <w:rsid w:val="00515051"/>
    <w:rsid w:val="00515505"/>
    <w:rsid w:val="00516130"/>
    <w:rsid w:val="0051643B"/>
    <w:rsid w:val="00516493"/>
    <w:rsid w:val="00516818"/>
    <w:rsid w:val="0051683A"/>
    <w:rsid w:val="00517101"/>
    <w:rsid w:val="005177E8"/>
    <w:rsid w:val="00520051"/>
    <w:rsid w:val="005200C2"/>
    <w:rsid w:val="005207E7"/>
    <w:rsid w:val="005208A3"/>
    <w:rsid w:val="00520C96"/>
    <w:rsid w:val="00520DF6"/>
    <w:rsid w:val="005210FB"/>
    <w:rsid w:val="0052147E"/>
    <w:rsid w:val="0052152D"/>
    <w:rsid w:val="0052155A"/>
    <w:rsid w:val="0052226B"/>
    <w:rsid w:val="00522BD5"/>
    <w:rsid w:val="005233C1"/>
    <w:rsid w:val="005234C1"/>
    <w:rsid w:val="00523521"/>
    <w:rsid w:val="005238CB"/>
    <w:rsid w:val="005246C1"/>
    <w:rsid w:val="00524F6E"/>
    <w:rsid w:val="005250E4"/>
    <w:rsid w:val="005251B8"/>
    <w:rsid w:val="00525D3F"/>
    <w:rsid w:val="00526074"/>
    <w:rsid w:val="00526BC7"/>
    <w:rsid w:val="00526EA2"/>
    <w:rsid w:val="005271C3"/>
    <w:rsid w:val="00527812"/>
    <w:rsid w:val="00527DB8"/>
    <w:rsid w:val="00527EED"/>
    <w:rsid w:val="00530156"/>
    <w:rsid w:val="00530A71"/>
    <w:rsid w:val="00530C03"/>
    <w:rsid w:val="00530C32"/>
    <w:rsid w:val="00530D9F"/>
    <w:rsid w:val="005319C0"/>
    <w:rsid w:val="00531D39"/>
    <w:rsid w:val="00532868"/>
    <w:rsid w:val="00533067"/>
    <w:rsid w:val="00533834"/>
    <w:rsid w:val="005338ED"/>
    <w:rsid w:val="00533E2E"/>
    <w:rsid w:val="0053477C"/>
    <w:rsid w:val="0053486C"/>
    <w:rsid w:val="005348BE"/>
    <w:rsid w:val="00534EAE"/>
    <w:rsid w:val="0053510B"/>
    <w:rsid w:val="00535BCA"/>
    <w:rsid w:val="00536E0C"/>
    <w:rsid w:val="00536FEA"/>
    <w:rsid w:val="00537023"/>
    <w:rsid w:val="00537109"/>
    <w:rsid w:val="005377F1"/>
    <w:rsid w:val="005405D6"/>
    <w:rsid w:val="0054099E"/>
    <w:rsid w:val="00540CD9"/>
    <w:rsid w:val="005410D3"/>
    <w:rsid w:val="00541704"/>
    <w:rsid w:val="00541995"/>
    <w:rsid w:val="0054218C"/>
    <w:rsid w:val="0054274C"/>
    <w:rsid w:val="00542890"/>
    <w:rsid w:val="00542F0E"/>
    <w:rsid w:val="0054358B"/>
    <w:rsid w:val="005437BE"/>
    <w:rsid w:val="00544178"/>
    <w:rsid w:val="00544337"/>
    <w:rsid w:val="0054488C"/>
    <w:rsid w:val="00545045"/>
    <w:rsid w:val="00545175"/>
    <w:rsid w:val="0054567A"/>
    <w:rsid w:val="00545896"/>
    <w:rsid w:val="00545A54"/>
    <w:rsid w:val="00545AA3"/>
    <w:rsid w:val="00545BBD"/>
    <w:rsid w:val="00545BDE"/>
    <w:rsid w:val="00546093"/>
    <w:rsid w:val="005463B6"/>
    <w:rsid w:val="00546511"/>
    <w:rsid w:val="0054709E"/>
    <w:rsid w:val="005475A6"/>
    <w:rsid w:val="00547F8B"/>
    <w:rsid w:val="00550640"/>
    <w:rsid w:val="00550F1C"/>
    <w:rsid w:val="0055139E"/>
    <w:rsid w:val="00551472"/>
    <w:rsid w:val="005514B9"/>
    <w:rsid w:val="00551549"/>
    <w:rsid w:val="005521D7"/>
    <w:rsid w:val="00552584"/>
    <w:rsid w:val="00552B80"/>
    <w:rsid w:val="00552EFF"/>
    <w:rsid w:val="0055342A"/>
    <w:rsid w:val="0055344E"/>
    <w:rsid w:val="00553577"/>
    <w:rsid w:val="00553F27"/>
    <w:rsid w:val="00553F62"/>
    <w:rsid w:val="00554112"/>
    <w:rsid w:val="00554957"/>
    <w:rsid w:val="00555054"/>
    <w:rsid w:val="0055638E"/>
    <w:rsid w:val="005569AC"/>
    <w:rsid w:val="00556E90"/>
    <w:rsid w:val="00557007"/>
    <w:rsid w:val="00557783"/>
    <w:rsid w:val="00557853"/>
    <w:rsid w:val="00557F79"/>
    <w:rsid w:val="00560D67"/>
    <w:rsid w:val="0056102D"/>
    <w:rsid w:val="005618BC"/>
    <w:rsid w:val="00561B99"/>
    <w:rsid w:val="00561FF6"/>
    <w:rsid w:val="00562292"/>
    <w:rsid w:val="00562E18"/>
    <w:rsid w:val="0056340A"/>
    <w:rsid w:val="0056388D"/>
    <w:rsid w:val="00564313"/>
    <w:rsid w:val="00564A7A"/>
    <w:rsid w:val="005651E2"/>
    <w:rsid w:val="0056538A"/>
    <w:rsid w:val="00566359"/>
    <w:rsid w:val="005665B7"/>
    <w:rsid w:val="005674BC"/>
    <w:rsid w:val="00567988"/>
    <w:rsid w:val="00567AF8"/>
    <w:rsid w:val="00567B1E"/>
    <w:rsid w:val="00570195"/>
    <w:rsid w:val="0057038A"/>
    <w:rsid w:val="00570413"/>
    <w:rsid w:val="0057080A"/>
    <w:rsid w:val="00570AA0"/>
    <w:rsid w:val="00571025"/>
    <w:rsid w:val="005710F9"/>
    <w:rsid w:val="005714C4"/>
    <w:rsid w:val="00571AD5"/>
    <w:rsid w:val="00572597"/>
    <w:rsid w:val="005725C6"/>
    <w:rsid w:val="00572603"/>
    <w:rsid w:val="005727DA"/>
    <w:rsid w:val="00572C27"/>
    <w:rsid w:val="00574472"/>
    <w:rsid w:val="005757DB"/>
    <w:rsid w:val="00575E22"/>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CA3"/>
    <w:rsid w:val="00580E48"/>
    <w:rsid w:val="005811E7"/>
    <w:rsid w:val="005813A9"/>
    <w:rsid w:val="0058142D"/>
    <w:rsid w:val="005817AC"/>
    <w:rsid w:val="00581DD1"/>
    <w:rsid w:val="00582088"/>
    <w:rsid w:val="0058253D"/>
    <w:rsid w:val="005825D8"/>
    <w:rsid w:val="00582F86"/>
    <w:rsid w:val="005836EF"/>
    <w:rsid w:val="00583DF2"/>
    <w:rsid w:val="00584125"/>
    <w:rsid w:val="00584758"/>
    <w:rsid w:val="005857AE"/>
    <w:rsid w:val="00585950"/>
    <w:rsid w:val="00585964"/>
    <w:rsid w:val="0058606A"/>
    <w:rsid w:val="00586363"/>
    <w:rsid w:val="00586430"/>
    <w:rsid w:val="00586BF9"/>
    <w:rsid w:val="00586D45"/>
    <w:rsid w:val="00587697"/>
    <w:rsid w:val="005877E1"/>
    <w:rsid w:val="00590243"/>
    <w:rsid w:val="0059043E"/>
    <w:rsid w:val="005907AE"/>
    <w:rsid w:val="00590BE0"/>
    <w:rsid w:val="00590C5F"/>
    <w:rsid w:val="00590D2F"/>
    <w:rsid w:val="0059110A"/>
    <w:rsid w:val="00591157"/>
    <w:rsid w:val="005911E9"/>
    <w:rsid w:val="005914FD"/>
    <w:rsid w:val="00591929"/>
    <w:rsid w:val="00591E37"/>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BB1"/>
    <w:rsid w:val="005A0FCA"/>
    <w:rsid w:val="005A1550"/>
    <w:rsid w:val="005A1744"/>
    <w:rsid w:val="005A2061"/>
    <w:rsid w:val="005A31E0"/>
    <w:rsid w:val="005A3473"/>
    <w:rsid w:val="005A40C4"/>
    <w:rsid w:val="005A4375"/>
    <w:rsid w:val="005A4BCE"/>
    <w:rsid w:val="005A4E63"/>
    <w:rsid w:val="005A55DA"/>
    <w:rsid w:val="005A5A8B"/>
    <w:rsid w:val="005A636E"/>
    <w:rsid w:val="005A7804"/>
    <w:rsid w:val="005A7B07"/>
    <w:rsid w:val="005A7E6B"/>
    <w:rsid w:val="005A7E9B"/>
    <w:rsid w:val="005B0A9F"/>
    <w:rsid w:val="005B1EBF"/>
    <w:rsid w:val="005B22C5"/>
    <w:rsid w:val="005B2479"/>
    <w:rsid w:val="005B253A"/>
    <w:rsid w:val="005B2979"/>
    <w:rsid w:val="005B2BCF"/>
    <w:rsid w:val="005B32AA"/>
    <w:rsid w:val="005B343C"/>
    <w:rsid w:val="005B386B"/>
    <w:rsid w:val="005B3AA2"/>
    <w:rsid w:val="005B3AFE"/>
    <w:rsid w:val="005B3B1E"/>
    <w:rsid w:val="005B4176"/>
    <w:rsid w:val="005B421F"/>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080B"/>
    <w:rsid w:val="005C0AB5"/>
    <w:rsid w:val="005C180D"/>
    <w:rsid w:val="005C22D1"/>
    <w:rsid w:val="005C22FD"/>
    <w:rsid w:val="005C2A5E"/>
    <w:rsid w:val="005C2CBD"/>
    <w:rsid w:val="005C2F9B"/>
    <w:rsid w:val="005C3711"/>
    <w:rsid w:val="005C37B4"/>
    <w:rsid w:val="005C3A15"/>
    <w:rsid w:val="005C478D"/>
    <w:rsid w:val="005C49F2"/>
    <w:rsid w:val="005C4A4D"/>
    <w:rsid w:val="005C585A"/>
    <w:rsid w:val="005C660D"/>
    <w:rsid w:val="005C6F49"/>
    <w:rsid w:val="005C706F"/>
    <w:rsid w:val="005C7607"/>
    <w:rsid w:val="005C78B2"/>
    <w:rsid w:val="005C7D77"/>
    <w:rsid w:val="005C7F63"/>
    <w:rsid w:val="005D0529"/>
    <w:rsid w:val="005D0ADD"/>
    <w:rsid w:val="005D0E40"/>
    <w:rsid w:val="005D0EA8"/>
    <w:rsid w:val="005D119A"/>
    <w:rsid w:val="005D12AF"/>
    <w:rsid w:val="005D19A7"/>
    <w:rsid w:val="005D1D33"/>
    <w:rsid w:val="005D1FF8"/>
    <w:rsid w:val="005D297A"/>
    <w:rsid w:val="005D2AC6"/>
    <w:rsid w:val="005D2F7D"/>
    <w:rsid w:val="005D316A"/>
    <w:rsid w:val="005D36F7"/>
    <w:rsid w:val="005D3AA3"/>
    <w:rsid w:val="005D3C76"/>
    <w:rsid w:val="005D3FA3"/>
    <w:rsid w:val="005D4519"/>
    <w:rsid w:val="005D45C6"/>
    <w:rsid w:val="005D48B5"/>
    <w:rsid w:val="005D5C96"/>
    <w:rsid w:val="005D605C"/>
    <w:rsid w:val="005D6326"/>
    <w:rsid w:val="005D6A58"/>
    <w:rsid w:val="005D6C44"/>
    <w:rsid w:val="005D6DD2"/>
    <w:rsid w:val="005D6E7E"/>
    <w:rsid w:val="005D6F86"/>
    <w:rsid w:val="005E02B2"/>
    <w:rsid w:val="005E0492"/>
    <w:rsid w:val="005E0835"/>
    <w:rsid w:val="005E1225"/>
    <w:rsid w:val="005E128B"/>
    <w:rsid w:val="005E13CB"/>
    <w:rsid w:val="005E22B1"/>
    <w:rsid w:val="005E26B7"/>
    <w:rsid w:val="005E272A"/>
    <w:rsid w:val="005E27F7"/>
    <w:rsid w:val="005E33A3"/>
    <w:rsid w:val="005E361D"/>
    <w:rsid w:val="005E36C0"/>
    <w:rsid w:val="005E3D20"/>
    <w:rsid w:val="005E41AC"/>
    <w:rsid w:val="005E46F8"/>
    <w:rsid w:val="005E5ABB"/>
    <w:rsid w:val="005E5D40"/>
    <w:rsid w:val="005E6354"/>
    <w:rsid w:val="005E7359"/>
    <w:rsid w:val="005E7C9E"/>
    <w:rsid w:val="005F0095"/>
    <w:rsid w:val="005F0BBA"/>
    <w:rsid w:val="005F0DEB"/>
    <w:rsid w:val="005F0E6C"/>
    <w:rsid w:val="005F11D3"/>
    <w:rsid w:val="005F15CF"/>
    <w:rsid w:val="005F1C22"/>
    <w:rsid w:val="005F20A4"/>
    <w:rsid w:val="005F212E"/>
    <w:rsid w:val="005F297E"/>
    <w:rsid w:val="005F3054"/>
    <w:rsid w:val="005F30E5"/>
    <w:rsid w:val="005F4525"/>
    <w:rsid w:val="005F45FD"/>
    <w:rsid w:val="005F4854"/>
    <w:rsid w:val="005F4BAE"/>
    <w:rsid w:val="005F54B6"/>
    <w:rsid w:val="005F5B94"/>
    <w:rsid w:val="005F638A"/>
    <w:rsid w:val="005F6787"/>
    <w:rsid w:val="005F67C6"/>
    <w:rsid w:val="005F68DA"/>
    <w:rsid w:val="005F72A6"/>
    <w:rsid w:val="005F7622"/>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2B5"/>
    <w:rsid w:val="00606480"/>
    <w:rsid w:val="0060675E"/>
    <w:rsid w:val="006068FA"/>
    <w:rsid w:val="00606D30"/>
    <w:rsid w:val="00606DA2"/>
    <w:rsid w:val="006074C7"/>
    <w:rsid w:val="00607603"/>
    <w:rsid w:val="00607F09"/>
    <w:rsid w:val="006105F3"/>
    <w:rsid w:val="00610986"/>
    <w:rsid w:val="00610AED"/>
    <w:rsid w:val="00611C66"/>
    <w:rsid w:val="00611F57"/>
    <w:rsid w:val="00612789"/>
    <w:rsid w:val="00613216"/>
    <w:rsid w:val="00613EAB"/>
    <w:rsid w:val="0061439F"/>
    <w:rsid w:val="0061443C"/>
    <w:rsid w:val="00614603"/>
    <w:rsid w:val="006148A7"/>
    <w:rsid w:val="00614A4E"/>
    <w:rsid w:val="00615659"/>
    <w:rsid w:val="0061591C"/>
    <w:rsid w:val="00615AC2"/>
    <w:rsid w:val="00617717"/>
    <w:rsid w:val="006177C0"/>
    <w:rsid w:val="006202CA"/>
    <w:rsid w:val="00620E5E"/>
    <w:rsid w:val="0062142F"/>
    <w:rsid w:val="00621A34"/>
    <w:rsid w:val="00621B15"/>
    <w:rsid w:val="0062216A"/>
    <w:rsid w:val="0062299C"/>
    <w:rsid w:val="00623CB0"/>
    <w:rsid w:val="006246A5"/>
    <w:rsid w:val="006256CD"/>
    <w:rsid w:val="00625798"/>
    <w:rsid w:val="00625AF7"/>
    <w:rsid w:val="00625B0A"/>
    <w:rsid w:val="0062613C"/>
    <w:rsid w:val="00626231"/>
    <w:rsid w:val="0062625B"/>
    <w:rsid w:val="00626BA4"/>
    <w:rsid w:val="00626D0F"/>
    <w:rsid w:val="006277A4"/>
    <w:rsid w:val="00627D3A"/>
    <w:rsid w:val="00627E57"/>
    <w:rsid w:val="0063003E"/>
    <w:rsid w:val="006311AF"/>
    <w:rsid w:val="006317AF"/>
    <w:rsid w:val="00631C17"/>
    <w:rsid w:val="00631C81"/>
    <w:rsid w:val="00632101"/>
    <w:rsid w:val="006329A6"/>
    <w:rsid w:val="00632B65"/>
    <w:rsid w:val="0063405B"/>
    <w:rsid w:val="006346B1"/>
    <w:rsid w:val="00634B33"/>
    <w:rsid w:val="006358B4"/>
    <w:rsid w:val="00635B38"/>
    <w:rsid w:val="00636930"/>
    <w:rsid w:val="00636A95"/>
    <w:rsid w:val="00636F89"/>
    <w:rsid w:val="006370E0"/>
    <w:rsid w:val="0063713D"/>
    <w:rsid w:val="00637735"/>
    <w:rsid w:val="00637A04"/>
    <w:rsid w:val="00637F52"/>
    <w:rsid w:val="0064009D"/>
    <w:rsid w:val="006406AE"/>
    <w:rsid w:val="00640EAF"/>
    <w:rsid w:val="00640F86"/>
    <w:rsid w:val="006410CB"/>
    <w:rsid w:val="0064148D"/>
    <w:rsid w:val="006418D1"/>
    <w:rsid w:val="00641C07"/>
    <w:rsid w:val="00642115"/>
    <w:rsid w:val="006423F0"/>
    <w:rsid w:val="0064244E"/>
    <w:rsid w:val="00642669"/>
    <w:rsid w:val="006426B5"/>
    <w:rsid w:val="00642CE0"/>
    <w:rsid w:val="00643168"/>
    <w:rsid w:val="00643414"/>
    <w:rsid w:val="006442E6"/>
    <w:rsid w:val="0064463B"/>
    <w:rsid w:val="006446D1"/>
    <w:rsid w:val="00644A9B"/>
    <w:rsid w:val="00644B6C"/>
    <w:rsid w:val="0064503C"/>
    <w:rsid w:val="00646A3C"/>
    <w:rsid w:val="00646C11"/>
    <w:rsid w:val="00646F17"/>
    <w:rsid w:val="00647701"/>
    <w:rsid w:val="006502F7"/>
    <w:rsid w:val="00650598"/>
    <w:rsid w:val="006505FD"/>
    <w:rsid w:val="0065064C"/>
    <w:rsid w:val="00650792"/>
    <w:rsid w:val="00651156"/>
    <w:rsid w:val="0065143A"/>
    <w:rsid w:val="00651481"/>
    <w:rsid w:val="006517F4"/>
    <w:rsid w:val="00651B6E"/>
    <w:rsid w:val="00651E13"/>
    <w:rsid w:val="0065240E"/>
    <w:rsid w:val="0065262B"/>
    <w:rsid w:val="0065295E"/>
    <w:rsid w:val="00652BCA"/>
    <w:rsid w:val="00652CB0"/>
    <w:rsid w:val="0065304B"/>
    <w:rsid w:val="00653439"/>
    <w:rsid w:val="00653737"/>
    <w:rsid w:val="0065378F"/>
    <w:rsid w:val="00653C40"/>
    <w:rsid w:val="00653D01"/>
    <w:rsid w:val="006540E1"/>
    <w:rsid w:val="006544D7"/>
    <w:rsid w:val="00654527"/>
    <w:rsid w:val="00654AF9"/>
    <w:rsid w:val="00655005"/>
    <w:rsid w:val="006551F8"/>
    <w:rsid w:val="006554E5"/>
    <w:rsid w:val="00655FE1"/>
    <w:rsid w:val="006563F4"/>
    <w:rsid w:val="006565BA"/>
    <w:rsid w:val="00657183"/>
    <w:rsid w:val="0065732A"/>
    <w:rsid w:val="0066030E"/>
    <w:rsid w:val="00660460"/>
    <w:rsid w:val="0066064F"/>
    <w:rsid w:val="0066094D"/>
    <w:rsid w:val="00661517"/>
    <w:rsid w:val="006616AE"/>
    <w:rsid w:val="006619B6"/>
    <w:rsid w:val="00661A25"/>
    <w:rsid w:val="00662AFF"/>
    <w:rsid w:val="00663002"/>
    <w:rsid w:val="00663103"/>
    <w:rsid w:val="00663C2A"/>
    <w:rsid w:val="00663D33"/>
    <w:rsid w:val="00664433"/>
    <w:rsid w:val="00664456"/>
    <w:rsid w:val="006646D6"/>
    <w:rsid w:val="00664B39"/>
    <w:rsid w:val="00664BA3"/>
    <w:rsid w:val="00664CF0"/>
    <w:rsid w:val="00664DE1"/>
    <w:rsid w:val="00665123"/>
    <w:rsid w:val="006653E5"/>
    <w:rsid w:val="0066589C"/>
    <w:rsid w:val="00665C62"/>
    <w:rsid w:val="00666098"/>
    <w:rsid w:val="00666DA1"/>
    <w:rsid w:val="00666EED"/>
    <w:rsid w:val="00666F89"/>
    <w:rsid w:val="00667114"/>
    <w:rsid w:val="0067028F"/>
    <w:rsid w:val="00670410"/>
    <w:rsid w:val="0067043A"/>
    <w:rsid w:val="00670565"/>
    <w:rsid w:val="006705AF"/>
    <w:rsid w:val="006707E0"/>
    <w:rsid w:val="00670A5D"/>
    <w:rsid w:val="00670F7A"/>
    <w:rsid w:val="00670FF3"/>
    <w:rsid w:val="0067112F"/>
    <w:rsid w:val="00671238"/>
    <w:rsid w:val="0067182A"/>
    <w:rsid w:val="00671D0F"/>
    <w:rsid w:val="00671E69"/>
    <w:rsid w:val="00672622"/>
    <w:rsid w:val="006728BB"/>
    <w:rsid w:val="00672974"/>
    <w:rsid w:val="00672D71"/>
    <w:rsid w:val="00672DB0"/>
    <w:rsid w:val="0067343C"/>
    <w:rsid w:val="006736B9"/>
    <w:rsid w:val="00673AC7"/>
    <w:rsid w:val="0067407A"/>
    <w:rsid w:val="006748D6"/>
    <w:rsid w:val="006754B0"/>
    <w:rsid w:val="006754C0"/>
    <w:rsid w:val="00675875"/>
    <w:rsid w:val="00675ED5"/>
    <w:rsid w:val="00676013"/>
    <w:rsid w:val="00676039"/>
    <w:rsid w:val="0067615D"/>
    <w:rsid w:val="006767AA"/>
    <w:rsid w:val="00676CC4"/>
    <w:rsid w:val="0067731D"/>
    <w:rsid w:val="00677E82"/>
    <w:rsid w:val="00680191"/>
    <w:rsid w:val="00680208"/>
    <w:rsid w:val="0068036D"/>
    <w:rsid w:val="006806F4"/>
    <w:rsid w:val="00680D17"/>
    <w:rsid w:val="0068121C"/>
    <w:rsid w:val="006812BC"/>
    <w:rsid w:val="00681B68"/>
    <w:rsid w:val="00681D0C"/>
    <w:rsid w:val="006823C0"/>
    <w:rsid w:val="0068244F"/>
    <w:rsid w:val="00682485"/>
    <w:rsid w:val="00682AA2"/>
    <w:rsid w:val="00682C74"/>
    <w:rsid w:val="00682FDA"/>
    <w:rsid w:val="0068332C"/>
    <w:rsid w:val="006833E0"/>
    <w:rsid w:val="00683498"/>
    <w:rsid w:val="006835DC"/>
    <w:rsid w:val="00683791"/>
    <w:rsid w:val="00683997"/>
    <w:rsid w:val="00683D50"/>
    <w:rsid w:val="00684E4A"/>
    <w:rsid w:val="006856AD"/>
    <w:rsid w:val="00685BAB"/>
    <w:rsid w:val="00685E73"/>
    <w:rsid w:val="00686520"/>
    <w:rsid w:val="0068654B"/>
    <w:rsid w:val="006868E7"/>
    <w:rsid w:val="00686DB9"/>
    <w:rsid w:val="00686EB0"/>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3DBA"/>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09F5"/>
    <w:rsid w:val="006A1853"/>
    <w:rsid w:val="006A199A"/>
    <w:rsid w:val="006A1A88"/>
    <w:rsid w:val="006A1C8F"/>
    <w:rsid w:val="006A2AAD"/>
    <w:rsid w:val="006A3712"/>
    <w:rsid w:val="006A3A64"/>
    <w:rsid w:val="006A3C7F"/>
    <w:rsid w:val="006A3CE2"/>
    <w:rsid w:val="006A4388"/>
    <w:rsid w:val="006A4D54"/>
    <w:rsid w:val="006A4E5A"/>
    <w:rsid w:val="006A5616"/>
    <w:rsid w:val="006A6A03"/>
    <w:rsid w:val="006A6EC2"/>
    <w:rsid w:val="006A70DB"/>
    <w:rsid w:val="006A748A"/>
    <w:rsid w:val="006A798A"/>
    <w:rsid w:val="006A7C35"/>
    <w:rsid w:val="006A7E7B"/>
    <w:rsid w:val="006B040B"/>
    <w:rsid w:val="006B0FE6"/>
    <w:rsid w:val="006B1C57"/>
    <w:rsid w:val="006B2102"/>
    <w:rsid w:val="006B2C81"/>
    <w:rsid w:val="006B2DFC"/>
    <w:rsid w:val="006B36B9"/>
    <w:rsid w:val="006B3C2A"/>
    <w:rsid w:val="006B3CC7"/>
    <w:rsid w:val="006B45EE"/>
    <w:rsid w:val="006B4AD1"/>
    <w:rsid w:val="006B4B00"/>
    <w:rsid w:val="006B514E"/>
    <w:rsid w:val="006B5D48"/>
    <w:rsid w:val="006B63AA"/>
    <w:rsid w:val="006B63D1"/>
    <w:rsid w:val="006B6A84"/>
    <w:rsid w:val="006B6F2B"/>
    <w:rsid w:val="006B7634"/>
    <w:rsid w:val="006B78E8"/>
    <w:rsid w:val="006B7E28"/>
    <w:rsid w:val="006B7E74"/>
    <w:rsid w:val="006C043C"/>
    <w:rsid w:val="006C16AC"/>
    <w:rsid w:val="006C1B8A"/>
    <w:rsid w:val="006C1C64"/>
    <w:rsid w:val="006C1C90"/>
    <w:rsid w:val="006C1CCF"/>
    <w:rsid w:val="006C24C9"/>
    <w:rsid w:val="006C3C6E"/>
    <w:rsid w:val="006C3F6C"/>
    <w:rsid w:val="006C410C"/>
    <w:rsid w:val="006C4C5A"/>
    <w:rsid w:val="006C54A0"/>
    <w:rsid w:val="006C5895"/>
    <w:rsid w:val="006C5A87"/>
    <w:rsid w:val="006C6340"/>
    <w:rsid w:val="006C6F07"/>
    <w:rsid w:val="006C7975"/>
    <w:rsid w:val="006D0768"/>
    <w:rsid w:val="006D0831"/>
    <w:rsid w:val="006D09C6"/>
    <w:rsid w:val="006D0EF4"/>
    <w:rsid w:val="006D0F02"/>
    <w:rsid w:val="006D12C5"/>
    <w:rsid w:val="006D193A"/>
    <w:rsid w:val="006D2387"/>
    <w:rsid w:val="006D2BF9"/>
    <w:rsid w:val="006D3199"/>
    <w:rsid w:val="006D37D3"/>
    <w:rsid w:val="006D398D"/>
    <w:rsid w:val="006D3D0E"/>
    <w:rsid w:val="006D3DE2"/>
    <w:rsid w:val="006D467C"/>
    <w:rsid w:val="006D48B8"/>
    <w:rsid w:val="006D49A0"/>
    <w:rsid w:val="006D4DD7"/>
    <w:rsid w:val="006D5E16"/>
    <w:rsid w:val="006D6454"/>
    <w:rsid w:val="006D6486"/>
    <w:rsid w:val="006D6713"/>
    <w:rsid w:val="006D7A3D"/>
    <w:rsid w:val="006E05F4"/>
    <w:rsid w:val="006E08F6"/>
    <w:rsid w:val="006E1556"/>
    <w:rsid w:val="006E16AE"/>
    <w:rsid w:val="006E1A4D"/>
    <w:rsid w:val="006E21CA"/>
    <w:rsid w:val="006E2377"/>
    <w:rsid w:val="006E2458"/>
    <w:rsid w:val="006E27F2"/>
    <w:rsid w:val="006E2C66"/>
    <w:rsid w:val="006E2F86"/>
    <w:rsid w:val="006E3BC7"/>
    <w:rsid w:val="006E3E4B"/>
    <w:rsid w:val="006E40EF"/>
    <w:rsid w:val="006E417F"/>
    <w:rsid w:val="006E4976"/>
    <w:rsid w:val="006E4CCF"/>
    <w:rsid w:val="006E4CD9"/>
    <w:rsid w:val="006E5F13"/>
    <w:rsid w:val="006E6275"/>
    <w:rsid w:val="006E6305"/>
    <w:rsid w:val="006E6A3D"/>
    <w:rsid w:val="006E6B52"/>
    <w:rsid w:val="006E74F0"/>
    <w:rsid w:val="006E75B9"/>
    <w:rsid w:val="006E7678"/>
    <w:rsid w:val="006E7A08"/>
    <w:rsid w:val="006F0058"/>
    <w:rsid w:val="006F0440"/>
    <w:rsid w:val="006F04E2"/>
    <w:rsid w:val="006F0650"/>
    <w:rsid w:val="006F0C9F"/>
    <w:rsid w:val="006F0D15"/>
    <w:rsid w:val="006F105F"/>
    <w:rsid w:val="006F12F1"/>
    <w:rsid w:val="006F193C"/>
    <w:rsid w:val="006F1BC7"/>
    <w:rsid w:val="006F2266"/>
    <w:rsid w:val="006F2763"/>
    <w:rsid w:val="006F2F53"/>
    <w:rsid w:val="006F3009"/>
    <w:rsid w:val="006F337C"/>
    <w:rsid w:val="006F3C47"/>
    <w:rsid w:val="006F3C4F"/>
    <w:rsid w:val="006F3EA8"/>
    <w:rsid w:val="006F4136"/>
    <w:rsid w:val="006F45A9"/>
    <w:rsid w:val="006F4A6C"/>
    <w:rsid w:val="006F4BE0"/>
    <w:rsid w:val="006F4C52"/>
    <w:rsid w:val="006F5893"/>
    <w:rsid w:val="006F5B4B"/>
    <w:rsid w:val="006F5E92"/>
    <w:rsid w:val="006F605B"/>
    <w:rsid w:val="006F60FA"/>
    <w:rsid w:val="006F61A0"/>
    <w:rsid w:val="006F64B3"/>
    <w:rsid w:val="006F666E"/>
    <w:rsid w:val="006F6BA5"/>
    <w:rsid w:val="006F6DCC"/>
    <w:rsid w:val="006F7383"/>
    <w:rsid w:val="006F78F2"/>
    <w:rsid w:val="006F7D5F"/>
    <w:rsid w:val="006F7F95"/>
    <w:rsid w:val="00700579"/>
    <w:rsid w:val="00700618"/>
    <w:rsid w:val="0070104B"/>
    <w:rsid w:val="007011C4"/>
    <w:rsid w:val="00702218"/>
    <w:rsid w:val="007027E4"/>
    <w:rsid w:val="00702DCC"/>
    <w:rsid w:val="00702FFA"/>
    <w:rsid w:val="00703382"/>
    <w:rsid w:val="00703510"/>
    <w:rsid w:val="0070402C"/>
    <w:rsid w:val="00704833"/>
    <w:rsid w:val="00704C05"/>
    <w:rsid w:val="00704E37"/>
    <w:rsid w:val="00704F93"/>
    <w:rsid w:val="007050D3"/>
    <w:rsid w:val="00705EAE"/>
    <w:rsid w:val="00706219"/>
    <w:rsid w:val="00706242"/>
    <w:rsid w:val="0070638E"/>
    <w:rsid w:val="0070712B"/>
    <w:rsid w:val="00707590"/>
    <w:rsid w:val="00707692"/>
    <w:rsid w:val="00707CAE"/>
    <w:rsid w:val="007102D8"/>
    <w:rsid w:val="00710989"/>
    <w:rsid w:val="007109DB"/>
    <w:rsid w:val="00710D6C"/>
    <w:rsid w:val="0071178E"/>
    <w:rsid w:val="00711A26"/>
    <w:rsid w:val="00711C7F"/>
    <w:rsid w:val="00711D55"/>
    <w:rsid w:val="007120FB"/>
    <w:rsid w:val="0071211D"/>
    <w:rsid w:val="007125CD"/>
    <w:rsid w:val="007125D6"/>
    <w:rsid w:val="007129B9"/>
    <w:rsid w:val="007135CE"/>
    <w:rsid w:val="007137ED"/>
    <w:rsid w:val="00713C67"/>
    <w:rsid w:val="00713F75"/>
    <w:rsid w:val="00714914"/>
    <w:rsid w:val="0071492F"/>
    <w:rsid w:val="00715751"/>
    <w:rsid w:val="007157CC"/>
    <w:rsid w:val="007159A6"/>
    <w:rsid w:val="00715C8E"/>
    <w:rsid w:val="00715F32"/>
    <w:rsid w:val="00716623"/>
    <w:rsid w:val="00716A71"/>
    <w:rsid w:val="00716B9A"/>
    <w:rsid w:val="00716E3A"/>
    <w:rsid w:val="007173ED"/>
    <w:rsid w:val="0071742B"/>
    <w:rsid w:val="0071753F"/>
    <w:rsid w:val="00717CEF"/>
    <w:rsid w:val="00717E8B"/>
    <w:rsid w:val="00717FB7"/>
    <w:rsid w:val="007201FE"/>
    <w:rsid w:val="00720E1D"/>
    <w:rsid w:val="00721476"/>
    <w:rsid w:val="00721647"/>
    <w:rsid w:val="00721A24"/>
    <w:rsid w:val="00721FE2"/>
    <w:rsid w:val="007221C5"/>
    <w:rsid w:val="00722E6A"/>
    <w:rsid w:val="0072306E"/>
    <w:rsid w:val="0072469D"/>
    <w:rsid w:val="007253D6"/>
    <w:rsid w:val="007257B9"/>
    <w:rsid w:val="00725A2E"/>
    <w:rsid w:val="007266BA"/>
    <w:rsid w:val="007266DA"/>
    <w:rsid w:val="00726797"/>
    <w:rsid w:val="00726868"/>
    <w:rsid w:val="0072695A"/>
    <w:rsid w:val="00726A3C"/>
    <w:rsid w:val="00726DB4"/>
    <w:rsid w:val="00727D70"/>
    <w:rsid w:val="0073001A"/>
    <w:rsid w:val="00730238"/>
    <w:rsid w:val="007303D2"/>
    <w:rsid w:val="0073079E"/>
    <w:rsid w:val="007308E8"/>
    <w:rsid w:val="00730A86"/>
    <w:rsid w:val="0073108F"/>
    <w:rsid w:val="007311F0"/>
    <w:rsid w:val="00731646"/>
    <w:rsid w:val="007316F1"/>
    <w:rsid w:val="007317AE"/>
    <w:rsid w:val="00731AC7"/>
    <w:rsid w:val="00731C56"/>
    <w:rsid w:val="00732242"/>
    <w:rsid w:val="00732AFE"/>
    <w:rsid w:val="00732F3B"/>
    <w:rsid w:val="00733955"/>
    <w:rsid w:val="00733EFB"/>
    <w:rsid w:val="00734357"/>
    <w:rsid w:val="00734493"/>
    <w:rsid w:val="0073458F"/>
    <w:rsid w:val="00734621"/>
    <w:rsid w:val="007346DD"/>
    <w:rsid w:val="00734777"/>
    <w:rsid w:val="007349E7"/>
    <w:rsid w:val="00734F1D"/>
    <w:rsid w:val="00735047"/>
    <w:rsid w:val="007352E0"/>
    <w:rsid w:val="00735FB5"/>
    <w:rsid w:val="007365E0"/>
    <w:rsid w:val="00736BDD"/>
    <w:rsid w:val="007370E0"/>
    <w:rsid w:val="007373D1"/>
    <w:rsid w:val="00737B82"/>
    <w:rsid w:val="00737D35"/>
    <w:rsid w:val="00737E74"/>
    <w:rsid w:val="007408E1"/>
    <w:rsid w:val="00740B58"/>
    <w:rsid w:val="007410E4"/>
    <w:rsid w:val="0074131C"/>
    <w:rsid w:val="00741539"/>
    <w:rsid w:val="007417C4"/>
    <w:rsid w:val="0074280C"/>
    <w:rsid w:val="00742973"/>
    <w:rsid w:val="007437F0"/>
    <w:rsid w:val="00743B63"/>
    <w:rsid w:val="007448C7"/>
    <w:rsid w:val="00744B5C"/>
    <w:rsid w:val="0074507B"/>
    <w:rsid w:val="007450EA"/>
    <w:rsid w:val="007451B9"/>
    <w:rsid w:val="00745302"/>
    <w:rsid w:val="00745545"/>
    <w:rsid w:val="0074565D"/>
    <w:rsid w:val="00745711"/>
    <w:rsid w:val="007458AF"/>
    <w:rsid w:val="00745AE3"/>
    <w:rsid w:val="0074637E"/>
    <w:rsid w:val="00746653"/>
    <w:rsid w:val="00747076"/>
    <w:rsid w:val="007470AE"/>
    <w:rsid w:val="007473EF"/>
    <w:rsid w:val="007476BD"/>
    <w:rsid w:val="00747CF2"/>
    <w:rsid w:val="00747E72"/>
    <w:rsid w:val="00750188"/>
    <w:rsid w:val="00750259"/>
    <w:rsid w:val="0075106A"/>
    <w:rsid w:val="007511EE"/>
    <w:rsid w:val="0075129A"/>
    <w:rsid w:val="007513F9"/>
    <w:rsid w:val="00751491"/>
    <w:rsid w:val="007517FC"/>
    <w:rsid w:val="00751850"/>
    <w:rsid w:val="007520F4"/>
    <w:rsid w:val="00752141"/>
    <w:rsid w:val="00752207"/>
    <w:rsid w:val="00752B63"/>
    <w:rsid w:val="00752E2B"/>
    <w:rsid w:val="00753001"/>
    <w:rsid w:val="0075300B"/>
    <w:rsid w:val="0075358A"/>
    <w:rsid w:val="00753732"/>
    <w:rsid w:val="00753C1D"/>
    <w:rsid w:val="00753E0A"/>
    <w:rsid w:val="00753F8D"/>
    <w:rsid w:val="00754ADD"/>
    <w:rsid w:val="00754E86"/>
    <w:rsid w:val="007551F9"/>
    <w:rsid w:val="00755280"/>
    <w:rsid w:val="00755376"/>
    <w:rsid w:val="00755613"/>
    <w:rsid w:val="00755831"/>
    <w:rsid w:val="007563B7"/>
    <w:rsid w:val="0075642D"/>
    <w:rsid w:val="0075677B"/>
    <w:rsid w:val="00757B6C"/>
    <w:rsid w:val="00757F09"/>
    <w:rsid w:val="00760382"/>
    <w:rsid w:val="0076190D"/>
    <w:rsid w:val="0076199F"/>
    <w:rsid w:val="00761B4F"/>
    <w:rsid w:val="00761EA2"/>
    <w:rsid w:val="00762DE7"/>
    <w:rsid w:val="00763258"/>
    <w:rsid w:val="00764543"/>
    <w:rsid w:val="00764595"/>
    <w:rsid w:val="0076469D"/>
    <w:rsid w:val="0076476A"/>
    <w:rsid w:val="00764EC1"/>
    <w:rsid w:val="007650FF"/>
    <w:rsid w:val="007659F0"/>
    <w:rsid w:val="00766026"/>
    <w:rsid w:val="00766A34"/>
    <w:rsid w:val="00766AE7"/>
    <w:rsid w:val="00766BFB"/>
    <w:rsid w:val="00766D85"/>
    <w:rsid w:val="007674C4"/>
    <w:rsid w:val="007704DD"/>
    <w:rsid w:val="00770522"/>
    <w:rsid w:val="00770745"/>
    <w:rsid w:val="00770A86"/>
    <w:rsid w:val="00770AE7"/>
    <w:rsid w:val="00770B9C"/>
    <w:rsid w:val="00770F62"/>
    <w:rsid w:val="0077119D"/>
    <w:rsid w:val="00771689"/>
    <w:rsid w:val="00771F8A"/>
    <w:rsid w:val="007722E3"/>
    <w:rsid w:val="007728DA"/>
    <w:rsid w:val="00772E2E"/>
    <w:rsid w:val="00772E64"/>
    <w:rsid w:val="00772F06"/>
    <w:rsid w:val="007730BD"/>
    <w:rsid w:val="007730F7"/>
    <w:rsid w:val="00773707"/>
    <w:rsid w:val="00773AB2"/>
    <w:rsid w:val="007747E4"/>
    <w:rsid w:val="00774E58"/>
    <w:rsid w:val="007750D5"/>
    <w:rsid w:val="007755E4"/>
    <w:rsid w:val="00775E2B"/>
    <w:rsid w:val="00776088"/>
    <w:rsid w:val="00776221"/>
    <w:rsid w:val="0077695A"/>
    <w:rsid w:val="00776F30"/>
    <w:rsid w:val="007772F0"/>
    <w:rsid w:val="0077731A"/>
    <w:rsid w:val="00777444"/>
    <w:rsid w:val="0077758C"/>
    <w:rsid w:val="0077779C"/>
    <w:rsid w:val="007800CF"/>
    <w:rsid w:val="007801E3"/>
    <w:rsid w:val="007808FE"/>
    <w:rsid w:val="00780967"/>
    <w:rsid w:val="00781533"/>
    <w:rsid w:val="007819CD"/>
    <w:rsid w:val="00781C35"/>
    <w:rsid w:val="00781F07"/>
    <w:rsid w:val="00781F55"/>
    <w:rsid w:val="00782434"/>
    <w:rsid w:val="00782788"/>
    <w:rsid w:val="0078289A"/>
    <w:rsid w:val="00782A5F"/>
    <w:rsid w:val="007833BA"/>
    <w:rsid w:val="007837E3"/>
    <w:rsid w:val="007838FF"/>
    <w:rsid w:val="00783F8F"/>
    <w:rsid w:val="007840ED"/>
    <w:rsid w:val="007846C3"/>
    <w:rsid w:val="007849E4"/>
    <w:rsid w:val="00784C10"/>
    <w:rsid w:val="00784EDD"/>
    <w:rsid w:val="00785230"/>
    <w:rsid w:val="007852E4"/>
    <w:rsid w:val="007852E9"/>
    <w:rsid w:val="00785735"/>
    <w:rsid w:val="0078573E"/>
    <w:rsid w:val="007857F6"/>
    <w:rsid w:val="00785812"/>
    <w:rsid w:val="00785CE3"/>
    <w:rsid w:val="007862C1"/>
    <w:rsid w:val="00787362"/>
    <w:rsid w:val="00787A65"/>
    <w:rsid w:val="00790644"/>
    <w:rsid w:val="007907C7"/>
    <w:rsid w:val="0079281A"/>
    <w:rsid w:val="007928AA"/>
    <w:rsid w:val="00792941"/>
    <w:rsid w:val="00792C79"/>
    <w:rsid w:val="00793E7C"/>
    <w:rsid w:val="00793F0D"/>
    <w:rsid w:val="00793F6B"/>
    <w:rsid w:val="007940AD"/>
    <w:rsid w:val="00794220"/>
    <w:rsid w:val="007944F6"/>
    <w:rsid w:val="00794822"/>
    <w:rsid w:val="007949BB"/>
    <w:rsid w:val="00794A7E"/>
    <w:rsid w:val="00794B00"/>
    <w:rsid w:val="00794FEA"/>
    <w:rsid w:val="007958A4"/>
    <w:rsid w:val="00795ECC"/>
    <w:rsid w:val="00795F54"/>
    <w:rsid w:val="007960C6"/>
    <w:rsid w:val="00796780"/>
    <w:rsid w:val="00797176"/>
    <w:rsid w:val="00797C1D"/>
    <w:rsid w:val="007A07AE"/>
    <w:rsid w:val="007A0A14"/>
    <w:rsid w:val="007A102B"/>
    <w:rsid w:val="007A1055"/>
    <w:rsid w:val="007A105C"/>
    <w:rsid w:val="007A114B"/>
    <w:rsid w:val="007A118C"/>
    <w:rsid w:val="007A135E"/>
    <w:rsid w:val="007A1487"/>
    <w:rsid w:val="007A14E7"/>
    <w:rsid w:val="007A167C"/>
    <w:rsid w:val="007A1876"/>
    <w:rsid w:val="007A2420"/>
    <w:rsid w:val="007A2602"/>
    <w:rsid w:val="007A26B6"/>
    <w:rsid w:val="007A2E6F"/>
    <w:rsid w:val="007A30A8"/>
    <w:rsid w:val="007A3196"/>
    <w:rsid w:val="007A3CE0"/>
    <w:rsid w:val="007A3FFA"/>
    <w:rsid w:val="007A42BB"/>
    <w:rsid w:val="007A44D6"/>
    <w:rsid w:val="007A5AEA"/>
    <w:rsid w:val="007A5ED4"/>
    <w:rsid w:val="007A601A"/>
    <w:rsid w:val="007A604B"/>
    <w:rsid w:val="007A6E62"/>
    <w:rsid w:val="007A798F"/>
    <w:rsid w:val="007B02D5"/>
    <w:rsid w:val="007B0424"/>
    <w:rsid w:val="007B0579"/>
    <w:rsid w:val="007B0C06"/>
    <w:rsid w:val="007B0F53"/>
    <w:rsid w:val="007B12CA"/>
    <w:rsid w:val="007B136F"/>
    <w:rsid w:val="007B169F"/>
    <w:rsid w:val="007B19FB"/>
    <w:rsid w:val="007B1AA9"/>
    <w:rsid w:val="007B1E70"/>
    <w:rsid w:val="007B1EB4"/>
    <w:rsid w:val="007B25E6"/>
    <w:rsid w:val="007B2665"/>
    <w:rsid w:val="007B2C3E"/>
    <w:rsid w:val="007B33FB"/>
    <w:rsid w:val="007B360D"/>
    <w:rsid w:val="007B3731"/>
    <w:rsid w:val="007B379C"/>
    <w:rsid w:val="007B3BD1"/>
    <w:rsid w:val="007B3CC4"/>
    <w:rsid w:val="007B3DAE"/>
    <w:rsid w:val="007B3FDD"/>
    <w:rsid w:val="007B4768"/>
    <w:rsid w:val="007B4A7B"/>
    <w:rsid w:val="007B5114"/>
    <w:rsid w:val="007B5A51"/>
    <w:rsid w:val="007B5FB9"/>
    <w:rsid w:val="007B72FD"/>
    <w:rsid w:val="007B7673"/>
    <w:rsid w:val="007B784A"/>
    <w:rsid w:val="007B7E45"/>
    <w:rsid w:val="007B7EF7"/>
    <w:rsid w:val="007C05E0"/>
    <w:rsid w:val="007C0934"/>
    <w:rsid w:val="007C09C6"/>
    <w:rsid w:val="007C1330"/>
    <w:rsid w:val="007C1770"/>
    <w:rsid w:val="007C2B53"/>
    <w:rsid w:val="007C2D5C"/>
    <w:rsid w:val="007C32B7"/>
    <w:rsid w:val="007C32D4"/>
    <w:rsid w:val="007C3523"/>
    <w:rsid w:val="007C355D"/>
    <w:rsid w:val="007C370F"/>
    <w:rsid w:val="007C38BA"/>
    <w:rsid w:val="007C3D4D"/>
    <w:rsid w:val="007C3DF9"/>
    <w:rsid w:val="007C43E8"/>
    <w:rsid w:val="007C473A"/>
    <w:rsid w:val="007C49C2"/>
    <w:rsid w:val="007C4D40"/>
    <w:rsid w:val="007C4FD0"/>
    <w:rsid w:val="007C52FB"/>
    <w:rsid w:val="007C542B"/>
    <w:rsid w:val="007C54AB"/>
    <w:rsid w:val="007C55FE"/>
    <w:rsid w:val="007C5630"/>
    <w:rsid w:val="007C617F"/>
    <w:rsid w:val="007C6FBF"/>
    <w:rsid w:val="007C7A1A"/>
    <w:rsid w:val="007D011D"/>
    <w:rsid w:val="007D011E"/>
    <w:rsid w:val="007D020C"/>
    <w:rsid w:val="007D0F6D"/>
    <w:rsid w:val="007D1167"/>
    <w:rsid w:val="007D1A38"/>
    <w:rsid w:val="007D1CD4"/>
    <w:rsid w:val="007D1DB3"/>
    <w:rsid w:val="007D1F99"/>
    <w:rsid w:val="007D2698"/>
    <w:rsid w:val="007D3274"/>
    <w:rsid w:val="007D3634"/>
    <w:rsid w:val="007D39BD"/>
    <w:rsid w:val="007D3BE5"/>
    <w:rsid w:val="007D3C94"/>
    <w:rsid w:val="007D4347"/>
    <w:rsid w:val="007D44AC"/>
    <w:rsid w:val="007D4784"/>
    <w:rsid w:val="007D4F9C"/>
    <w:rsid w:val="007D55F9"/>
    <w:rsid w:val="007D589F"/>
    <w:rsid w:val="007D6008"/>
    <w:rsid w:val="007D6C72"/>
    <w:rsid w:val="007D6CDD"/>
    <w:rsid w:val="007D71D6"/>
    <w:rsid w:val="007D79CB"/>
    <w:rsid w:val="007E0A1D"/>
    <w:rsid w:val="007E1122"/>
    <w:rsid w:val="007E12CC"/>
    <w:rsid w:val="007E1904"/>
    <w:rsid w:val="007E1A44"/>
    <w:rsid w:val="007E1A8A"/>
    <w:rsid w:val="007E1EE8"/>
    <w:rsid w:val="007E27D3"/>
    <w:rsid w:val="007E288E"/>
    <w:rsid w:val="007E29A5"/>
    <w:rsid w:val="007E2EAD"/>
    <w:rsid w:val="007E3305"/>
    <w:rsid w:val="007E360E"/>
    <w:rsid w:val="007E4052"/>
    <w:rsid w:val="007E4105"/>
    <w:rsid w:val="007E4483"/>
    <w:rsid w:val="007E4F20"/>
    <w:rsid w:val="007E54BD"/>
    <w:rsid w:val="007E567F"/>
    <w:rsid w:val="007E63D9"/>
    <w:rsid w:val="007E6B8C"/>
    <w:rsid w:val="007E6D4B"/>
    <w:rsid w:val="007E71F5"/>
    <w:rsid w:val="007F0242"/>
    <w:rsid w:val="007F027B"/>
    <w:rsid w:val="007F0686"/>
    <w:rsid w:val="007F06B4"/>
    <w:rsid w:val="007F06C9"/>
    <w:rsid w:val="007F0748"/>
    <w:rsid w:val="007F0793"/>
    <w:rsid w:val="007F0DC8"/>
    <w:rsid w:val="007F1333"/>
    <w:rsid w:val="007F18A3"/>
    <w:rsid w:val="007F26D1"/>
    <w:rsid w:val="007F2A6B"/>
    <w:rsid w:val="007F2C5D"/>
    <w:rsid w:val="007F37DA"/>
    <w:rsid w:val="007F3ACD"/>
    <w:rsid w:val="007F3E98"/>
    <w:rsid w:val="007F424B"/>
    <w:rsid w:val="007F4760"/>
    <w:rsid w:val="007F4A8D"/>
    <w:rsid w:val="007F5B40"/>
    <w:rsid w:val="007F5D0B"/>
    <w:rsid w:val="007F5EB0"/>
    <w:rsid w:val="007F5EF0"/>
    <w:rsid w:val="007F6117"/>
    <w:rsid w:val="007F6666"/>
    <w:rsid w:val="007F6D13"/>
    <w:rsid w:val="007F7C48"/>
    <w:rsid w:val="007F7E24"/>
    <w:rsid w:val="00800199"/>
    <w:rsid w:val="0080092E"/>
    <w:rsid w:val="0080125C"/>
    <w:rsid w:val="008014D0"/>
    <w:rsid w:val="00801550"/>
    <w:rsid w:val="0080175C"/>
    <w:rsid w:val="00801C84"/>
    <w:rsid w:val="00801F97"/>
    <w:rsid w:val="00802A18"/>
    <w:rsid w:val="00802AF6"/>
    <w:rsid w:val="00802F24"/>
    <w:rsid w:val="0080358F"/>
    <w:rsid w:val="0080360D"/>
    <w:rsid w:val="0080370B"/>
    <w:rsid w:val="00803782"/>
    <w:rsid w:val="00803CF7"/>
    <w:rsid w:val="00803EA0"/>
    <w:rsid w:val="00803EA7"/>
    <w:rsid w:val="0080407E"/>
    <w:rsid w:val="008044C7"/>
    <w:rsid w:val="0080457E"/>
    <w:rsid w:val="008051D4"/>
    <w:rsid w:val="008065BC"/>
    <w:rsid w:val="008065C7"/>
    <w:rsid w:val="008067CC"/>
    <w:rsid w:val="008069CF"/>
    <w:rsid w:val="00807383"/>
    <w:rsid w:val="0081095E"/>
    <w:rsid w:val="00810C8A"/>
    <w:rsid w:val="008110C2"/>
    <w:rsid w:val="00811188"/>
    <w:rsid w:val="0081166B"/>
    <w:rsid w:val="0081175A"/>
    <w:rsid w:val="00811C3C"/>
    <w:rsid w:val="0081236D"/>
    <w:rsid w:val="008124E4"/>
    <w:rsid w:val="008129BA"/>
    <w:rsid w:val="00813222"/>
    <w:rsid w:val="0081361B"/>
    <w:rsid w:val="00813BC9"/>
    <w:rsid w:val="00813CC1"/>
    <w:rsid w:val="00814492"/>
    <w:rsid w:val="008145B5"/>
    <w:rsid w:val="00814661"/>
    <w:rsid w:val="00814667"/>
    <w:rsid w:val="00814760"/>
    <w:rsid w:val="00814CDA"/>
    <w:rsid w:val="008152C6"/>
    <w:rsid w:val="00815338"/>
    <w:rsid w:val="00815B05"/>
    <w:rsid w:val="00816308"/>
    <w:rsid w:val="0081658F"/>
    <w:rsid w:val="00816616"/>
    <w:rsid w:val="0081669C"/>
    <w:rsid w:val="0081676C"/>
    <w:rsid w:val="00816A9E"/>
    <w:rsid w:val="008170D8"/>
    <w:rsid w:val="00817127"/>
    <w:rsid w:val="0082050B"/>
    <w:rsid w:val="00820959"/>
    <w:rsid w:val="00820A54"/>
    <w:rsid w:val="00820DD3"/>
    <w:rsid w:val="00820FA8"/>
    <w:rsid w:val="0082122B"/>
    <w:rsid w:val="008218F8"/>
    <w:rsid w:val="00821B64"/>
    <w:rsid w:val="00822293"/>
    <w:rsid w:val="008230C6"/>
    <w:rsid w:val="008234D0"/>
    <w:rsid w:val="008234D3"/>
    <w:rsid w:val="00823570"/>
    <w:rsid w:val="008236D1"/>
    <w:rsid w:val="00823879"/>
    <w:rsid w:val="0082389C"/>
    <w:rsid w:val="00823D0A"/>
    <w:rsid w:val="00823E86"/>
    <w:rsid w:val="008242EC"/>
    <w:rsid w:val="008251D4"/>
    <w:rsid w:val="0082580A"/>
    <w:rsid w:val="00825CFC"/>
    <w:rsid w:val="00826004"/>
    <w:rsid w:val="0082621C"/>
    <w:rsid w:val="008262E0"/>
    <w:rsid w:val="008265DA"/>
    <w:rsid w:val="008272F3"/>
    <w:rsid w:val="0082750E"/>
    <w:rsid w:val="00827A00"/>
    <w:rsid w:val="00827E9C"/>
    <w:rsid w:val="008302BE"/>
    <w:rsid w:val="008303C1"/>
    <w:rsid w:val="0083099A"/>
    <w:rsid w:val="00830AE7"/>
    <w:rsid w:val="00830ECD"/>
    <w:rsid w:val="00830F92"/>
    <w:rsid w:val="008310CA"/>
    <w:rsid w:val="00831126"/>
    <w:rsid w:val="0083186A"/>
    <w:rsid w:val="008319D8"/>
    <w:rsid w:val="00831C57"/>
    <w:rsid w:val="00831F4D"/>
    <w:rsid w:val="00831F5B"/>
    <w:rsid w:val="008325DA"/>
    <w:rsid w:val="008329DB"/>
    <w:rsid w:val="00832EB7"/>
    <w:rsid w:val="00833112"/>
    <w:rsid w:val="00833788"/>
    <w:rsid w:val="008337DA"/>
    <w:rsid w:val="008338E5"/>
    <w:rsid w:val="0083395A"/>
    <w:rsid w:val="00833B7D"/>
    <w:rsid w:val="00833BC4"/>
    <w:rsid w:val="00834462"/>
    <w:rsid w:val="008359E3"/>
    <w:rsid w:val="00836453"/>
    <w:rsid w:val="0083679F"/>
    <w:rsid w:val="00836EDD"/>
    <w:rsid w:val="008370A4"/>
    <w:rsid w:val="00837362"/>
    <w:rsid w:val="008375A3"/>
    <w:rsid w:val="0083772F"/>
    <w:rsid w:val="008378C4"/>
    <w:rsid w:val="00837C80"/>
    <w:rsid w:val="0084015F"/>
    <w:rsid w:val="008408E6"/>
    <w:rsid w:val="00840A29"/>
    <w:rsid w:val="00840B6A"/>
    <w:rsid w:val="00841235"/>
    <w:rsid w:val="00841530"/>
    <w:rsid w:val="0084179C"/>
    <w:rsid w:val="00842023"/>
    <w:rsid w:val="0084225E"/>
    <w:rsid w:val="00842F82"/>
    <w:rsid w:val="0084331E"/>
    <w:rsid w:val="008433A0"/>
    <w:rsid w:val="00843D6E"/>
    <w:rsid w:val="0084495B"/>
    <w:rsid w:val="00845FB0"/>
    <w:rsid w:val="008462C9"/>
    <w:rsid w:val="00846C5C"/>
    <w:rsid w:val="00847CF7"/>
    <w:rsid w:val="008500C2"/>
    <w:rsid w:val="00850245"/>
    <w:rsid w:val="0085029B"/>
    <w:rsid w:val="008504F7"/>
    <w:rsid w:val="0085096A"/>
    <w:rsid w:val="0085098E"/>
    <w:rsid w:val="00850F98"/>
    <w:rsid w:val="00851189"/>
    <w:rsid w:val="008519F0"/>
    <w:rsid w:val="00851A48"/>
    <w:rsid w:val="00851BA3"/>
    <w:rsid w:val="0085238F"/>
    <w:rsid w:val="00852870"/>
    <w:rsid w:val="00853555"/>
    <w:rsid w:val="00853592"/>
    <w:rsid w:val="008536F0"/>
    <w:rsid w:val="008536F2"/>
    <w:rsid w:val="00853CAF"/>
    <w:rsid w:val="00853E5C"/>
    <w:rsid w:val="00853E79"/>
    <w:rsid w:val="00853EEE"/>
    <w:rsid w:val="00853FF9"/>
    <w:rsid w:val="008541D8"/>
    <w:rsid w:val="0085422B"/>
    <w:rsid w:val="008544BA"/>
    <w:rsid w:val="0085477C"/>
    <w:rsid w:val="00854ABA"/>
    <w:rsid w:val="0085565D"/>
    <w:rsid w:val="00855F58"/>
    <w:rsid w:val="00856207"/>
    <w:rsid w:val="008562A8"/>
    <w:rsid w:val="00856409"/>
    <w:rsid w:val="00856882"/>
    <w:rsid w:val="00856E5A"/>
    <w:rsid w:val="00856F03"/>
    <w:rsid w:val="00857164"/>
    <w:rsid w:val="008571AA"/>
    <w:rsid w:val="0085738C"/>
    <w:rsid w:val="00857528"/>
    <w:rsid w:val="008575DA"/>
    <w:rsid w:val="00857E75"/>
    <w:rsid w:val="008608F0"/>
    <w:rsid w:val="00860A3C"/>
    <w:rsid w:val="00860D09"/>
    <w:rsid w:val="0086117C"/>
    <w:rsid w:val="00861394"/>
    <w:rsid w:val="00861C37"/>
    <w:rsid w:val="00861CC4"/>
    <w:rsid w:val="008620C1"/>
    <w:rsid w:val="008628FA"/>
    <w:rsid w:val="00862ABE"/>
    <w:rsid w:val="00862DF0"/>
    <w:rsid w:val="00862E82"/>
    <w:rsid w:val="00862F91"/>
    <w:rsid w:val="00863150"/>
    <w:rsid w:val="0086361B"/>
    <w:rsid w:val="00863A08"/>
    <w:rsid w:val="00863BEB"/>
    <w:rsid w:val="00863C00"/>
    <w:rsid w:val="00864016"/>
    <w:rsid w:val="00864AC4"/>
    <w:rsid w:val="00864B53"/>
    <w:rsid w:val="00864C16"/>
    <w:rsid w:val="00864C2E"/>
    <w:rsid w:val="00865AAB"/>
    <w:rsid w:val="00865B42"/>
    <w:rsid w:val="0086602C"/>
    <w:rsid w:val="008660AE"/>
    <w:rsid w:val="00866400"/>
    <w:rsid w:val="00866464"/>
    <w:rsid w:val="00866468"/>
    <w:rsid w:val="00866527"/>
    <w:rsid w:val="0086671F"/>
    <w:rsid w:val="008667CB"/>
    <w:rsid w:val="00866E6B"/>
    <w:rsid w:val="008674AD"/>
    <w:rsid w:val="00867A69"/>
    <w:rsid w:val="00867D31"/>
    <w:rsid w:val="008700ED"/>
    <w:rsid w:val="008709A0"/>
    <w:rsid w:val="00871390"/>
    <w:rsid w:val="008716D3"/>
    <w:rsid w:val="008724F1"/>
    <w:rsid w:val="00872816"/>
    <w:rsid w:val="00872896"/>
    <w:rsid w:val="00872B2A"/>
    <w:rsid w:val="00872C37"/>
    <w:rsid w:val="00872C39"/>
    <w:rsid w:val="00873694"/>
    <w:rsid w:val="008738AB"/>
    <w:rsid w:val="0087391D"/>
    <w:rsid w:val="00873D53"/>
    <w:rsid w:val="00873E56"/>
    <w:rsid w:val="008744B1"/>
    <w:rsid w:val="008745CC"/>
    <w:rsid w:val="00874B17"/>
    <w:rsid w:val="00874D00"/>
    <w:rsid w:val="008751FD"/>
    <w:rsid w:val="008757CB"/>
    <w:rsid w:val="00875C44"/>
    <w:rsid w:val="008761A2"/>
    <w:rsid w:val="00877653"/>
    <w:rsid w:val="008776D0"/>
    <w:rsid w:val="0087776B"/>
    <w:rsid w:val="008777C5"/>
    <w:rsid w:val="00877B3F"/>
    <w:rsid w:val="00877B8B"/>
    <w:rsid w:val="00877F6F"/>
    <w:rsid w:val="008800B2"/>
    <w:rsid w:val="008805EF"/>
    <w:rsid w:val="00880BC4"/>
    <w:rsid w:val="00880C94"/>
    <w:rsid w:val="0088115C"/>
    <w:rsid w:val="00881516"/>
    <w:rsid w:val="008817AE"/>
    <w:rsid w:val="00881D66"/>
    <w:rsid w:val="00881E06"/>
    <w:rsid w:val="0088256E"/>
    <w:rsid w:val="00882816"/>
    <w:rsid w:val="00882BDA"/>
    <w:rsid w:val="00882CE3"/>
    <w:rsid w:val="00882CE5"/>
    <w:rsid w:val="008832B7"/>
    <w:rsid w:val="0088337B"/>
    <w:rsid w:val="00883899"/>
    <w:rsid w:val="00883907"/>
    <w:rsid w:val="00883FCC"/>
    <w:rsid w:val="008857BA"/>
    <w:rsid w:val="00885854"/>
    <w:rsid w:val="00885A85"/>
    <w:rsid w:val="00885C72"/>
    <w:rsid w:val="00885CC1"/>
    <w:rsid w:val="00886258"/>
    <w:rsid w:val="00886BF5"/>
    <w:rsid w:val="00886F3C"/>
    <w:rsid w:val="00887D29"/>
    <w:rsid w:val="0089000C"/>
    <w:rsid w:val="008911AD"/>
    <w:rsid w:val="0089137E"/>
    <w:rsid w:val="00891E9D"/>
    <w:rsid w:val="0089200C"/>
    <w:rsid w:val="008928E0"/>
    <w:rsid w:val="008929DE"/>
    <w:rsid w:val="00892A89"/>
    <w:rsid w:val="00892ACE"/>
    <w:rsid w:val="00892CAB"/>
    <w:rsid w:val="008930DA"/>
    <w:rsid w:val="00893461"/>
    <w:rsid w:val="00893A85"/>
    <w:rsid w:val="00893BE5"/>
    <w:rsid w:val="00893C8B"/>
    <w:rsid w:val="00893DBB"/>
    <w:rsid w:val="008941C3"/>
    <w:rsid w:val="008946AE"/>
    <w:rsid w:val="008949D5"/>
    <w:rsid w:val="00894CC4"/>
    <w:rsid w:val="0089515D"/>
    <w:rsid w:val="008952AB"/>
    <w:rsid w:val="00895319"/>
    <w:rsid w:val="00895526"/>
    <w:rsid w:val="008956C0"/>
    <w:rsid w:val="00896032"/>
    <w:rsid w:val="00896096"/>
    <w:rsid w:val="0089691E"/>
    <w:rsid w:val="00897427"/>
    <w:rsid w:val="00897673"/>
    <w:rsid w:val="008977FB"/>
    <w:rsid w:val="00897C35"/>
    <w:rsid w:val="00897D82"/>
    <w:rsid w:val="008A06A0"/>
    <w:rsid w:val="008A0720"/>
    <w:rsid w:val="008A0759"/>
    <w:rsid w:val="008A1371"/>
    <w:rsid w:val="008A1404"/>
    <w:rsid w:val="008A1477"/>
    <w:rsid w:val="008A1ABD"/>
    <w:rsid w:val="008A1C68"/>
    <w:rsid w:val="008A1D01"/>
    <w:rsid w:val="008A223C"/>
    <w:rsid w:val="008A2246"/>
    <w:rsid w:val="008A321C"/>
    <w:rsid w:val="008A3339"/>
    <w:rsid w:val="008A34EC"/>
    <w:rsid w:val="008A3816"/>
    <w:rsid w:val="008A3B59"/>
    <w:rsid w:val="008A49D7"/>
    <w:rsid w:val="008A4A6A"/>
    <w:rsid w:val="008A4C5D"/>
    <w:rsid w:val="008A4EE7"/>
    <w:rsid w:val="008A53C7"/>
    <w:rsid w:val="008A5C6D"/>
    <w:rsid w:val="008A63FA"/>
    <w:rsid w:val="008A6C38"/>
    <w:rsid w:val="008A6D99"/>
    <w:rsid w:val="008A71CF"/>
    <w:rsid w:val="008A74CE"/>
    <w:rsid w:val="008A7BD0"/>
    <w:rsid w:val="008A7D88"/>
    <w:rsid w:val="008B04F3"/>
    <w:rsid w:val="008B0A51"/>
    <w:rsid w:val="008B160C"/>
    <w:rsid w:val="008B1B51"/>
    <w:rsid w:val="008B1EFC"/>
    <w:rsid w:val="008B2121"/>
    <w:rsid w:val="008B2524"/>
    <w:rsid w:val="008B318E"/>
    <w:rsid w:val="008B3834"/>
    <w:rsid w:val="008B3FC5"/>
    <w:rsid w:val="008B4020"/>
    <w:rsid w:val="008B4227"/>
    <w:rsid w:val="008B42DE"/>
    <w:rsid w:val="008B4845"/>
    <w:rsid w:val="008B48D7"/>
    <w:rsid w:val="008B5292"/>
    <w:rsid w:val="008B56B9"/>
    <w:rsid w:val="008B5C18"/>
    <w:rsid w:val="008B657D"/>
    <w:rsid w:val="008B7505"/>
    <w:rsid w:val="008B7A1F"/>
    <w:rsid w:val="008B7BCD"/>
    <w:rsid w:val="008B7EFB"/>
    <w:rsid w:val="008C05E7"/>
    <w:rsid w:val="008C079B"/>
    <w:rsid w:val="008C0D25"/>
    <w:rsid w:val="008C18BA"/>
    <w:rsid w:val="008C1AEE"/>
    <w:rsid w:val="008C1BE4"/>
    <w:rsid w:val="008C25BC"/>
    <w:rsid w:val="008C25C1"/>
    <w:rsid w:val="008C25DF"/>
    <w:rsid w:val="008C2CB1"/>
    <w:rsid w:val="008C2F40"/>
    <w:rsid w:val="008C30F6"/>
    <w:rsid w:val="008C32DA"/>
    <w:rsid w:val="008C3444"/>
    <w:rsid w:val="008C3629"/>
    <w:rsid w:val="008C3690"/>
    <w:rsid w:val="008C413B"/>
    <w:rsid w:val="008C4C14"/>
    <w:rsid w:val="008C4E84"/>
    <w:rsid w:val="008C52DD"/>
    <w:rsid w:val="008C546D"/>
    <w:rsid w:val="008C554C"/>
    <w:rsid w:val="008C56CC"/>
    <w:rsid w:val="008C5CE9"/>
    <w:rsid w:val="008C61EF"/>
    <w:rsid w:val="008C63B8"/>
    <w:rsid w:val="008C6C74"/>
    <w:rsid w:val="008C70F2"/>
    <w:rsid w:val="008C720C"/>
    <w:rsid w:val="008C754B"/>
    <w:rsid w:val="008C7722"/>
    <w:rsid w:val="008C7BE3"/>
    <w:rsid w:val="008D06D5"/>
    <w:rsid w:val="008D0869"/>
    <w:rsid w:val="008D09C8"/>
    <w:rsid w:val="008D0BC4"/>
    <w:rsid w:val="008D0F53"/>
    <w:rsid w:val="008D1123"/>
    <w:rsid w:val="008D1369"/>
    <w:rsid w:val="008D1546"/>
    <w:rsid w:val="008D199A"/>
    <w:rsid w:val="008D211C"/>
    <w:rsid w:val="008D21D9"/>
    <w:rsid w:val="008D303E"/>
    <w:rsid w:val="008D3103"/>
    <w:rsid w:val="008D31A0"/>
    <w:rsid w:val="008D34CB"/>
    <w:rsid w:val="008D3BE0"/>
    <w:rsid w:val="008D3C5F"/>
    <w:rsid w:val="008D3CCD"/>
    <w:rsid w:val="008D3D8E"/>
    <w:rsid w:val="008D49A8"/>
    <w:rsid w:val="008D62EA"/>
    <w:rsid w:val="008D6399"/>
    <w:rsid w:val="008D74F0"/>
    <w:rsid w:val="008D791A"/>
    <w:rsid w:val="008D7B68"/>
    <w:rsid w:val="008D7EAA"/>
    <w:rsid w:val="008D7EBE"/>
    <w:rsid w:val="008E035C"/>
    <w:rsid w:val="008E0C06"/>
    <w:rsid w:val="008E0C59"/>
    <w:rsid w:val="008E0C77"/>
    <w:rsid w:val="008E1421"/>
    <w:rsid w:val="008E14B0"/>
    <w:rsid w:val="008E16A9"/>
    <w:rsid w:val="008E16BA"/>
    <w:rsid w:val="008E1E44"/>
    <w:rsid w:val="008E223C"/>
    <w:rsid w:val="008E237B"/>
    <w:rsid w:val="008E2401"/>
    <w:rsid w:val="008E253F"/>
    <w:rsid w:val="008E282E"/>
    <w:rsid w:val="008E2B07"/>
    <w:rsid w:val="008E2B7C"/>
    <w:rsid w:val="008E2E25"/>
    <w:rsid w:val="008E2F96"/>
    <w:rsid w:val="008E3304"/>
    <w:rsid w:val="008E354C"/>
    <w:rsid w:val="008E3818"/>
    <w:rsid w:val="008E3869"/>
    <w:rsid w:val="008E3A0D"/>
    <w:rsid w:val="008E3B7E"/>
    <w:rsid w:val="008E3D2B"/>
    <w:rsid w:val="008E3D94"/>
    <w:rsid w:val="008E4438"/>
    <w:rsid w:val="008E47EC"/>
    <w:rsid w:val="008E4902"/>
    <w:rsid w:val="008E4E56"/>
    <w:rsid w:val="008E5224"/>
    <w:rsid w:val="008E52C0"/>
    <w:rsid w:val="008E5909"/>
    <w:rsid w:val="008E605C"/>
    <w:rsid w:val="008E62DF"/>
    <w:rsid w:val="008E6AEB"/>
    <w:rsid w:val="008E752F"/>
    <w:rsid w:val="008E7670"/>
    <w:rsid w:val="008E76D7"/>
    <w:rsid w:val="008F0104"/>
    <w:rsid w:val="008F01B0"/>
    <w:rsid w:val="008F0275"/>
    <w:rsid w:val="008F0551"/>
    <w:rsid w:val="008F05DD"/>
    <w:rsid w:val="008F0A54"/>
    <w:rsid w:val="008F1100"/>
    <w:rsid w:val="008F1613"/>
    <w:rsid w:val="008F216C"/>
    <w:rsid w:val="008F22A9"/>
    <w:rsid w:val="008F2614"/>
    <w:rsid w:val="008F26D1"/>
    <w:rsid w:val="008F2DF4"/>
    <w:rsid w:val="008F2F18"/>
    <w:rsid w:val="008F3002"/>
    <w:rsid w:val="008F33EF"/>
    <w:rsid w:val="008F359C"/>
    <w:rsid w:val="008F3B45"/>
    <w:rsid w:val="008F3FA2"/>
    <w:rsid w:val="008F3FAE"/>
    <w:rsid w:val="008F495F"/>
    <w:rsid w:val="008F4C3F"/>
    <w:rsid w:val="008F582E"/>
    <w:rsid w:val="008F5C0C"/>
    <w:rsid w:val="008F5D24"/>
    <w:rsid w:val="008F7234"/>
    <w:rsid w:val="008F73EB"/>
    <w:rsid w:val="008F7675"/>
    <w:rsid w:val="008F7AFB"/>
    <w:rsid w:val="008F7DA1"/>
    <w:rsid w:val="008F7E8B"/>
    <w:rsid w:val="00900666"/>
    <w:rsid w:val="009007B9"/>
    <w:rsid w:val="00900E78"/>
    <w:rsid w:val="00900F4B"/>
    <w:rsid w:val="00901558"/>
    <w:rsid w:val="009016F1"/>
    <w:rsid w:val="0090178B"/>
    <w:rsid w:val="009019AA"/>
    <w:rsid w:val="0090246D"/>
    <w:rsid w:val="009028FF"/>
    <w:rsid w:val="00902E98"/>
    <w:rsid w:val="009037D9"/>
    <w:rsid w:val="00903E0C"/>
    <w:rsid w:val="009046C9"/>
    <w:rsid w:val="009047A3"/>
    <w:rsid w:val="00904B97"/>
    <w:rsid w:val="009054E5"/>
    <w:rsid w:val="00905A68"/>
    <w:rsid w:val="00905CE9"/>
    <w:rsid w:val="00905DD4"/>
    <w:rsid w:val="00906034"/>
    <w:rsid w:val="0090619D"/>
    <w:rsid w:val="00906603"/>
    <w:rsid w:val="00906696"/>
    <w:rsid w:val="009067DA"/>
    <w:rsid w:val="00906820"/>
    <w:rsid w:val="00907D51"/>
    <w:rsid w:val="009107FE"/>
    <w:rsid w:val="00910D39"/>
    <w:rsid w:val="00911022"/>
    <w:rsid w:val="00911104"/>
    <w:rsid w:val="0091159E"/>
    <w:rsid w:val="00911647"/>
    <w:rsid w:val="0091201B"/>
    <w:rsid w:val="009120C1"/>
    <w:rsid w:val="00912903"/>
    <w:rsid w:val="00912CAF"/>
    <w:rsid w:val="00913890"/>
    <w:rsid w:val="009139AB"/>
    <w:rsid w:val="00913CED"/>
    <w:rsid w:val="0091417B"/>
    <w:rsid w:val="0091464C"/>
    <w:rsid w:val="00914D27"/>
    <w:rsid w:val="00914D3B"/>
    <w:rsid w:val="00914E80"/>
    <w:rsid w:val="009156C1"/>
    <w:rsid w:val="00915728"/>
    <w:rsid w:val="0091597C"/>
    <w:rsid w:val="00915AAD"/>
    <w:rsid w:val="00915B72"/>
    <w:rsid w:val="00915BFE"/>
    <w:rsid w:val="009168D3"/>
    <w:rsid w:val="00916DDA"/>
    <w:rsid w:val="00917439"/>
    <w:rsid w:val="00917526"/>
    <w:rsid w:val="0091763E"/>
    <w:rsid w:val="0091781E"/>
    <w:rsid w:val="00917AED"/>
    <w:rsid w:val="00917DA2"/>
    <w:rsid w:val="009201BA"/>
    <w:rsid w:val="0092070C"/>
    <w:rsid w:val="0092071B"/>
    <w:rsid w:val="009208E6"/>
    <w:rsid w:val="00920A03"/>
    <w:rsid w:val="00920BBA"/>
    <w:rsid w:val="009227BA"/>
    <w:rsid w:val="009229B5"/>
    <w:rsid w:val="00922C4B"/>
    <w:rsid w:val="00922CFE"/>
    <w:rsid w:val="00923156"/>
    <w:rsid w:val="0092320F"/>
    <w:rsid w:val="00923F67"/>
    <w:rsid w:val="009243BD"/>
    <w:rsid w:val="009248EA"/>
    <w:rsid w:val="009249FF"/>
    <w:rsid w:val="00924CE9"/>
    <w:rsid w:val="00924E25"/>
    <w:rsid w:val="00924FA4"/>
    <w:rsid w:val="00924FA5"/>
    <w:rsid w:val="00924FEA"/>
    <w:rsid w:val="0092513D"/>
    <w:rsid w:val="009256C1"/>
    <w:rsid w:val="00925B95"/>
    <w:rsid w:val="00925BF4"/>
    <w:rsid w:val="00925D8B"/>
    <w:rsid w:val="00925E89"/>
    <w:rsid w:val="0092662B"/>
    <w:rsid w:val="00926767"/>
    <w:rsid w:val="00926C29"/>
    <w:rsid w:val="00927250"/>
    <w:rsid w:val="00927301"/>
    <w:rsid w:val="00927833"/>
    <w:rsid w:val="0093026D"/>
    <w:rsid w:val="00930CE4"/>
    <w:rsid w:val="00931C6D"/>
    <w:rsid w:val="00932B54"/>
    <w:rsid w:val="00933103"/>
    <w:rsid w:val="00933779"/>
    <w:rsid w:val="009340B7"/>
    <w:rsid w:val="009343A4"/>
    <w:rsid w:val="009343B6"/>
    <w:rsid w:val="00934D1A"/>
    <w:rsid w:val="009352DE"/>
    <w:rsid w:val="0093533B"/>
    <w:rsid w:val="009355EA"/>
    <w:rsid w:val="00935844"/>
    <w:rsid w:val="009359DC"/>
    <w:rsid w:val="00935AAB"/>
    <w:rsid w:val="00935EEA"/>
    <w:rsid w:val="0093600E"/>
    <w:rsid w:val="009360D4"/>
    <w:rsid w:val="009366AD"/>
    <w:rsid w:val="009374AA"/>
    <w:rsid w:val="00937C08"/>
    <w:rsid w:val="00937E2E"/>
    <w:rsid w:val="009400A1"/>
    <w:rsid w:val="0094068C"/>
    <w:rsid w:val="00940794"/>
    <w:rsid w:val="00940917"/>
    <w:rsid w:val="00941238"/>
    <w:rsid w:val="00941EFC"/>
    <w:rsid w:val="00942159"/>
    <w:rsid w:val="00942825"/>
    <w:rsid w:val="00943BB1"/>
    <w:rsid w:val="00943C6E"/>
    <w:rsid w:val="00944112"/>
    <w:rsid w:val="009444B9"/>
    <w:rsid w:val="009444CC"/>
    <w:rsid w:val="009449B9"/>
    <w:rsid w:val="009450FB"/>
    <w:rsid w:val="00945A05"/>
    <w:rsid w:val="00946455"/>
    <w:rsid w:val="00946A08"/>
    <w:rsid w:val="00946B2C"/>
    <w:rsid w:val="00946F42"/>
    <w:rsid w:val="0094781C"/>
    <w:rsid w:val="0094795F"/>
    <w:rsid w:val="009500D6"/>
    <w:rsid w:val="009503E9"/>
    <w:rsid w:val="00950A09"/>
    <w:rsid w:val="00950CB2"/>
    <w:rsid w:val="00951187"/>
    <w:rsid w:val="009511E6"/>
    <w:rsid w:val="009513F4"/>
    <w:rsid w:val="00951AC1"/>
    <w:rsid w:val="00951BBB"/>
    <w:rsid w:val="00952244"/>
    <w:rsid w:val="009526A9"/>
    <w:rsid w:val="00952D44"/>
    <w:rsid w:val="009531C0"/>
    <w:rsid w:val="00953D74"/>
    <w:rsid w:val="00953F73"/>
    <w:rsid w:val="009543D4"/>
    <w:rsid w:val="0095531E"/>
    <w:rsid w:val="00955E17"/>
    <w:rsid w:val="00955F7A"/>
    <w:rsid w:val="009563F9"/>
    <w:rsid w:val="00956938"/>
    <w:rsid w:val="00956C55"/>
    <w:rsid w:val="009570A9"/>
    <w:rsid w:val="009577BD"/>
    <w:rsid w:val="00960055"/>
    <w:rsid w:val="00960095"/>
    <w:rsid w:val="00960099"/>
    <w:rsid w:val="00960B6F"/>
    <w:rsid w:val="009610F8"/>
    <w:rsid w:val="00961FD5"/>
    <w:rsid w:val="009623A7"/>
    <w:rsid w:val="0096273E"/>
    <w:rsid w:val="00962748"/>
    <w:rsid w:val="0096284C"/>
    <w:rsid w:val="00962B18"/>
    <w:rsid w:val="00962F30"/>
    <w:rsid w:val="00963282"/>
    <w:rsid w:val="00963C52"/>
    <w:rsid w:val="00963CB1"/>
    <w:rsid w:val="009640A3"/>
    <w:rsid w:val="0096477D"/>
    <w:rsid w:val="0096482F"/>
    <w:rsid w:val="00964AA2"/>
    <w:rsid w:val="00964C74"/>
    <w:rsid w:val="00965849"/>
    <w:rsid w:val="0096587E"/>
    <w:rsid w:val="00965B11"/>
    <w:rsid w:val="00965CC9"/>
    <w:rsid w:val="00965D4B"/>
    <w:rsid w:val="00966279"/>
    <w:rsid w:val="009662BD"/>
    <w:rsid w:val="00966775"/>
    <w:rsid w:val="009668CA"/>
    <w:rsid w:val="00966A65"/>
    <w:rsid w:val="00966AD6"/>
    <w:rsid w:val="00966FCC"/>
    <w:rsid w:val="0096714B"/>
    <w:rsid w:val="00967377"/>
    <w:rsid w:val="0096772E"/>
    <w:rsid w:val="00967B0E"/>
    <w:rsid w:val="00967C5D"/>
    <w:rsid w:val="00967ED7"/>
    <w:rsid w:val="0097023B"/>
    <w:rsid w:val="0097034B"/>
    <w:rsid w:val="00970428"/>
    <w:rsid w:val="00970570"/>
    <w:rsid w:val="00971009"/>
    <w:rsid w:val="00971075"/>
    <w:rsid w:val="0097108F"/>
    <w:rsid w:val="0097197C"/>
    <w:rsid w:val="00972378"/>
    <w:rsid w:val="009724D9"/>
    <w:rsid w:val="00972622"/>
    <w:rsid w:val="00972D59"/>
    <w:rsid w:val="009735D0"/>
    <w:rsid w:val="009739DA"/>
    <w:rsid w:val="00973A63"/>
    <w:rsid w:val="00974A84"/>
    <w:rsid w:val="00974BB5"/>
    <w:rsid w:val="00975433"/>
    <w:rsid w:val="00975A04"/>
    <w:rsid w:val="00975E4E"/>
    <w:rsid w:val="00975EC2"/>
    <w:rsid w:val="009763D1"/>
    <w:rsid w:val="00976615"/>
    <w:rsid w:val="00976EC4"/>
    <w:rsid w:val="00976F5D"/>
    <w:rsid w:val="0097721E"/>
    <w:rsid w:val="0097785A"/>
    <w:rsid w:val="0098040B"/>
    <w:rsid w:val="00980675"/>
    <w:rsid w:val="00981A1E"/>
    <w:rsid w:val="009822C5"/>
    <w:rsid w:val="009822E7"/>
    <w:rsid w:val="0098264C"/>
    <w:rsid w:val="009826E5"/>
    <w:rsid w:val="00982A3A"/>
    <w:rsid w:val="00982DA7"/>
    <w:rsid w:val="00983779"/>
    <w:rsid w:val="00983E35"/>
    <w:rsid w:val="00984324"/>
    <w:rsid w:val="00984762"/>
    <w:rsid w:val="00985AD5"/>
    <w:rsid w:val="00985DA7"/>
    <w:rsid w:val="00985F6B"/>
    <w:rsid w:val="00986178"/>
    <w:rsid w:val="00986689"/>
    <w:rsid w:val="00987172"/>
    <w:rsid w:val="00987276"/>
    <w:rsid w:val="00987A0A"/>
    <w:rsid w:val="00990043"/>
    <w:rsid w:val="009908FB"/>
    <w:rsid w:val="00990918"/>
    <w:rsid w:val="009909C9"/>
    <w:rsid w:val="00990A6B"/>
    <w:rsid w:val="00990DD4"/>
    <w:rsid w:val="00991237"/>
    <w:rsid w:val="009913D3"/>
    <w:rsid w:val="00991852"/>
    <w:rsid w:val="00991F58"/>
    <w:rsid w:val="00992104"/>
    <w:rsid w:val="00992589"/>
    <w:rsid w:val="009927D2"/>
    <w:rsid w:val="00992A89"/>
    <w:rsid w:val="009938F7"/>
    <w:rsid w:val="00993F10"/>
    <w:rsid w:val="00994B67"/>
    <w:rsid w:val="00995235"/>
    <w:rsid w:val="00995AB3"/>
    <w:rsid w:val="00995CF0"/>
    <w:rsid w:val="00996007"/>
    <w:rsid w:val="00996287"/>
    <w:rsid w:val="00996590"/>
    <w:rsid w:val="00996696"/>
    <w:rsid w:val="0099720C"/>
    <w:rsid w:val="009975E1"/>
    <w:rsid w:val="0099781B"/>
    <w:rsid w:val="00997D39"/>
    <w:rsid w:val="009A0694"/>
    <w:rsid w:val="009A0D14"/>
    <w:rsid w:val="009A1B07"/>
    <w:rsid w:val="009A32A4"/>
    <w:rsid w:val="009A3CB0"/>
    <w:rsid w:val="009A4400"/>
    <w:rsid w:val="009A4471"/>
    <w:rsid w:val="009A462C"/>
    <w:rsid w:val="009A4B3D"/>
    <w:rsid w:val="009A605C"/>
    <w:rsid w:val="009A6B38"/>
    <w:rsid w:val="009A6E7A"/>
    <w:rsid w:val="009A70B9"/>
    <w:rsid w:val="009A7A79"/>
    <w:rsid w:val="009B0325"/>
    <w:rsid w:val="009B0873"/>
    <w:rsid w:val="009B0A9C"/>
    <w:rsid w:val="009B0C3A"/>
    <w:rsid w:val="009B16B3"/>
    <w:rsid w:val="009B1B98"/>
    <w:rsid w:val="009B2BEA"/>
    <w:rsid w:val="009B2DF3"/>
    <w:rsid w:val="009B334A"/>
    <w:rsid w:val="009B3433"/>
    <w:rsid w:val="009B3824"/>
    <w:rsid w:val="009B3C1A"/>
    <w:rsid w:val="009B3C23"/>
    <w:rsid w:val="009B3F07"/>
    <w:rsid w:val="009B414A"/>
    <w:rsid w:val="009B48F0"/>
    <w:rsid w:val="009B4A5F"/>
    <w:rsid w:val="009B4C5D"/>
    <w:rsid w:val="009B50AA"/>
    <w:rsid w:val="009B57B1"/>
    <w:rsid w:val="009B5A91"/>
    <w:rsid w:val="009B5EAC"/>
    <w:rsid w:val="009B69AF"/>
    <w:rsid w:val="009B6BBA"/>
    <w:rsid w:val="009B7332"/>
    <w:rsid w:val="009B738F"/>
    <w:rsid w:val="009B7494"/>
    <w:rsid w:val="009B7702"/>
    <w:rsid w:val="009B7E51"/>
    <w:rsid w:val="009C0637"/>
    <w:rsid w:val="009C08DA"/>
    <w:rsid w:val="009C0B42"/>
    <w:rsid w:val="009C14E6"/>
    <w:rsid w:val="009C1789"/>
    <w:rsid w:val="009C2805"/>
    <w:rsid w:val="009C2C43"/>
    <w:rsid w:val="009C2E64"/>
    <w:rsid w:val="009C32AD"/>
    <w:rsid w:val="009C395B"/>
    <w:rsid w:val="009C4D70"/>
    <w:rsid w:val="009C5119"/>
    <w:rsid w:val="009C59ED"/>
    <w:rsid w:val="009C6509"/>
    <w:rsid w:val="009C6FB5"/>
    <w:rsid w:val="009C71BE"/>
    <w:rsid w:val="009C7600"/>
    <w:rsid w:val="009C7D7E"/>
    <w:rsid w:val="009D068B"/>
    <w:rsid w:val="009D0CEF"/>
    <w:rsid w:val="009D141E"/>
    <w:rsid w:val="009D14E9"/>
    <w:rsid w:val="009D15F2"/>
    <w:rsid w:val="009D1A43"/>
    <w:rsid w:val="009D1CCE"/>
    <w:rsid w:val="009D1DA3"/>
    <w:rsid w:val="009D2583"/>
    <w:rsid w:val="009D3220"/>
    <w:rsid w:val="009D378E"/>
    <w:rsid w:val="009D3B67"/>
    <w:rsid w:val="009D3BC7"/>
    <w:rsid w:val="009D3D9B"/>
    <w:rsid w:val="009D4C1B"/>
    <w:rsid w:val="009D4C2C"/>
    <w:rsid w:val="009D528F"/>
    <w:rsid w:val="009D54E0"/>
    <w:rsid w:val="009D5717"/>
    <w:rsid w:val="009D57AB"/>
    <w:rsid w:val="009D57B5"/>
    <w:rsid w:val="009D5983"/>
    <w:rsid w:val="009D6862"/>
    <w:rsid w:val="009D6C80"/>
    <w:rsid w:val="009D6DE3"/>
    <w:rsid w:val="009D732B"/>
    <w:rsid w:val="009D758C"/>
    <w:rsid w:val="009D7AD3"/>
    <w:rsid w:val="009D7E1F"/>
    <w:rsid w:val="009E06E7"/>
    <w:rsid w:val="009E0ED5"/>
    <w:rsid w:val="009E1227"/>
    <w:rsid w:val="009E166D"/>
    <w:rsid w:val="009E1713"/>
    <w:rsid w:val="009E1791"/>
    <w:rsid w:val="009E187A"/>
    <w:rsid w:val="009E2597"/>
    <w:rsid w:val="009E287F"/>
    <w:rsid w:val="009E2A18"/>
    <w:rsid w:val="009E2B68"/>
    <w:rsid w:val="009E2CAC"/>
    <w:rsid w:val="009E3D99"/>
    <w:rsid w:val="009E3EF0"/>
    <w:rsid w:val="009E428E"/>
    <w:rsid w:val="009E48D0"/>
    <w:rsid w:val="009E4D9B"/>
    <w:rsid w:val="009E4EBD"/>
    <w:rsid w:val="009E5495"/>
    <w:rsid w:val="009E5921"/>
    <w:rsid w:val="009E59CE"/>
    <w:rsid w:val="009E5C18"/>
    <w:rsid w:val="009E5DE2"/>
    <w:rsid w:val="009E5E7B"/>
    <w:rsid w:val="009E6457"/>
    <w:rsid w:val="009E6A9A"/>
    <w:rsid w:val="009E6D6B"/>
    <w:rsid w:val="009E6DB7"/>
    <w:rsid w:val="009E71CA"/>
    <w:rsid w:val="009E7840"/>
    <w:rsid w:val="009E7A01"/>
    <w:rsid w:val="009E7BC8"/>
    <w:rsid w:val="009E7D2B"/>
    <w:rsid w:val="009E7E72"/>
    <w:rsid w:val="009F024F"/>
    <w:rsid w:val="009F02ED"/>
    <w:rsid w:val="009F0C47"/>
    <w:rsid w:val="009F0D16"/>
    <w:rsid w:val="009F0E71"/>
    <w:rsid w:val="009F1446"/>
    <w:rsid w:val="009F187E"/>
    <w:rsid w:val="009F1A82"/>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E9"/>
    <w:rsid w:val="009F4AF3"/>
    <w:rsid w:val="009F5299"/>
    <w:rsid w:val="009F5FA0"/>
    <w:rsid w:val="009F64CA"/>
    <w:rsid w:val="009F681D"/>
    <w:rsid w:val="009F686E"/>
    <w:rsid w:val="009F6D29"/>
    <w:rsid w:val="009F6E3A"/>
    <w:rsid w:val="009F72D9"/>
    <w:rsid w:val="009F73F7"/>
    <w:rsid w:val="009F73FE"/>
    <w:rsid w:val="009F769A"/>
    <w:rsid w:val="00A007B7"/>
    <w:rsid w:val="00A00863"/>
    <w:rsid w:val="00A00BB2"/>
    <w:rsid w:val="00A00CE2"/>
    <w:rsid w:val="00A00F9C"/>
    <w:rsid w:val="00A01008"/>
    <w:rsid w:val="00A01674"/>
    <w:rsid w:val="00A01F17"/>
    <w:rsid w:val="00A02839"/>
    <w:rsid w:val="00A02889"/>
    <w:rsid w:val="00A02AE2"/>
    <w:rsid w:val="00A02CE8"/>
    <w:rsid w:val="00A02D98"/>
    <w:rsid w:val="00A03150"/>
    <w:rsid w:val="00A03A72"/>
    <w:rsid w:val="00A03D56"/>
    <w:rsid w:val="00A03D74"/>
    <w:rsid w:val="00A0472B"/>
    <w:rsid w:val="00A049B7"/>
    <w:rsid w:val="00A05B62"/>
    <w:rsid w:val="00A05C77"/>
    <w:rsid w:val="00A05CAE"/>
    <w:rsid w:val="00A060D2"/>
    <w:rsid w:val="00A06308"/>
    <w:rsid w:val="00A06FB0"/>
    <w:rsid w:val="00A07015"/>
    <w:rsid w:val="00A076A8"/>
    <w:rsid w:val="00A0789B"/>
    <w:rsid w:val="00A07B49"/>
    <w:rsid w:val="00A109DC"/>
    <w:rsid w:val="00A10FA2"/>
    <w:rsid w:val="00A1132C"/>
    <w:rsid w:val="00A114D6"/>
    <w:rsid w:val="00A11A75"/>
    <w:rsid w:val="00A12562"/>
    <w:rsid w:val="00A13358"/>
    <w:rsid w:val="00A14982"/>
    <w:rsid w:val="00A14AB3"/>
    <w:rsid w:val="00A14DEA"/>
    <w:rsid w:val="00A1508E"/>
    <w:rsid w:val="00A1527D"/>
    <w:rsid w:val="00A1534C"/>
    <w:rsid w:val="00A168B0"/>
    <w:rsid w:val="00A1696D"/>
    <w:rsid w:val="00A17040"/>
    <w:rsid w:val="00A170F5"/>
    <w:rsid w:val="00A172FC"/>
    <w:rsid w:val="00A17354"/>
    <w:rsid w:val="00A173D9"/>
    <w:rsid w:val="00A1744E"/>
    <w:rsid w:val="00A1770B"/>
    <w:rsid w:val="00A17DFE"/>
    <w:rsid w:val="00A2039D"/>
    <w:rsid w:val="00A20E67"/>
    <w:rsid w:val="00A227DA"/>
    <w:rsid w:val="00A22930"/>
    <w:rsid w:val="00A229E7"/>
    <w:rsid w:val="00A23040"/>
    <w:rsid w:val="00A23408"/>
    <w:rsid w:val="00A237D2"/>
    <w:rsid w:val="00A23986"/>
    <w:rsid w:val="00A23A06"/>
    <w:rsid w:val="00A23FB7"/>
    <w:rsid w:val="00A244D1"/>
    <w:rsid w:val="00A24798"/>
    <w:rsid w:val="00A247FC"/>
    <w:rsid w:val="00A24AC9"/>
    <w:rsid w:val="00A24C66"/>
    <w:rsid w:val="00A2546F"/>
    <w:rsid w:val="00A25C60"/>
    <w:rsid w:val="00A25E4C"/>
    <w:rsid w:val="00A261E3"/>
    <w:rsid w:val="00A26577"/>
    <w:rsid w:val="00A26882"/>
    <w:rsid w:val="00A271E5"/>
    <w:rsid w:val="00A279E4"/>
    <w:rsid w:val="00A27D26"/>
    <w:rsid w:val="00A306A4"/>
    <w:rsid w:val="00A30CEA"/>
    <w:rsid w:val="00A30E76"/>
    <w:rsid w:val="00A31521"/>
    <w:rsid w:val="00A31703"/>
    <w:rsid w:val="00A31CC8"/>
    <w:rsid w:val="00A32634"/>
    <w:rsid w:val="00A3271E"/>
    <w:rsid w:val="00A33606"/>
    <w:rsid w:val="00A3362A"/>
    <w:rsid w:val="00A33860"/>
    <w:rsid w:val="00A33C98"/>
    <w:rsid w:val="00A3432E"/>
    <w:rsid w:val="00A3437E"/>
    <w:rsid w:val="00A347C0"/>
    <w:rsid w:val="00A34C05"/>
    <w:rsid w:val="00A354E3"/>
    <w:rsid w:val="00A36BAF"/>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3BB"/>
    <w:rsid w:val="00A4470E"/>
    <w:rsid w:val="00A44C04"/>
    <w:rsid w:val="00A45024"/>
    <w:rsid w:val="00A450CF"/>
    <w:rsid w:val="00A45283"/>
    <w:rsid w:val="00A457FB"/>
    <w:rsid w:val="00A4597A"/>
    <w:rsid w:val="00A45A55"/>
    <w:rsid w:val="00A461A5"/>
    <w:rsid w:val="00A46375"/>
    <w:rsid w:val="00A46F7B"/>
    <w:rsid w:val="00A47BAA"/>
    <w:rsid w:val="00A50481"/>
    <w:rsid w:val="00A50733"/>
    <w:rsid w:val="00A50BC6"/>
    <w:rsid w:val="00A51238"/>
    <w:rsid w:val="00A513CC"/>
    <w:rsid w:val="00A51BBD"/>
    <w:rsid w:val="00A524DD"/>
    <w:rsid w:val="00A529A5"/>
    <w:rsid w:val="00A532A7"/>
    <w:rsid w:val="00A53306"/>
    <w:rsid w:val="00A53516"/>
    <w:rsid w:val="00A53E36"/>
    <w:rsid w:val="00A53E57"/>
    <w:rsid w:val="00A53EA6"/>
    <w:rsid w:val="00A56193"/>
    <w:rsid w:val="00A562E3"/>
    <w:rsid w:val="00A563DD"/>
    <w:rsid w:val="00A5703F"/>
    <w:rsid w:val="00A57316"/>
    <w:rsid w:val="00A5734E"/>
    <w:rsid w:val="00A579CC"/>
    <w:rsid w:val="00A57D35"/>
    <w:rsid w:val="00A605C8"/>
    <w:rsid w:val="00A610EB"/>
    <w:rsid w:val="00A618A5"/>
    <w:rsid w:val="00A62BBB"/>
    <w:rsid w:val="00A6365F"/>
    <w:rsid w:val="00A63A51"/>
    <w:rsid w:val="00A63BFE"/>
    <w:rsid w:val="00A64023"/>
    <w:rsid w:val="00A6461B"/>
    <w:rsid w:val="00A64BF2"/>
    <w:rsid w:val="00A64EB7"/>
    <w:rsid w:val="00A657A1"/>
    <w:rsid w:val="00A65CDB"/>
    <w:rsid w:val="00A661C0"/>
    <w:rsid w:val="00A663FC"/>
    <w:rsid w:val="00A668AD"/>
    <w:rsid w:val="00A66B39"/>
    <w:rsid w:val="00A66E71"/>
    <w:rsid w:val="00A67384"/>
    <w:rsid w:val="00A676D0"/>
    <w:rsid w:val="00A678AF"/>
    <w:rsid w:val="00A678C4"/>
    <w:rsid w:val="00A67D6D"/>
    <w:rsid w:val="00A70790"/>
    <w:rsid w:val="00A70C0C"/>
    <w:rsid w:val="00A70E4A"/>
    <w:rsid w:val="00A71324"/>
    <w:rsid w:val="00A71743"/>
    <w:rsid w:val="00A7258B"/>
    <w:rsid w:val="00A7266E"/>
    <w:rsid w:val="00A727B7"/>
    <w:rsid w:val="00A72A78"/>
    <w:rsid w:val="00A72BB6"/>
    <w:rsid w:val="00A72BF0"/>
    <w:rsid w:val="00A7338C"/>
    <w:rsid w:val="00A733D5"/>
    <w:rsid w:val="00A736A7"/>
    <w:rsid w:val="00A738AD"/>
    <w:rsid w:val="00A73C2D"/>
    <w:rsid w:val="00A73CCE"/>
    <w:rsid w:val="00A74046"/>
    <w:rsid w:val="00A74065"/>
    <w:rsid w:val="00A740A3"/>
    <w:rsid w:val="00A741E2"/>
    <w:rsid w:val="00A748A0"/>
    <w:rsid w:val="00A74F2E"/>
    <w:rsid w:val="00A751FB"/>
    <w:rsid w:val="00A757FA"/>
    <w:rsid w:val="00A7585C"/>
    <w:rsid w:val="00A7588E"/>
    <w:rsid w:val="00A75F06"/>
    <w:rsid w:val="00A76A95"/>
    <w:rsid w:val="00A76E11"/>
    <w:rsid w:val="00A771D2"/>
    <w:rsid w:val="00A77665"/>
    <w:rsid w:val="00A800B9"/>
    <w:rsid w:val="00A80124"/>
    <w:rsid w:val="00A8015D"/>
    <w:rsid w:val="00A8141C"/>
    <w:rsid w:val="00A827A4"/>
    <w:rsid w:val="00A82C84"/>
    <w:rsid w:val="00A82C95"/>
    <w:rsid w:val="00A82CDF"/>
    <w:rsid w:val="00A8308F"/>
    <w:rsid w:val="00A83194"/>
    <w:rsid w:val="00A83668"/>
    <w:rsid w:val="00A836D8"/>
    <w:rsid w:val="00A83B34"/>
    <w:rsid w:val="00A83FA4"/>
    <w:rsid w:val="00A8419B"/>
    <w:rsid w:val="00A84A9D"/>
    <w:rsid w:val="00A85644"/>
    <w:rsid w:val="00A85720"/>
    <w:rsid w:val="00A8576D"/>
    <w:rsid w:val="00A8630C"/>
    <w:rsid w:val="00A869F0"/>
    <w:rsid w:val="00A86E9C"/>
    <w:rsid w:val="00A8730A"/>
    <w:rsid w:val="00A87374"/>
    <w:rsid w:val="00A874E6"/>
    <w:rsid w:val="00A904D7"/>
    <w:rsid w:val="00A90568"/>
    <w:rsid w:val="00A90D4B"/>
    <w:rsid w:val="00A912D4"/>
    <w:rsid w:val="00A91515"/>
    <w:rsid w:val="00A91516"/>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44F"/>
    <w:rsid w:val="00A95569"/>
    <w:rsid w:val="00A955FF"/>
    <w:rsid w:val="00A95838"/>
    <w:rsid w:val="00A9704F"/>
    <w:rsid w:val="00A973C5"/>
    <w:rsid w:val="00A973DD"/>
    <w:rsid w:val="00A977AC"/>
    <w:rsid w:val="00A97822"/>
    <w:rsid w:val="00AA00F1"/>
    <w:rsid w:val="00AA01A3"/>
    <w:rsid w:val="00AA0368"/>
    <w:rsid w:val="00AA0632"/>
    <w:rsid w:val="00AA07DF"/>
    <w:rsid w:val="00AA0EC2"/>
    <w:rsid w:val="00AA1197"/>
    <w:rsid w:val="00AA1EA3"/>
    <w:rsid w:val="00AA2546"/>
    <w:rsid w:val="00AA348C"/>
    <w:rsid w:val="00AA3A4B"/>
    <w:rsid w:val="00AA3DF7"/>
    <w:rsid w:val="00AA4585"/>
    <w:rsid w:val="00AA458E"/>
    <w:rsid w:val="00AA47E4"/>
    <w:rsid w:val="00AA48FB"/>
    <w:rsid w:val="00AA495F"/>
    <w:rsid w:val="00AA4DA3"/>
    <w:rsid w:val="00AA5AAC"/>
    <w:rsid w:val="00AA6DBB"/>
    <w:rsid w:val="00AA718E"/>
    <w:rsid w:val="00AA74DE"/>
    <w:rsid w:val="00AA7C60"/>
    <w:rsid w:val="00AA7F9F"/>
    <w:rsid w:val="00AB01D6"/>
    <w:rsid w:val="00AB02BC"/>
    <w:rsid w:val="00AB0625"/>
    <w:rsid w:val="00AB068D"/>
    <w:rsid w:val="00AB0BDC"/>
    <w:rsid w:val="00AB0EE3"/>
    <w:rsid w:val="00AB0F53"/>
    <w:rsid w:val="00AB10E4"/>
    <w:rsid w:val="00AB11BA"/>
    <w:rsid w:val="00AB151B"/>
    <w:rsid w:val="00AB1634"/>
    <w:rsid w:val="00AB1BBB"/>
    <w:rsid w:val="00AB1C69"/>
    <w:rsid w:val="00AB1E17"/>
    <w:rsid w:val="00AB2098"/>
    <w:rsid w:val="00AB2621"/>
    <w:rsid w:val="00AB2989"/>
    <w:rsid w:val="00AB2F15"/>
    <w:rsid w:val="00AB3A32"/>
    <w:rsid w:val="00AB3C08"/>
    <w:rsid w:val="00AB3DF4"/>
    <w:rsid w:val="00AB3E79"/>
    <w:rsid w:val="00AB3F3A"/>
    <w:rsid w:val="00AB45CD"/>
    <w:rsid w:val="00AB4640"/>
    <w:rsid w:val="00AB46A4"/>
    <w:rsid w:val="00AB4B1C"/>
    <w:rsid w:val="00AB4BFB"/>
    <w:rsid w:val="00AB5050"/>
    <w:rsid w:val="00AB52EB"/>
    <w:rsid w:val="00AB535A"/>
    <w:rsid w:val="00AB5DE3"/>
    <w:rsid w:val="00AB6ABE"/>
    <w:rsid w:val="00AB6FC8"/>
    <w:rsid w:val="00AB729B"/>
    <w:rsid w:val="00AB7390"/>
    <w:rsid w:val="00AB7C28"/>
    <w:rsid w:val="00AC0016"/>
    <w:rsid w:val="00AC0B89"/>
    <w:rsid w:val="00AC1648"/>
    <w:rsid w:val="00AC172E"/>
    <w:rsid w:val="00AC1FFA"/>
    <w:rsid w:val="00AC20EC"/>
    <w:rsid w:val="00AC20F7"/>
    <w:rsid w:val="00AC21BF"/>
    <w:rsid w:val="00AC2241"/>
    <w:rsid w:val="00AC2763"/>
    <w:rsid w:val="00AC2E76"/>
    <w:rsid w:val="00AC3ECA"/>
    <w:rsid w:val="00AC4567"/>
    <w:rsid w:val="00AC5AFE"/>
    <w:rsid w:val="00AC5D06"/>
    <w:rsid w:val="00AC6467"/>
    <w:rsid w:val="00AC680B"/>
    <w:rsid w:val="00AC6E03"/>
    <w:rsid w:val="00AC789B"/>
    <w:rsid w:val="00AC7950"/>
    <w:rsid w:val="00AC7DAA"/>
    <w:rsid w:val="00AD030E"/>
    <w:rsid w:val="00AD08D9"/>
    <w:rsid w:val="00AD0FB2"/>
    <w:rsid w:val="00AD1492"/>
    <w:rsid w:val="00AD1D11"/>
    <w:rsid w:val="00AD222C"/>
    <w:rsid w:val="00AD2241"/>
    <w:rsid w:val="00AD22BB"/>
    <w:rsid w:val="00AD27F9"/>
    <w:rsid w:val="00AD2B0D"/>
    <w:rsid w:val="00AD2D0F"/>
    <w:rsid w:val="00AD2D8A"/>
    <w:rsid w:val="00AD2FBA"/>
    <w:rsid w:val="00AD3698"/>
    <w:rsid w:val="00AD3787"/>
    <w:rsid w:val="00AD391F"/>
    <w:rsid w:val="00AD3B72"/>
    <w:rsid w:val="00AD440E"/>
    <w:rsid w:val="00AD4553"/>
    <w:rsid w:val="00AD4F3B"/>
    <w:rsid w:val="00AD50A5"/>
    <w:rsid w:val="00AD5840"/>
    <w:rsid w:val="00AD5C22"/>
    <w:rsid w:val="00AD60FB"/>
    <w:rsid w:val="00AD72DF"/>
    <w:rsid w:val="00AD7458"/>
    <w:rsid w:val="00AD7614"/>
    <w:rsid w:val="00AD7854"/>
    <w:rsid w:val="00AD7A0A"/>
    <w:rsid w:val="00AE0261"/>
    <w:rsid w:val="00AE0DB0"/>
    <w:rsid w:val="00AE16DA"/>
    <w:rsid w:val="00AE1B0B"/>
    <w:rsid w:val="00AE1BAB"/>
    <w:rsid w:val="00AE1C03"/>
    <w:rsid w:val="00AE1F50"/>
    <w:rsid w:val="00AE20C2"/>
    <w:rsid w:val="00AE218C"/>
    <w:rsid w:val="00AE2443"/>
    <w:rsid w:val="00AE2773"/>
    <w:rsid w:val="00AE2B2E"/>
    <w:rsid w:val="00AE35AB"/>
    <w:rsid w:val="00AE3A00"/>
    <w:rsid w:val="00AE3CEE"/>
    <w:rsid w:val="00AE3FF1"/>
    <w:rsid w:val="00AE4528"/>
    <w:rsid w:val="00AE5150"/>
    <w:rsid w:val="00AE5366"/>
    <w:rsid w:val="00AE53C9"/>
    <w:rsid w:val="00AE53F4"/>
    <w:rsid w:val="00AE55C3"/>
    <w:rsid w:val="00AE60AF"/>
    <w:rsid w:val="00AE6417"/>
    <w:rsid w:val="00AE66F2"/>
    <w:rsid w:val="00AE69D7"/>
    <w:rsid w:val="00AE6A39"/>
    <w:rsid w:val="00AE748F"/>
    <w:rsid w:val="00AE757B"/>
    <w:rsid w:val="00AE79AA"/>
    <w:rsid w:val="00AF0087"/>
    <w:rsid w:val="00AF0936"/>
    <w:rsid w:val="00AF0CC8"/>
    <w:rsid w:val="00AF11FE"/>
    <w:rsid w:val="00AF1594"/>
    <w:rsid w:val="00AF18EC"/>
    <w:rsid w:val="00AF1C61"/>
    <w:rsid w:val="00AF1EF8"/>
    <w:rsid w:val="00AF250E"/>
    <w:rsid w:val="00AF2D3F"/>
    <w:rsid w:val="00AF2D94"/>
    <w:rsid w:val="00AF3073"/>
    <w:rsid w:val="00AF40C5"/>
    <w:rsid w:val="00AF4515"/>
    <w:rsid w:val="00AF454D"/>
    <w:rsid w:val="00AF45A4"/>
    <w:rsid w:val="00AF4906"/>
    <w:rsid w:val="00AF4BA5"/>
    <w:rsid w:val="00AF4F70"/>
    <w:rsid w:val="00AF504E"/>
    <w:rsid w:val="00AF69DE"/>
    <w:rsid w:val="00AF6BB8"/>
    <w:rsid w:val="00AF6C99"/>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BF1"/>
    <w:rsid w:val="00B03DCC"/>
    <w:rsid w:val="00B03F1D"/>
    <w:rsid w:val="00B04141"/>
    <w:rsid w:val="00B041A0"/>
    <w:rsid w:val="00B04483"/>
    <w:rsid w:val="00B045CD"/>
    <w:rsid w:val="00B04602"/>
    <w:rsid w:val="00B04830"/>
    <w:rsid w:val="00B04870"/>
    <w:rsid w:val="00B04FC3"/>
    <w:rsid w:val="00B053F0"/>
    <w:rsid w:val="00B05537"/>
    <w:rsid w:val="00B057A8"/>
    <w:rsid w:val="00B05D03"/>
    <w:rsid w:val="00B05D36"/>
    <w:rsid w:val="00B0615A"/>
    <w:rsid w:val="00B062C9"/>
    <w:rsid w:val="00B062CA"/>
    <w:rsid w:val="00B063DF"/>
    <w:rsid w:val="00B067C5"/>
    <w:rsid w:val="00B06A26"/>
    <w:rsid w:val="00B06D61"/>
    <w:rsid w:val="00B070C8"/>
    <w:rsid w:val="00B07519"/>
    <w:rsid w:val="00B0791E"/>
    <w:rsid w:val="00B0798D"/>
    <w:rsid w:val="00B07CD1"/>
    <w:rsid w:val="00B07D6B"/>
    <w:rsid w:val="00B10691"/>
    <w:rsid w:val="00B106C6"/>
    <w:rsid w:val="00B10D14"/>
    <w:rsid w:val="00B10E6A"/>
    <w:rsid w:val="00B11826"/>
    <w:rsid w:val="00B11A33"/>
    <w:rsid w:val="00B11C1E"/>
    <w:rsid w:val="00B1214E"/>
    <w:rsid w:val="00B1234E"/>
    <w:rsid w:val="00B12A6D"/>
    <w:rsid w:val="00B12BBE"/>
    <w:rsid w:val="00B12BD2"/>
    <w:rsid w:val="00B12E18"/>
    <w:rsid w:val="00B12F04"/>
    <w:rsid w:val="00B13559"/>
    <w:rsid w:val="00B13A01"/>
    <w:rsid w:val="00B1412A"/>
    <w:rsid w:val="00B14B4B"/>
    <w:rsid w:val="00B14E3E"/>
    <w:rsid w:val="00B1554E"/>
    <w:rsid w:val="00B15A09"/>
    <w:rsid w:val="00B15B2A"/>
    <w:rsid w:val="00B15E29"/>
    <w:rsid w:val="00B15F90"/>
    <w:rsid w:val="00B16096"/>
    <w:rsid w:val="00B16275"/>
    <w:rsid w:val="00B1683A"/>
    <w:rsid w:val="00B16848"/>
    <w:rsid w:val="00B16A49"/>
    <w:rsid w:val="00B16E82"/>
    <w:rsid w:val="00B17042"/>
    <w:rsid w:val="00B17048"/>
    <w:rsid w:val="00B171A9"/>
    <w:rsid w:val="00B17255"/>
    <w:rsid w:val="00B1745D"/>
    <w:rsid w:val="00B17DB8"/>
    <w:rsid w:val="00B17E10"/>
    <w:rsid w:val="00B20473"/>
    <w:rsid w:val="00B208E2"/>
    <w:rsid w:val="00B208F0"/>
    <w:rsid w:val="00B20A75"/>
    <w:rsid w:val="00B2114F"/>
    <w:rsid w:val="00B2159F"/>
    <w:rsid w:val="00B215FA"/>
    <w:rsid w:val="00B221EB"/>
    <w:rsid w:val="00B22263"/>
    <w:rsid w:val="00B22511"/>
    <w:rsid w:val="00B229E0"/>
    <w:rsid w:val="00B22B70"/>
    <w:rsid w:val="00B22C89"/>
    <w:rsid w:val="00B232E2"/>
    <w:rsid w:val="00B235D2"/>
    <w:rsid w:val="00B236B1"/>
    <w:rsid w:val="00B23930"/>
    <w:rsid w:val="00B2393C"/>
    <w:rsid w:val="00B243C2"/>
    <w:rsid w:val="00B248C4"/>
    <w:rsid w:val="00B24908"/>
    <w:rsid w:val="00B249A5"/>
    <w:rsid w:val="00B251AC"/>
    <w:rsid w:val="00B2565F"/>
    <w:rsid w:val="00B25DC4"/>
    <w:rsid w:val="00B25F92"/>
    <w:rsid w:val="00B26075"/>
    <w:rsid w:val="00B26390"/>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2FE9"/>
    <w:rsid w:val="00B34E5B"/>
    <w:rsid w:val="00B34E8B"/>
    <w:rsid w:val="00B354F6"/>
    <w:rsid w:val="00B360CF"/>
    <w:rsid w:val="00B36BC0"/>
    <w:rsid w:val="00B36D1E"/>
    <w:rsid w:val="00B37028"/>
    <w:rsid w:val="00B37441"/>
    <w:rsid w:val="00B37BC6"/>
    <w:rsid w:val="00B4165D"/>
    <w:rsid w:val="00B41DA1"/>
    <w:rsid w:val="00B42FF5"/>
    <w:rsid w:val="00B43227"/>
    <w:rsid w:val="00B433B6"/>
    <w:rsid w:val="00B436AE"/>
    <w:rsid w:val="00B43AE1"/>
    <w:rsid w:val="00B44213"/>
    <w:rsid w:val="00B442EF"/>
    <w:rsid w:val="00B44350"/>
    <w:rsid w:val="00B44682"/>
    <w:rsid w:val="00B44859"/>
    <w:rsid w:val="00B4562A"/>
    <w:rsid w:val="00B457F3"/>
    <w:rsid w:val="00B4592B"/>
    <w:rsid w:val="00B4635C"/>
    <w:rsid w:val="00B467F7"/>
    <w:rsid w:val="00B468CA"/>
    <w:rsid w:val="00B4697A"/>
    <w:rsid w:val="00B46BAB"/>
    <w:rsid w:val="00B46BC4"/>
    <w:rsid w:val="00B46C75"/>
    <w:rsid w:val="00B46D13"/>
    <w:rsid w:val="00B46E33"/>
    <w:rsid w:val="00B47304"/>
    <w:rsid w:val="00B47D6B"/>
    <w:rsid w:val="00B505B5"/>
    <w:rsid w:val="00B50AAD"/>
    <w:rsid w:val="00B50C63"/>
    <w:rsid w:val="00B50F8B"/>
    <w:rsid w:val="00B51AA0"/>
    <w:rsid w:val="00B51DD4"/>
    <w:rsid w:val="00B521D9"/>
    <w:rsid w:val="00B523C8"/>
    <w:rsid w:val="00B525B1"/>
    <w:rsid w:val="00B52655"/>
    <w:rsid w:val="00B52A7E"/>
    <w:rsid w:val="00B53770"/>
    <w:rsid w:val="00B5392A"/>
    <w:rsid w:val="00B53A0D"/>
    <w:rsid w:val="00B53B88"/>
    <w:rsid w:val="00B53CDC"/>
    <w:rsid w:val="00B544D4"/>
    <w:rsid w:val="00B549A9"/>
    <w:rsid w:val="00B54ACF"/>
    <w:rsid w:val="00B54AF9"/>
    <w:rsid w:val="00B54DA8"/>
    <w:rsid w:val="00B54F47"/>
    <w:rsid w:val="00B551DD"/>
    <w:rsid w:val="00B55BD9"/>
    <w:rsid w:val="00B55BE7"/>
    <w:rsid w:val="00B55DF0"/>
    <w:rsid w:val="00B56130"/>
    <w:rsid w:val="00B563AD"/>
    <w:rsid w:val="00B56E82"/>
    <w:rsid w:val="00B570B4"/>
    <w:rsid w:val="00B5732A"/>
    <w:rsid w:val="00B57383"/>
    <w:rsid w:val="00B57996"/>
    <w:rsid w:val="00B57CA5"/>
    <w:rsid w:val="00B6004E"/>
    <w:rsid w:val="00B602F2"/>
    <w:rsid w:val="00B60324"/>
    <w:rsid w:val="00B60D85"/>
    <w:rsid w:val="00B6186D"/>
    <w:rsid w:val="00B61CC6"/>
    <w:rsid w:val="00B61D07"/>
    <w:rsid w:val="00B61D19"/>
    <w:rsid w:val="00B6203A"/>
    <w:rsid w:val="00B62082"/>
    <w:rsid w:val="00B62182"/>
    <w:rsid w:val="00B623CD"/>
    <w:rsid w:val="00B63293"/>
    <w:rsid w:val="00B63381"/>
    <w:rsid w:val="00B6350E"/>
    <w:rsid w:val="00B63F4E"/>
    <w:rsid w:val="00B64178"/>
    <w:rsid w:val="00B6424C"/>
    <w:rsid w:val="00B65030"/>
    <w:rsid w:val="00B65714"/>
    <w:rsid w:val="00B65C1A"/>
    <w:rsid w:val="00B65D9C"/>
    <w:rsid w:val="00B6618E"/>
    <w:rsid w:val="00B6646A"/>
    <w:rsid w:val="00B6646C"/>
    <w:rsid w:val="00B66487"/>
    <w:rsid w:val="00B66740"/>
    <w:rsid w:val="00B6691D"/>
    <w:rsid w:val="00B66A53"/>
    <w:rsid w:val="00B66D68"/>
    <w:rsid w:val="00B70198"/>
    <w:rsid w:val="00B70DF7"/>
    <w:rsid w:val="00B70E2A"/>
    <w:rsid w:val="00B70E44"/>
    <w:rsid w:val="00B71300"/>
    <w:rsid w:val="00B71397"/>
    <w:rsid w:val="00B71515"/>
    <w:rsid w:val="00B716E3"/>
    <w:rsid w:val="00B719C9"/>
    <w:rsid w:val="00B71BCC"/>
    <w:rsid w:val="00B728FF"/>
    <w:rsid w:val="00B72910"/>
    <w:rsid w:val="00B72E77"/>
    <w:rsid w:val="00B72EC5"/>
    <w:rsid w:val="00B72EF6"/>
    <w:rsid w:val="00B731FD"/>
    <w:rsid w:val="00B73239"/>
    <w:rsid w:val="00B73AF2"/>
    <w:rsid w:val="00B74104"/>
    <w:rsid w:val="00B74536"/>
    <w:rsid w:val="00B74634"/>
    <w:rsid w:val="00B749EC"/>
    <w:rsid w:val="00B75528"/>
    <w:rsid w:val="00B756D3"/>
    <w:rsid w:val="00B75FE5"/>
    <w:rsid w:val="00B76413"/>
    <w:rsid w:val="00B7652B"/>
    <w:rsid w:val="00B76FAB"/>
    <w:rsid w:val="00B77119"/>
    <w:rsid w:val="00B77886"/>
    <w:rsid w:val="00B77980"/>
    <w:rsid w:val="00B802F9"/>
    <w:rsid w:val="00B80391"/>
    <w:rsid w:val="00B809B4"/>
    <w:rsid w:val="00B80BFB"/>
    <w:rsid w:val="00B80D10"/>
    <w:rsid w:val="00B80FD9"/>
    <w:rsid w:val="00B81E0F"/>
    <w:rsid w:val="00B820DD"/>
    <w:rsid w:val="00B82B6C"/>
    <w:rsid w:val="00B82D0F"/>
    <w:rsid w:val="00B82E0E"/>
    <w:rsid w:val="00B83A14"/>
    <w:rsid w:val="00B83BA0"/>
    <w:rsid w:val="00B83D9E"/>
    <w:rsid w:val="00B84191"/>
    <w:rsid w:val="00B85AEE"/>
    <w:rsid w:val="00B86757"/>
    <w:rsid w:val="00B86C6A"/>
    <w:rsid w:val="00B86D13"/>
    <w:rsid w:val="00B875B5"/>
    <w:rsid w:val="00B87A79"/>
    <w:rsid w:val="00B87B2B"/>
    <w:rsid w:val="00B90296"/>
    <w:rsid w:val="00B90A1B"/>
    <w:rsid w:val="00B90C90"/>
    <w:rsid w:val="00B91033"/>
    <w:rsid w:val="00B91615"/>
    <w:rsid w:val="00B91AA3"/>
    <w:rsid w:val="00B91F45"/>
    <w:rsid w:val="00B9258A"/>
    <w:rsid w:val="00B92652"/>
    <w:rsid w:val="00B92BC7"/>
    <w:rsid w:val="00B93ED2"/>
    <w:rsid w:val="00B9411A"/>
    <w:rsid w:val="00B942E4"/>
    <w:rsid w:val="00B94607"/>
    <w:rsid w:val="00B94FDC"/>
    <w:rsid w:val="00B95419"/>
    <w:rsid w:val="00B955FF"/>
    <w:rsid w:val="00B95778"/>
    <w:rsid w:val="00B95AC1"/>
    <w:rsid w:val="00B964FD"/>
    <w:rsid w:val="00B965DF"/>
    <w:rsid w:val="00B9685E"/>
    <w:rsid w:val="00B969BA"/>
    <w:rsid w:val="00B96C11"/>
    <w:rsid w:val="00B97870"/>
    <w:rsid w:val="00B97892"/>
    <w:rsid w:val="00B97B58"/>
    <w:rsid w:val="00B97BB4"/>
    <w:rsid w:val="00B97D97"/>
    <w:rsid w:val="00B97EFF"/>
    <w:rsid w:val="00BA0143"/>
    <w:rsid w:val="00BA016A"/>
    <w:rsid w:val="00BA08A4"/>
    <w:rsid w:val="00BA0AE5"/>
    <w:rsid w:val="00BA0D9B"/>
    <w:rsid w:val="00BA14F6"/>
    <w:rsid w:val="00BA1919"/>
    <w:rsid w:val="00BA1B48"/>
    <w:rsid w:val="00BA1E49"/>
    <w:rsid w:val="00BA1FBB"/>
    <w:rsid w:val="00BA2212"/>
    <w:rsid w:val="00BA2F87"/>
    <w:rsid w:val="00BA3A8D"/>
    <w:rsid w:val="00BA3DD3"/>
    <w:rsid w:val="00BA3E4F"/>
    <w:rsid w:val="00BA3EB5"/>
    <w:rsid w:val="00BA4055"/>
    <w:rsid w:val="00BA45A8"/>
    <w:rsid w:val="00BA465C"/>
    <w:rsid w:val="00BA4739"/>
    <w:rsid w:val="00BA48A0"/>
    <w:rsid w:val="00BA4EB8"/>
    <w:rsid w:val="00BA5363"/>
    <w:rsid w:val="00BA5C6D"/>
    <w:rsid w:val="00BA608D"/>
    <w:rsid w:val="00BA68E1"/>
    <w:rsid w:val="00BA6BB5"/>
    <w:rsid w:val="00BA6E5E"/>
    <w:rsid w:val="00BA7772"/>
    <w:rsid w:val="00BA798B"/>
    <w:rsid w:val="00BA7BDF"/>
    <w:rsid w:val="00BA7C37"/>
    <w:rsid w:val="00BA7CFE"/>
    <w:rsid w:val="00BA7D27"/>
    <w:rsid w:val="00BA7EA8"/>
    <w:rsid w:val="00BB0197"/>
    <w:rsid w:val="00BB020E"/>
    <w:rsid w:val="00BB043F"/>
    <w:rsid w:val="00BB0BD4"/>
    <w:rsid w:val="00BB0BF8"/>
    <w:rsid w:val="00BB0E4F"/>
    <w:rsid w:val="00BB0F7E"/>
    <w:rsid w:val="00BB2632"/>
    <w:rsid w:val="00BB2736"/>
    <w:rsid w:val="00BB2EBE"/>
    <w:rsid w:val="00BB385A"/>
    <w:rsid w:val="00BB3B84"/>
    <w:rsid w:val="00BB4772"/>
    <w:rsid w:val="00BB49F8"/>
    <w:rsid w:val="00BB570E"/>
    <w:rsid w:val="00BB5ED6"/>
    <w:rsid w:val="00BB6124"/>
    <w:rsid w:val="00BB6CB2"/>
    <w:rsid w:val="00BB7DCA"/>
    <w:rsid w:val="00BC03B3"/>
    <w:rsid w:val="00BC03C5"/>
    <w:rsid w:val="00BC05B1"/>
    <w:rsid w:val="00BC134A"/>
    <w:rsid w:val="00BC13EC"/>
    <w:rsid w:val="00BC1772"/>
    <w:rsid w:val="00BC199E"/>
    <w:rsid w:val="00BC201B"/>
    <w:rsid w:val="00BC22B3"/>
    <w:rsid w:val="00BC24BA"/>
    <w:rsid w:val="00BC25D4"/>
    <w:rsid w:val="00BC379E"/>
    <w:rsid w:val="00BC3F84"/>
    <w:rsid w:val="00BC40D2"/>
    <w:rsid w:val="00BC49A8"/>
    <w:rsid w:val="00BC4E76"/>
    <w:rsid w:val="00BC5448"/>
    <w:rsid w:val="00BC61F4"/>
    <w:rsid w:val="00BC6971"/>
    <w:rsid w:val="00BC7090"/>
    <w:rsid w:val="00BC70C5"/>
    <w:rsid w:val="00BC79DC"/>
    <w:rsid w:val="00BC7ADC"/>
    <w:rsid w:val="00BC7AF1"/>
    <w:rsid w:val="00BC7BD1"/>
    <w:rsid w:val="00BD0140"/>
    <w:rsid w:val="00BD0325"/>
    <w:rsid w:val="00BD07F8"/>
    <w:rsid w:val="00BD08A6"/>
    <w:rsid w:val="00BD0D2C"/>
    <w:rsid w:val="00BD1830"/>
    <w:rsid w:val="00BD18C4"/>
    <w:rsid w:val="00BD1AF8"/>
    <w:rsid w:val="00BD1DB0"/>
    <w:rsid w:val="00BD1F04"/>
    <w:rsid w:val="00BD213A"/>
    <w:rsid w:val="00BD2C05"/>
    <w:rsid w:val="00BD3096"/>
    <w:rsid w:val="00BD3C3D"/>
    <w:rsid w:val="00BD3E9D"/>
    <w:rsid w:val="00BD40BF"/>
    <w:rsid w:val="00BD43A9"/>
    <w:rsid w:val="00BD4986"/>
    <w:rsid w:val="00BD4EBC"/>
    <w:rsid w:val="00BD50E9"/>
    <w:rsid w:val="00BD613C"/>
    <w:rsid w:val="00BD617F"/>
    <w:rsid w:val="00BD698C"/>
    <w:rsid w:val="00BD6DC0"/>
    <w:rsid w:val="00BD7378"/>
    <w:rsid w:val="00BD7B2D"/>
    <w:rsid w:val="00BD7BEE"/>
    <w:rsid w:val="00BE0420"/>
    <w:rsid w:val="00BE0F4F"/>
    <w:rsid w:val="00BE127A"/>
    <w:rsid w:val="00BE189F"/>
    <w:rsid w:val="00BE259C"/>
    <w:rsid w:val="00BE27D0"/>
    <w:rsid w:val="00BE3625"/>
    <w:rsid w:val="00BE3A23"/>
    <w:rsid w:val="00BE45AE"/>
    <w:rsid w:val="00BE4C3E"/>
    <w:rsid w:val="00BE4E6C"/>
    <w:rsid w:val="00BE52BC"/>
    <w:rsid w:val="00BE55AD"/>
    <w:rsid w:val="00BE56BF"/>
    <w:rsid w:val="00BE57B8"/>
    <w:rsid w:val="00BE580F"/>
    <w:rsid w:val="00BE5A9C"/>
    <w:rsid w:val="00BE5B19"/>
    <w:rsid w:val="00BE5C8E"/>
    <w:rsid w:val="00BE63D6"/>
    <w:rsid w:val="00BE7704"/>
    <w:rsid w:val="00BE7C87"/>
    <w:rsid w:val="00BE7D27"/>
    <w:rsid w:val="00BE7E99"/>
    <w:rsid w:val="00BF05E4"/>
    <w:rsid w:val="00BF0CC1"/>
    <w:rsid w:val="00BF114D"/>
    <w:rsid w:val="00BF1A09"/>
    <w:rsid w:val="00BF204F"/>
    <w:rsid w:val="00BF26A3"/>
    <w:rsid w:val="00BF2919"/>
    <w:rsid w:val="00BF2A09"/>
    <w:rsid w:val="00BF2F35"/>
    <w:rsid w:val="00BF2F80"/>
    <w:rsid w:val="00BF2FD2"/>
    <w:rsid w:val="00BF32D5"/>
    <w:rsid w:val="00BF33AD"/>
    <w:rsid w:val="00BF3731"/>
    <w:rsid w:val="00BF37B3"/>
    <w:rsid w:val="00BF3AA1"/>
    <w:rsid w:val="00BF3CE6"/>
    <w:rsid w:val="00BF41CF"/>
    <w:rsid w:val="00BF4304"/>
    <w:rsid w:val="00BF4309"/>
    <w:rsid w:val="00BF4A12"/>
    <w:rsid w:val="00BF4ABC"/>
    <w:rsid w:val="00BF51D0"/>
    <w:rsid w:val="00BF5221"/>
    <w:rsid w:val="00BF5506"/>
    <w:rsid w:val="00BF5A81"/>
    <w:rsid w:val="00BF68F9"/>
    <w:rsid w:val="00BF696B"/>
    <w:rsid w:val="00BF696E"/>
    <w:rsid w:val="00BF6A24"/>
    <w:rsid w:val="00BF724D"/>
    <w:rsid w:val="00BF7264"/>
    <w:rsid w:val="00BF75DF"/>
    <w:rsid w:val="00BF79A7"/>
    <w:rsid w:val="00BF7D60"/>
    <w:rsid w:val="00BF7E33"/>
    <w:rsid w:val="00C00902"/>
    <w:rsid w:val="00C00977"/>
    <w:rsid w:val="00C00FCC"/>
    <w:rsid w:val="00C01129"/>
    <w:rsid w:val="00C01462"/>
    <w:rsid w:val="00C0153D"/>
    <w:rsid w:val="00C01D7F"/>
    <w:rsid w:val="00C01EE3"/>
    <w:rsid w:val="00C022A2"/>
    <w:rsid w:val="00C02AC2"/>
    <w:rsid w:val="00C02CA3"/>
    <w:rsid w:val="00C03913"/>
    <w:rsid w:val="00C03E49"/>
    <w:rsid w:val="00C03ED9"/>
    <w:rsid w:val="00C0488C"/>
    <w:rsid w:val="00C048B1"/>
    <w:rsid w:val="00C04B93"/>
    <w:rsid w:val="00C053E7"/>
    <w:rsid w:val="00C05BA7"/>
    <w:rsid w:val="00C05D76"/>
    <w:rsid w:val="00C06240"/>
    <w:rsid w:val="00C0670A"/>
    <w:rsid w:val="00C06CDE"/>
    <w:rsid w:val="00C07956"/>
    <w:rsid w:val="00C07973"/>
    <w:rsid w:val="00C07A6B"/>
    <w:rsid w:val="00C07C6A"/>
    <w:rsid w:val="00C102ED"/>
    <w:rsid w:val="00C10B5A"/>
    <w:rsid w:val="00C10D51"/>
    <w:rsid w:val="00C11398"/>
    <w:rsid w:val="00C11F04"/>
    <w:rsid w:val="00C12C32"/>
    <w:rsid w:val="00C13A0A"/>
    <w:rsid w:val="00C13DC4"/>
    <w:rsid w:val="00C149B2"/>
    <w:rsid w:val="00C14AF1"/>
    <w:rsid w:val="00C1624B"/>
    <w:rsid w:val="00C17505"/>
    <w:rsid w:val="00C17FC8"/>
    <w:rsid w:val="00C20028"/>
    <w:rsid w:val="00C209AB"/>
    <w:rsid w:val="00C20C7B"/>
    <w:rsid w:val="00C2153C"/>
    <w:rsid w:val="00C21964"/>
    <w:rsid w:val="00C21A16"/>
    <w:rsid w:val="00C224C1"/>
    <w:rsid w:val="00C22AAD"/>
    <w:rsid w:val="00C230C7"/>
    <w:rsid w:val="00C23E87"/>
    <w:rsid w:val="00C23F5C"/>
    <w:rsid w:val="00C240A9"/>
    <w:rsid w:val="00C24A81"/>
    <w:rsid w:val="00C24EA0"/>
    <w:rsid w:val="00C25686"/>
    <w:rsid w:val="00C2583A"/>
    <w:rsid w:val="00C25E8A"/>
    <w:rsid w:val="00C262D9"/>
    <w:rsid w:val="00C2652B"/>
    <w:rsid w:val="00C2686C"/>
    <w:rsid w:val="00C2698C"/>
    <w:rsid w:val="00C26B06"/>
    <w:rsid w:val="00C271F4"/>
    <w:rsid w:val="00C27D9F"/>
    <w:rsid w:val="00C301B9"/>
    <w:rsid w:val="00C303FA"/>
    <w:rsid w:val="00C30B67"/>
    <w:rsid w:val="00C30CAD"/>
    <w:rsid w:val="00C30EBC"/>
    <w:rsid w:val="00C3103E"/>
    <w:rsid w:val="00C313CE"/>
    <w:rsid w:val="00C31919"/>
    <w:rsid w:val="00C3193A"/>
    <w:rsid w:val="00C31EE3"/>
    <w:rsid w:val="00C3256A"/>
    <w:rsid w:val="00C33291"/>
    <w:rsid w:val="00C33359"/>
    <w:rsid w:val="00C3336F"/>
    <w:rsid w:val="00C33A73"/>
    <w:rsid w:val="00C33BA0"/>
    <w:rsid w:val="00C33C3B"/>
    <w:rsid w:val="00C33C63"/>
    <w:rsid w:val="00C33D6D"/>
    <w:rsid w:val="00C34296"/>
    <w:rsid w:val="00C34298"/>
    <w:rsid w:val="00C34B41"/>
    <w:rsid w:val="00C3517F"/>
    <w:rsid w:val="00C353EA"/>
    <w:rsid w:val="00C3584B"/>
    <w:rsid w:val="00C358EA"/>
    <w:rsid w:val="00C359E0"/>
    <w:rsid w:val="00C35BC4"/>
    <w:rsid w:val="00C35DB2"/>
    <w:rsid w:val="00C361BE"/>
    <w:rsid w:val="00C36AAC"/>
    <w:rsid w:val="00C36E64"/>
    <w:rsid w:val="00C36FC4"/>
    <w:rsid w:val="00C3753A"/>
    <w:rsid w:val="00C40202"/>
    <w:rsid w:val="00C40944"/>
    <w:rsid w:val="00C40B20"/>
    <w:rsid w:val="00C4109C"/>
    <w:rsid w:val="00C4118D"/>
    <w:rsid w:val="00C4253F"/>
    <w:rsid w:val="00C42C20"/>
    <w:rsid w:val="00C43441"/>
    <w:rsid w:val="00C435A6"/>
    <w:rsid w:val="00C4363D"/>
    <w:rsid w:val="00C436E1"/>
    <w:rsid w:val="00C44365"/>
    <w:rsid w:val="00C4448F"/>
    <w:rsid w:val="00C4450B"/>
    <w:rsid w:val="00C4492E"/>
    <w:rsid w:val="00C44C39"/>
    <w:rsid w:val="00C44CD9"/>
    <w:rsid w:val="00C44E2B"/>
    <w:rsid w:val="00C44E62"/>
    <w:rsid w:val="00C44F7B"/>
    <w:rsid w:val="00C45279"/>
    <w:rsid w:val="00C45825"/>
    <w:rsid w:val="00C45CE3"/>
    <w:rsid w:val="00C46116"/>
    <w:rsid w:val="00C46126"/>
    <w:rsid w:val="00C46293"/>
    <w:rsid w:val="00C4658F"/>
    <w:rsid w:val="00C468BC"/>
    <w:rsid w:val="00C46B96"/>
    <w:rsid w:val="00C472AC"/>
    <w:rsid w:val="00C50513"/>
    <w:rsid w:val="00C508ED"/>
    <w:rsid w:val="00C513A8"/>
    <w:rsid w:val="00C51BC6"/>
    <w:rsid w:val="00C51BCD"/>
    <w:rsid w:val="00C51D94"/>
    <w:rsid w:val="00C5290B"/>
    <w:rsid w:val="00C52B2A"/>
    <w:rsid w:val="00C52DFA"/>
    <w:rsid w:val="00C52E83"/>
    <w:rsid w:val="00C534A4"/>
    <w:rsid w:val="00C54127"/>
    <w:rsid w:val="00C54AA3"/>
    <w:rsid w:val="00C54DC8"/>
    <w:rsid w:val="00C54FB4"/>
    <w:rsid w:val="00C55388"/>
    <w:rsid w:val="00C556C4"/>
    <w:rsid w:val="00C559A7"/>
    <w:rsid w:val="00C55A9A"/>
    <w:rsid w:val="00C55A9C"/>
    <w:rsid w:val="00C55DC2"/>
    <w:rsid w:val="00C55DF8"/>
    <w:rsid w:val="00C56766"/>
    <w:rsid w:val="00C578E9"/>
    <w:rsid w:val="00C57DD6"/>
    <w:rsid w:val="00C57EC3"/>
    <w:rsid w:val="00C6022B"/>
    <w:rsid w:val="00C60997"/>
    <w:rsid w:val="00C60D23"/>
    <w:rsid w:val="00C612C5"/>
    <w:rsid w:val="00C61363"/>
    <w:rsid w:val="00C61685"/>
    <w:rsid w:val="00C6176A"/>
    <w:rsid w:val="00C6216D"/>
    <w:rsid w:val="00C625BC"/>
    <w:rsid w:val="00C63031"/>
    <w:rsid w:val="00C63B4F"/>
    <w:rsid w:val="00C63BF0"/>
    <w:rsid w:val="00C63DA6"/>
    <w:rsid w:val="00C63F32"/>
    <w:rsid w:val="00C63FE8"/>
    <w:rsid w:val="00C6430E"/>
    <w:rsid w:val="00C64455"/>
    <w:rsid w:val="00C64522"/>
    <w:rsid w:val="00C64788"/>
    <w:rsid w:val="00C64A08"/>
    <w:rsid w:val="00C64C40"/>
    <w:rsid w:val="00C654B0"/>
    <w:rsid w:val="00C659D1"/>
    <w:rsid w:val="00C65FE5"/>
    <w:rsid w:val="00C66570"/>
    <w:rsid w:val="00C66588"/>
    <w:rsid w:val="00C67393"/>
    <w:rsid w:val="00C67864"/>
    <w:rsid w:val="00C67A1C"/>
    <w:rsid w:val="00C7013F"/>
    <w:rsid w:val="00C702A8"/>
    <w:rsid w:val="00C70605"/>
    <w:rsid w:val="00C70627"/>
    <w:rsid w:val="00C70F5A"/>
    <w:rsid w:val="00C71111"/>
    <w:rsid w:val="00C71321"/>
    <w:rsid w:val="00C717B9"/>
    <w:rsid w:val="00C72A4A"/>
    <w:rsid w:val="00C73187"/>
    <w:rsid w:val="00C73A1B"/>
    <w:rsid w:val="00C73DD7"/>
    <w:rsid w:val="00C73F19"/>
    <w:rsid w:val="00C74B52"/>
    <w:rsid w:val="00C74C18"/>
    <w:rsid w:val="00C75277"/>
    <w:rsid w:val="00C75658"/>
    <w:rsid w:val="00C75DB6"/>
    <w:rsid w:val="00C761E3"/>
    <w:rsid w:val="00C76CE4"/>
    <w:rsid w:val="00C777C6"/>
    <w:rsid w:val="00C77AA9"/>
    <w:rsid w:val="00C77EEE"/>
    <w:rsid w:val="00C80015"/>
    <w:rsid w:val="00C801BC"/>
    <w:rsid w:val="00C8033C"/>
    <w:rsid w:val="00C80DD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B2F"/>
    <w:rsid w:val="00C84EE0"/>
    <w:rsid w:val="00C85275"/>
    <w:rsid w:val="00C857E8"/>
    <w:rsid w:val="00C85CBE"/>
    <w:rsid w:val="00C86270"/>
    <w:rsid w:val="00C8670E"/>
    <w:rsid w:val="00C86CD2"/>
    <w:rsid w:val="00C87056"/>
    <w:rsid w:val="00C87345"/>
    <w:rsid w:val="00C8789F"/>
    <w:rsid w:val="00C87B8D"/>
    <w:rsid w:val="00C87E2F"/>
    <w:rsid w:val="00C9028F"/>
    <w:rsid w:val="00C90505"/>
    <w:rsid w:val="00C90DEC"/>
    <w:rsid w:val="00C90F90"/>
    <w:rsid w:val="00C912A4"/>
    <w:rsid w:val="00C914A1"/>
    <w:rsid w:val="00C917A3"/>
    <w:rsid w:val="00C91B30"/>
    <w:rsid w:val="00C9373F"/>
    <w:rsid w:val="00C937FD"/>
    <w:rsid w:val="00C93BCB"/>
    <w:rsid w:val="00C94B30"/>
    <w:rsid w:val="00C94B93"/>
    <w:rsid w:val="00C95CDA"/>
    <w:rsid w:val="00C95CE1"/>
    <w:rsid w:val="00C95F0D"/>
    <w:rsid w:val="00C96448"/>
    <w:rsid w:val="00C96857"/>
    <w:rsid w:val="00C97957"/>
    <w:rsid w:val="00C97D7F"/>
    <w:rsid w:val="00C97E1F"/>
    <w:rsid w:val="00CA0DF8"/>
    <w:rsid w:val="00CA13D9"/>
    <w:rsid w:val="00CA1600"/>
    <w:rsid w:val="00CA18F8"/>
    <w:rsid w:val="00CA1A5A"/>
    <w:rsid w:val="00CA1B58"/>
    <w:rsid w:val="00CA2AE6"/>
    <w:rsid w:val="00CA308C"/>
    <w:rsid w:val="00CA30A3"/>
    <w:rsid w:val="00CA381B"/>
    <w:rsid w:val="00CA38EF"/>
    <w:rsid w:val="00CA3C09"/>
    <w:rsid w:val="00CA4031"/>
    <w:rsid w:val="00CA42D2"/>
    <w:rsid w:val="00CA4449"/>
    <w:rsid w:val="00CA460C"/>
    <w:rsid w:val="00CA4F38"/>
    <w:rsid w:val="00CA53B2"/>
    <w:rsid w:val="00CA56D2"/>
    <w:rsid w:val="00CA5BA4"/>
    <w:rsid w:val="00CA63DA"/>
    <w:rsid w:val="00CA6B4C"/>
    <w:rsid w:val="00CA6CE2"/>
    <w:rsid w:val="00CA7024"/>
    <w:rsid w:val="00CA724A"/>
    <w:rsid w:val="00CB00AF"/>
    <w:rsid w:val="00CB0385"/>
    <w:rsid w:val="00CB040E"/>
    <w:rsid w:val="00CB055C"/>
    <w:rsid w:val="00CB07F6"/>
    <w:rsid w:val="00CB0886"/>
    <w:rsid w:val="00CB0AC7"/>
    <w:rsid w:val="00CB0D17"/>
    <w:rsid w:val="00CB115F"/>
    <w:rsid w:val="00CB1811"/>
    <w:rsid w:val="00CB1B2F"/>
    <w:rsid w:val="00CB1B48"/>
    <w:rsid w:val="00CB26E8"/>
    <w:rsid w:val="00CB2769"/>
    <w:rsid w:val="00CB2772"/>
    <w:rsid w:val="00CB28B6"/>
    <w:rsid w:val="00CB2F3D"/>
    <w:rsid w:val="00CB30F9"/>
    <w:rsid w:val="00CB34B5"/>
    <w:rsid w:val="00CB38E5"/>
    <w:rsid w:val="00CB3D73"/>
    <w:rsid w:val="00CB4108"/>
    <w:rsid w:val="00CB4166"/>
    <w:rsid w:val="00CB47B3"/>
    <w:rsid w:val="00CB4F05"/>
    <w:rsid w:val="00CB5736"/>
    <w:rsid w:val="00CB588A"/>
    <w:rsid w:val="00CB5DC1"/>
    <w:rsid w:val="00CB6460"/>
    <w:rsid w:val="00CB6CBD"/>
    <w:rsid w:val="00CB7557"/>
    <w:rsid w:val="00CB778D"/>
    <w:rsid w:val="00CB782D"/>
    <w:rsid w:val="00CB7DAA"/>
    <w:rsid w:val="00CC015E"/>
    <w:rsid w:val="00CC02CF"/>
    <w:rsid w:val="00CC04F3"/>
    <w:rsid w:val="00CC122D"/>
    <w:rsid w:val="00CC1CC0"/>
    <w:rsid w:val="00CC3333"/>
    <w:rsid w:val="00CC38A6"/>
    <w:rsid w:val="00CC3A3A"/>
    <w:rsid w:val="00CC3A53"/>
    <w:rsid w:val="00CC3F42"/>
    <w:rsid w:val="00CC3FC0"/>
    <w:rsid w:val="00CC4900"/>
    <w:rsid w:val="00CC4FFC"/>
    <w:rsid w:val="00CC5318"/>
    <w:rsid w:val="00CC55F9"/>
    <w:rsid w:val="00CC6918"/>
    <w:rsid w:val="00CC6B7E"/>
    <w:rsid w:val="00CC7335"/>
    <w:rsid w:val="00CC7890"/>
    <w:rsid w:val="00CC79C9"/>
    <w:rsid w:val="00CC7B87"/>
    <w:rsid w:val="00CC7C83"/>
    <w:rsid w:val="00CD0396"/>
    <w:rsid w:val="00CD0756"/>
    <w:rsid w:val="00CD08E5"/>
    <w:rsid w:val="00CD09B5"/>
    <w:rsid w:val="00CD10E9"/>
    <w:rsid w:val="00CD111C"/>
    <w:rsid w:val="00CD17CE"/>
    <w:rsid w:val="00CD1852"/>
    <w:rsid w:val="00CD1E36"/>
    <w:rsid w:val="00CD2E4C"/>
    <w:rsid w:val="00CD307F"/>
    <w:rsid w:val="00CD32D5"/>
    <w:rsid w:val="00CD37DF"/>
    <w:rsid w:val="00CD4304"/>
    <w:rsid w:val="00CD505C"/>
    <w:rsid w:val="00CD5361"/>
    <w:rsid w:val="00CD5CA0"/>
    <w:rsid w:val="00CD669F"/>
    <w:rsid w:val="00CD686D"/>
    <w:rsid w:val="00CD6919"/>
    <w:rsid w:val="00CD70F7"/>
    <w:rsid w:val="00CD75E6"/>
    <w:rsid w:val="00CD7779"/>
    <w:rsid w:val="00CE0045"/>
    <w:rsid w:val="00CE00A4"/>
    <w:rsid w:val="00CE0172"/>
    <w:rsid w:val="00CE02B2"/>
    <w:rsid w:val="00CE05C7"/>
    <w:rsid w:val="00CE0B3F"/>
    <w:rsid w:val="00CE1027"/>
    <w:rsid w:val="00CE114E"/>
    <w:rsid w:val="00CE13CE"/>
    <w:rsid w:val="00CE160C"/>
    <w:rsid w:val="00CE1706"/>
    <w:rsid w:val="00CE1D92"/>
    <w:rsid w:val="00CE215E"/>
    <w:rsid w:val="00CE2681"/>
    <w:rsid w:val="00CE350B"/>
    <w:rsid w:val="00CE39DC"/>
    <w:rsid w:val="00CE4283"/>
    <w:rsid w:val="00CE4E6D"/>
    <w:rsid w:val="00CE4E94"/>
    <w:rsid w:val="00CE558E"/>
    <w:rsid w:val="00CE5A12"/>
    <w:rsid w:val="00CE5BF3"/>
    <w:rsid w:val="00CE5F5B"/>
    <w:rsid w:val="00CE6765"/>
    <w:rsid w:val="00CE6E81"/>
    <w:rsid w:val="00CE7514"/>
    <w:rsid w:val="00CE7712"/>
    <w:rsid w:val="00CE7968"/>
    <w:rsid w:val="00CF01D8"/>
    <w:rsid w:val="00CF07D6"/>
    <w:rsid w:val="00CF0819"/>
    <w:rsid w:val="00CF0A15"/>
    <w:rsid w:val="00CF0EE5"/>
    <w:rsid w:val="00CF109E"/>
    <w:rsid w:val="00CF1200"/>
    <w:rsid w:val="00CF168F"/>
    <w:rsid w:val="00CF19F7"/>
    <w:rsid w:val="00CF21F7"/>
    <w:rsid w:val="00CF2507"/>
    <w:rsid w:val="00CF3596"/>
    <w:rsid w:val="00CF3A40"/>
    <w:rsid w:val="00CF3A57"/>
    <w:rsid w:val="00CF4261"/>
    <w:rsid w:val="00CF44FF"/>
    <w:rsid w:val="00CF4680"/>
    <w:rsid w:val="00CF489F"/>
    <w:rsid w:val="00CF4C14"/>
    <w:rsid w:val="00CF4F79"/>
    <w:rsid w:val="00CF504A"/>
    <w:rsid w:val="00CF515B"/>
    <w:rsid w:val="00CF6433"/>
    <w:rsid w:val="00CF7F05"/>
    <w:rsid w:val="00CF7F2F"/>
    <w:rsid w:val="00CF7FB4"/>
    <w:rsid w:val="00D0043C"/>
    <w:rsid w:val="00D00AFB"/>
    <w:rsid w:val="00D00E5E"/>
    <w:rsid w:val="00D01387"/>
    <w:rsid w:val="00D0153E"/>
    <w:rsid w:val="00D01B23"/>
    <w:rsid w:val="00D01D18"/>
    <w:rsid w:val="00D01E85"/>
    <w:rsid w:val="00D01F37"/>
    <w:rsid w:val="00D02295"/>
    <w:rsid w:val="00D023DB"/>
    <w:rsid w:val="00D02405"/>
    <w:rsid w:val="00D02FA9"/>
    <w:rsid w:val="00D02FFD"/>
    <w:rsid w:val="00D0345F"/>
    <w:rsid w:val="00D03CB0"/>
    <w:rsid w:val="00D04796"/>
    <w:rsid w:val="00D047CB"/>
    <w:rsid w:val="00D04949"/>
    <w:rsid w:val="00D04F89"/>
    <w:rsid w:val="00D053CB"/>
    <w:rsid w:val="00D054D7"/>
    <w:rsid w:val="00D05810"/>
    <w:rsid w:val="00D05CB6"/>
    <w:rsid w:val="00D064CA"/>
    <w:rsid w:val="00D06B4C"/>
    <w:rsid w:val="00D06D37"/>
    <w:rsid w:val="00D0708E"/>
    <w:rsid w:val="00D07375"/>
    <w:rsid w:val="00D0765E"/>
    <w:rsid w:val="00D077DD"/>
    <w:rsid w:val="00D079AF"/>
    <w:rsid w:val="00D07F92"/>
    <w:rsid w:val="00D10C0E"/>
    <w:rsid w:val="00D110FF"/>
    <w:rsid w:val="00D11252"/>
    <w:rsid w:val="00D11296"/>
    <w:rsid w:val="00D11B9D"/>
    <w:rsid w:val="00D12456"/>
    <w:rsid w:val="00D12537"/>
    <w:rsid w:val="00D1278B"/>
    <w:rsid w:val="00D12B21"/>
    <w:rsid w:val="00D12B26"/>
    <w:rsid w:val="00D12CEA"/>
    <w:rsid w:val="00D12EA1"/>
    <w:rsid w:val="00D131ED"/>
    <w:rsid w:val="00D13881"/>
    <w:rsid w:val="00D138EB"/>
    <w:rsid w:val="00D1403B"/>
    <w:rsid w:val="00D1427F"/>
    <w:rsid w:val="00D142A3"/>
    <w:rsid w:val="00D1488A"/>
    <w:rsid w:val="00D14C61"/>
    <w:rsid w:val="00D1509A"/>
    <w:rsid w:val="00D150A9"/>
    <w:rsid w:val="00D15309"/>
    <w:rsid w:val="00D1585B"/>
    <w:rsid w:val="00D16184"/>
    <w:rsid w:val="00D16BF6"/>
    <w:rsid w:val="00D16D7B"/>
    <w:rsid w:val="00D16F9E"/>
    <w:rsid w:val="00D17A64"/>
    <w:rsid w:val="00D17E19"/>
    <w:rsid w:val="00D208B1"/>
    <w:rsid w:val="00D2097A"/>
    <w:rsid w:val="00D20FF0"/>
    <w:rsid w:val="00D2101F"/>
    <w:rsid w:val="00D21A1D"/>
    <w:rsid w:val="00D21EA4"/>
    <w:rsid w:val="00D2217C"/>
    <w:rsid w:val="00D22190"/>
    <w:rsid w:val="00D22AF0"/>
    <w:rsid w:val="00D22E17"/>
    <w:rsid w:val="00D22E1A"/>
    <w:rsid w:val="00D22F55"/>
    <w:rsid w:val="00D2337A"/>
    <w:rsid w:val="00D2378A"/>
    <w:rsid w:val="00D23836"/>
    <w:rsid w:val="00D23D8A"/>
    <w:rsid w:val="00D2410D"/>
    <w:rsid w:val="00D244EA"/>
    <w:rsid w:val="00D246AC"/>
    <w:rsid w:val="00D24900"/>
    <w:rsid w:val="00D24A79"/>
    <w:rsid w:val="00D24C86"/>
    <w:rsid w:val="00D25782"/>
    <w:rsid w:val="00D25A5B"/>
    <w:rsid w:val="00D25B4C"/>
    <w:rsid w:val="00D25E4E"/>
    <w:rsid w:val="00D26080"/>
    <w:rsid w:val="00D2643C"/>
    <w:rsid w:val="00D26A7E"/>
    <w:rsid w:val="00D26B75"/>
    <w:rsid w:val="00D26FD8"/>
    <w:rsid w:val="00D27819"/>
    <w:rsid w:val="00D27862"/>
    <w:rsid w:val="00D27D3E"/>
    <w:rsid w:val="00D3057C"/>
    <w:rsid w:val="00D30E57"/>
    <w:rsid w:val="00D30E5D"/>
    <w:rsid w:val="00D3159B"/>
    <w:rsid w:val="00D31AD3"/>
    <w:rsid w:val="00D31AD8"/>
    <w:rsid w:val="00D321AF"/>
    <w:rsid w:val="00D32779"/>
    <w:rsid w:val="00D32FE6"/>
    <w:rsid w:val="00D3314A"/>
    <w:rsid w:val="00D3315A"/>
    <w:rsid w:val="00D33B1B"/>
    <w:rsid w:val="00D34021"/>
    <w:rsid w:val="00D342DF"/>
    <w:rsid w:val="00D351EE"/>
    <w:rsid w:val="00D353B3"/>
    <w:rsid w:val="00D35F77"/>
    <w:rsid w:val="00D360A1"/>
    <w:rsid w:val="00D36164"/>
    <w:rsid w:val="00D367F8"/>
    <w:rsid w:val="00D3685A"/>
    <w:rsid w:val="00D36C5B"/>
    <w:rsid w:val="00D36D05"/>
    <w:rsid w:val="00D36DEC"/>
    <w:rsid w:val="00D37201"/>
    <w:rsid w:val="00D376DE"/>
    <w:rsid w:val="00D379B1"/>
    <w:rsid w:val="00D37AE0"/>
    <w:rsid w:val="00D37B03"/>
    <w:rsid w:val="00D37EB5"/>
    <w:rsid w:val="00D37F1D"/>
    <w:rsid w:val="00D40015"/>
    <w:rsid w:val="00D40075"/>
    <w:rsid w:val="00D40319"/>
    <w:rsid w:val="00D40867"/>
    <w:rsid w:val="00D408F4"/>
    <w:rsid w:val="00D41617"/>
    <w:rsid w:val="00D41D4C"/>
    <w:rsid w:val="00D421EF"/>
    <w:rsid w:val="00D4250F"/>
    <w:rsid w:val="00D427E0"/>
    <w:rsid w:val="00D43267"/>
    <w:rsid w:val="00D432F7"/>
    <w:rsid w:val="00D4343E"/>
    <w:rsid w:val="00D4354F"/>
    <w:rsid w:val="00D43FDE"/>
    <w:rsid w:val="00D44184"/>
    <w:rsid w:val="00D4448D"/>
    <w:rsid w:val="00D445AA"/>
    <w:rsid w:val="00D44A56"/>
    <w:rsid w:val="00D44A5E"/>
    <w:rsid w:val="00D44E0E"/>
    <w:rsid w:val="00D456E6"/>
    <w:rsid w:val="00D46185"/>
    <w:rsid w:val="00D4661E"/>
    <w:rsid w:val="00D467C6"/>
    <w:rsid w:val="00D4687F"/>
    <w:rsid w:val="00D4691D"/>
    <w:rsid w:val="00D46B9A"/>
    <w:rsid w:val="00D474A7"/>
    <w:rsid w:val="00D47911"/>
    <w:rsid w:val="00D47950"/>
    <w:rsid w:val="00D47B6C"/>
    <w:rsid w:val="00D5027A"/>
    <w:rsid w:val="00D50358"/>
    <w:rsid w:val="00D50A5F"/>
    <w:rsid w:val="00D50B57"/>
    <w:rsid w:val="00D50B92"/>
    <w:rsid w:val="00D50C93"/>
    <w:rsid w:val="00D51150"/>
    <w:rsid w:val="00D5133B"/>
    <w:rsid w:val="00D518B9"/>
    <w:rsid w:val="00D518DB"/>
    <w:rsid w:val="00D51A3E"/>
    <w:rsid w:val="00D51B1D"/>
    <w:rsid w:val="00D529BD"/>
    <w:rsid w:val="00D52C02"/>
    <w:rsid w:val="00D53519"/>
    <w:rsid w:val="00D53BC0"/>
    <w:rsid w:val="00D5427D"/>
    <w:rsid w:val="00D54365"/>
    <w:rsid w:val="00D5459D"/>
    <w:rsid w:val="00D54614"/>
    <w:rsid w:val="00D547B4"/>
    <w:rsid w:val="00D54B79"/>
    <w:rsid w:val="00D55177"/>
    <w:rsid w:val="00D552D1"/>
    <w:rsid w:val="00D553C5"/>
    <w:rsid w:val="00D555C7"/>
    <w:rsid w:val="00D55EDC"/>
    <w:rsid w:val="00D5684C"/>
    <w:rsid w:val="00D56C18"/>
    <w:rsid w:val="00D573E4"/>
    <w:rsid w:val="00D5766E"/>
    <w:rsid w:val="00D57C2B"/>
    <w:rsid w:val="00D57E00"/>
    <w:rsid w:val="00D57F8B"/>
    <w:rsid w:val="00D57FA6"/>
    <w:rsid w:val="00D6037B"/>
    <w:rsid w:val="00D60508"/>
    <w:rsid w:val="00D6086E"/>
    <w:rsid w:val="00D60BD8"/>
    <w:rsid w:val="00D6181C"/>
    <w:rsid w:val="00D61B35"/>
    <w:rsid w:val="00D61FD5"/>
    <w:rsid w:val="00D620C4"/>
    <w:rsid w:val="00D62D9D"/>
    <w:rsid w:val="00D6307B"/>
    <w:rsid w:val="00D63150"/>
    <w:rsid w:val="00D636C9"/>
    <w:rsid w:val="00D63C70"/>
    <w:rsid w:val="00D6449D"/>
    <w:rsid w:val="00D646CA"/>
    <w:rsid w:val="00D64AB5"/>
    <w:rsid w:val="00D654EB"/>
    <w:rsid w:val="00D65711"/>
    <w:rsid w:val="00D65AE9"/>
    <w:rsid w:val="00D6616D"/>
    <w:rsid w:val="00D665CD"/>
    <w:rsid w:val="00D66898"/>
    <w:rsid w:val="00D668DD"/>
    <w:rsid w:val="00D66D39"/>
    <w:rsid w:val="00D66DF0"/>
    <w:rsid w:val="00D66F35"/>
    <w:rsid w:val="00D67D30"/>
    <w:rsid w:val="00D67F1E"/>
    <w:rsid w:val="00D704CB"/>
    <w:rsid w:val="00D706D5"/>
    <w:rsid w:val="00D70BA1"/>
    <w:rsid w:val="00D70D08"/>
    <w:rsid w:val="00D71322"/>
    <w:rsid w:val="00D713D5"/>
    <w:rsid w:val="00D7177D"/>
    <w:rsid w:val="00D71B4D"/>
    <w:rsid w:val="00D72DF5"/>
    <w:rsid w:val="00D72FA5"/>
    <w:rsid w:val="00D73AC6"/>
    <w:rsid w:val="00D73C27"/>
    <w:rsid w:val="00D74056"/>
    <w:rsid w:val="00D743AA"/>
    <w:rsid w:val="00D74A5B"/>
    <w:rsid w:val="00D7528B"/>
    <w:rsid w:val="00D754C4"/>
    <w:rsid w:val="00D754E2"/>
    <w:rsid w:val="00D75719"/>
    <w:rsid w:val="00D75DB8"/>
    <w:rsid w:val="00D7611B"/>
    <w:rsid w:val="00D7639E"/>
    <w:rsid w:val="00D764AD"/>
    <w:rsid w:val="00D765E1"/>
    <w:rsid w:val="00D802F7"/>
    <w:rsid w:val="00D81175"/>
    <w:rsid w:val="00D81807"/>
    <w:rsid w:val="00D81F55"/>
    <w:rsid w:val="00D827E3"/>
    <w:rsid w:val="00D829D5"/>
    <w:rsid w:val="00D82F14"/>
    <w:rsid w:val="00D83033"/>
    <w:rsid w:val="00D83251"/>
    <w:rsid w:val="00D839A6"/>
    <w:rsid w:val="00D839AF"/>
    <w:rsid w:val="00D83AD1"/>
    <w:rsid w:val="00D8420E"/>
    <w:rsid w:val="00D842AA"/>
    <w:rsid w:val="00D842C5"/>
    <w:rsid w:val="00D84C45"/>
    <w:rsid w:val="00D85053"/>
    <w:rsid w:val="00D85128"/>
    <w:rsid w:val="00D857F8"/>
    <w:rsid w:val="00D85A4B"/>
    <w:rsid w:val="00D85C68"/>
    <w:rsid w:val="00D85EB5"/>
    <w:rsid w:val="00D85FF4"/>
    <w:rsid w:val="00D86005"/>
    <w:rsid w:val="00D861EE"/>
    <w:rsid w:val="00D868F8"/>
    <w:rsid w:val="00D869F9"/>
    <w:rsid w:val="00D86C0D"/>
    <w:rsid w:val="00D86C27"/>
    <w:rsid w:val="00D86CED"/>
    <w:rsid w:val="00D8712E"/>
    <w:rsid w:val="00D9060D"/>
    <w:rsid w:val="00D909B6"/>
    <w:rsid w:val="00D9114D"/>
    <w:rsid w:val="00D911E7"/>
    <w:rsid w:val="00D91418"/>
    <w:rsid w:val="00D91A43"/>
    <w:rsid w:val="00D91A47"/>
    <w:rsid w:val="00D91CAF"/>
    <w:rsid w:val="00D9223B"/>
    <w:rsid w:val="00D92335"/>
    <w:rsid w:val="00D92D6C"/>
    <w:rsid w:val="00D92ECD"/>
    <w:rsid w:val="00D92FAF"/>
    <w:rsid w:val="00D930F3"/>
    <w:rsid w:val="00D933B2"/>
    <w:rsid w:val="00D93447"/>
    <w:rsid w:val="00D93BA3"/>
    <w:rsid w:val="00D93E99"/>
    <w:rsid w:val="00D9431E"/>
    <w:rsid w:val="00D94527"/>
    <w:rsid w:val="00D946C5"/>
    <w:rsid w:val="00D947C7"/>
    <w:rsid w:val="00D94940"/>
    <w:rsid w:val="00D95011"/>
    <w:rsid w:val="00D95998"/>
    <w:rsid w:val="00D96046"/>
    <w:rsid w:val="00D963D1"/>
    <w:rsid w:val="00D96FA5"/>
    <w:rsid w:val="00D9713C"/>
    <w:rsid w:val="00D97485"/>
    <w:rsid w:val="00D97AE3"/>
    <w:rsid w:val="00D97D1B"/>
    <w:rsid w:val="00DA03E9"/>
    <w:rsid w:val="00DA03FA"/>
    <w:rsid w:val="00DA0422"/>
    <w:rsid w:val="00DA0734"/>
    <w:rsid w:val="00DA0BAC"/>
    <w:rsid w:val="00DA1161"/>
    <w:rsid w:val="00DA14C8"/>
    <w:rsid w:val="00DA1B62"/>
    <w:rsid w:val="00DA1F38"/>
    <w:rsid w:val="00DA2707"/>
    <w:rsid w:val="00DA2805"/>
    <w:rsid w:val="00DA2B4E"/>
    <w:rsid w:val="00DA2D2E"/>
    <w:rsid w:val="00DA2DD5"/>
    <w:rsid w:val="00DA3050"/>
    <w:rsid w:val="00DA31F8"/>
    <w:rsid w:val="00DA34F3"/>
    <w:rsid w:val="00DA3661"/>
    <w:rsid w:val="00DA37C5"/>
    <w:rsid w:val="00DA384D"/>
    <w:rsid w:val="00DA3D62"/>
    <w:rsid w:val="00DA4008"/>
    <w:rsid w:val="00DA4031"/>
    <w:rsid w:val="00DA4290"/>
    <w:rsid w:val="00DA49D5"/>
    <w:rsid w:val="00DA4BAB"/>
    <w:rsid w:val="00DA5045"/>
    <w:rsid w:val="00DA505F"/>
    <w:rsid w:val="00DA51C7"/>
    <w:rsid w:val="00DA5729"/>
    <w:rsid w:val="00DA580D"/>
    <w:rsid w:val="00DA5AA3"/>
    <w:rsid w:val="00DA5BA4"/>
    <w:rsid w:val="00DA5CF7"/>
    <w:rsid w:val="00DA6337"/>
    <w:rsid w:val="00DA66CA"/>
    <w:rsid w:val="00DA6883"/>
    <w:rsid w:val="00DA68C0"/>
    <w:rsid w:val="00DA69BF"/>
    <w:rsid w:val="00DA6D1A"/>
    <w:rsid w:val="00DA76BD"/>
    <w:rsid w:val="00DA7769"/>
    <w:rsid w:val="00DA7AD9"/>
    <w:rsid w:val="00DA7B80"/>
    <w:rsid w:val="00DA7D39"/>
    <w:rsid w:val="00DB069A"/>
    <w:rsid w:val="00DB0734"/>
    <w:rsid w:val="00DB0F54"/>
    <w:rsid w:val="00DB1460"/>
    <w:rsid w:val="00DB1FBC"/>
    <w:rsid w:val="00DB1FCB"/>
    <w:rsid w:val="00DB2B8F"/>
    <w:rsid w:val="00DB3072"/>
    <w:rsid w:val="00DB317D"/>
    <w:rsid w:val="00DB355F"/>
    <w:rsid w:val="00DB366F"/>
    <w:rsid w:val="00DB384D"/>
    <w:rsid w:val="00DB3A93"/>
    <w:rsid w:val="00DB3E91"/>
    <w:rsid w:val="00DB466C"/>
    <w:rsid w:val="00DB46CB"/>
    <w:rsid w:val="00DB47A1"/>
    <w:rsid w:val="00DB4C31"/>
    <w:rsid w:val="00DB4E93"/>
    <w:rsid w:val="00DB5563"/>
    <w:rsid w:val="00DB55C1"/>
    <w:rsid w:val="00DB57FE"/>
    <w:rsid w:val="00DB5C21"/>
    <w:rsid w:val="00DB6284"/>
    <w:rsid w:val="00DB65C1"/>
    <w:rsid w:val="00DB6645"/>
    <w:rsid w:val="00DB6A20"/>
    <w:rsid w:val="00DB6BC0"/>
    <w:rsid w:val="00DB6E1D"/>
    <w:rsid w:val="00DB788B"/>
    <w:rsid w:val="00DB79D8"/>
    <w:rsid w:val="00DC0240"/>
    <w:rsid w:val="00DC028A"/>
    <w:rsid w:val="00DC0A88"/>
    <w:rsid w:val="00DC1429"/>
    <w:rsid w:val="00DC168A"/>
    <w:rsid w:val="00DC1AC2"/>
    <w:rsid w:val="00DC27AE"/>
    <w:rsid w:val="00DC3959"/>
    <w:rsid w:val="00DC4052"/>
    <w:rsid w:val="00DC481E"/>
    <w:rsid w:val="00DC4B4A"/>
    <w:rsid w:val="00DC4B60"/>
    <w:rsid w:val="00DC4E94"/>
    <w:rsid w:val="00DC4F29"/>
    <w:rsid w:val="00DC512D"/>
    <w:rsid w:val="00DC5157"/>
    <w:rsid w:val="00DC5753"/>
    <w:rsid w:val="00DC5C87"/>
    <w:rsid w:val="00DC6364"/>
    <w:rsid w:val="00DC643F"/>
    <w:rsid w:val="00DC6E8C"/>
    <w:rsid w:val="00DC6E8D"/>
    <w:rsid w:val="00DC71FD"/>
    <w:rsid w:val="00DC7445"/>
    <w:rsid w:val="00DC7A6F"/>
    <w:rsid w:val="00DC7E06"/>
    <w:rsid w:val="00DD00B8"/>
    <w:rsid w:val="00DD06BD"/>
    <w:rsid w:val="00DD0ACB"/>
    <w:rsid w:val="00DD0E11"/>
    <w:rsid w:val="00DD0F6A"/>
    <w:rsid w:val="00DD1409"/>
    <w:rsid w:val="00DD148C"/>
    <w:rsid w:val="00DD179A"/>
    <w:rsid w:val="00DD1A40"/>
    <w:rsid w:val="00DD1B56"/>
    <w:rsid w:val="00DD1B9A"/>
    <w:rsid w:val="00DD1C9B"/>
    <w:rsid w:val="00DD2833"/>
    <w:rsid w:val="00DD2AF7"/>
    <w:rsid w:val="00DD2ED9"/>
    <w:rsid w:val="00DD30F0"/>
    <w:rsid w:val="00DD32F1"/>
    <w:rsid w:val="00DD378B"/>
    <w:rsid w:val="00DD37A5"/>
    <w:rsid w:val="00DD3CC6"/>
    <w:rsid w:val="00DD4603"/>
    <w:rsid w:val="00DD475A"/>
    <w:rsid w:val="00DD47EB"/>
    <w:rsid w:val="00DD49B8"/>
    <w:rsid w:val="00DD5178"/>
    <w:rsid w:val="00DD583D"/>
    <w:rsid w:val="00DD5862"/>
    <w:rsid w:val="00DD5942"/>
    <w:rsid w:val="00DD59B0"/>
    <w:rsid w:val="00DD5CA5"/>
    <w:rsid w:val="00DD5E1A"/>
    <w:rsid w:val="00DD5E76"/>
    <w:rsid w:val="00DD6262"/>
    <w:rsid w:val="00DD6475"/>
    <w:rsid w:val="00DD6672"/>
    <w:rsid w:val="00DD688A"/>
    <w:rsid w:val="00DD6B9F"/>
    <w:rsid w:val="00DD6CFA"/>
    <w:rsid w:val="00DD6F51"/>
    <w:rsid w:val="00DD709A"/>
    <w:rsid w:val="00DD72F1"/>
    <w:rsid w:val="00DD7669"/>
    <w:rsid w:val="00DD7DBD"/>
    <w:rsid w:val="00DD7E82"/>
    <w:rsid w:val="00DE03EB"/>
    <w:rsid w:val="00DE0540"/>
    <w:rsid w:val="00DE05AB"/>
    <w:rsid w:val="00DE078E"/>
    <w:rsid w:val="00DE115E"/>
    <w:rsid w:val="00DE1560"/>
    <w:rsid w:val="00DE1CDC"/>
    <w:rsid w:val="00DE26F8"/>
    <w:rsid w:val="00DE286E"/>
    <w:rsid w:val="00DE2F0E"/>
    <w:rsid w:val="00DE3604"/>
    <w:rsid w:val="00DE3725"/>
    <w:rsid w:val="00DE3A04"/>
    <w:rsid w:val="00DE450C"/>
    <w:rsid w:val="00DE4A02"/>
    <w:rsid w:val="00DE4DC2"/>
    <w:rsid w:val="00DE51A4"/>
    <w:rsid w:val="00DE5557"/>
    <w:rsid w:val="00DE577D"/>
    <w:rsid w:val="00DE57AD"/>
    <w:rsid w:val="00DE5894"/>
    <w:rsid w:val="00DE5DA6"/>
    <w:rsid w:val="00DE682B"/>
    <w:rsid w:val="00DE6B45"/>
    <w:rsid w:val="00DE6EB6"/>
    <w:rsid w:val="00DE6F96"/>
    <w:rsid w:val="00DE7030"/>
    <w:rsid w:val="00DE721F"/>
    <w:rsid w:val="00DE74FB"/>
    <w:rsid w:val="00DE7665"/>
    <w:rsid w:val="00DE7B14"/>
    <w:rsid w:val="00DE7BC1"/>
    <w:rsid w:val="00DE7C8A"/>
    <w:rsid w:val="00DF03F3"/>
    <w:rsid w:val="00DF1130"/>
    <w:rsid w:val="00DF2387"/>
    <w:rsid w:val="00DF26BD"/>
    <w:rsid w:val="00DF2C8A"/>
    <w:rsid w:val="00DF2E13"/>
    <w:rsid w:val="00DF342C"/>
    <w:rsid w:val="00DF344A"/>
    <w:rsid w:val="00DF4964"/>
    <w:rsid w:val="00DF4D0A"/>
    <w:rsid w:val="00DF4D78"/>
    <w:rsid w:val="00DF5E93"/>
    <w:rsid w:val="00DF5FB5"/>
    <w:rsid w:val="00DF68EE"/>
    <w:rsid w:val="00DF742A"/>
    <w:rsid w:val="00E00053"/>
    <w:rsid w:val="00E00093"/>
    <w:rsid w:val="00E002FB"/>
    <w:rsid w:val="00E00508"/>
    <w:rsid w:val="00E009AE"/>
    <w:rsid w:val="00E0132B"/>
    <w:rsid w:val="00E015B0"/>
    <w:rsid w:val="00E015E9"/>
    <w:rsid w:val="00E01CEC"/>
    <w:rsid w:val="00E01F61"/>
    <w:rsid w:val="00E01FD6"/>
    <w:rsid w:val="00E022B3"/>
    <w:rsid w:val="00E02D39"/>
    <w:rsid w:val="00E0324F"/>
    <w:rsid w:val="00E04826"/>
    <w:rsid w:val="00E04BF5"/>
    <w:rsid w:val="00E055EA"/>
    <w:rsid w:val="00E05A6F"/>
    <w:rsid w:val="00E05BC5"/>
    <w:rsid w:val="00E062F6"/>
    <w:rsid w:val="00E06442"/>
    <w:rsid w:val="00E06F92"/>
    <w:rsid w:val="00E074E8"/>
    <w:rsid w:val="00E07599"/>
    <w:rsid w:val="00E07648"/>
    <w:rsid w:val="00E07B73"/>
    <w:rsid w:val="00E10115"/>
    <w:rsid w:val="00E10FF1"/>
    <w:rsid w:val="00E11266"/>
    <w:rsid w:val="00E118A4"/>
    <w:rsid w:val="00E11912"/>
    <w:rsid w:val="00E12718"/>
    <w:rsid w:val="00E12A75"/>
    <w:rsid w:val="00E12B2B"/>
    <w:rsid w:val="00E12CF4"/>
    <w:rsid w:val="00E12D22"/>
    <w:rsid w:val="00E1320F"/>
    <w:rsid w:val="00E132DF"/>
    <w:rsid w:val="00E13570"/>
    <w:rsid w:val="00E13EB8"/>
    <w:rsid w:val="00E14819"/>
    <w:rsid w:val="00E14B9D"/>
    <w:rsid w:val="00E152F0"/>
    <w:rsid w:val="00E15C05"/>
    <w:rsid w:val="00E166A2"/>
    <w:rsid w:val="00E17013"/>
    <w:rsid w:val="00E172C3"/>
    <w:rsid w:val="00E1749C"/>
    <w:rsid w:val="00E17C5D"/>
    <w:rsid w:val="00E205F9"/>
    <w:rsid w:val="00E20781"/>
    <w:rsid w:val="00E20C54"/>
    <w:rsid w:val="00E20C81"/>
    <w:rsid w:val="00E21262"/>
    <w:rsid w:val="00E214C5"/>
    <w:rsid w:val="00E21C6F"/>
    <w:rsid w:val="00E21CA2"/>
    <w:rsid w:val="00E2244C"/>
    <w:rsid w:val="00E22904"/>
    <w:rsid w:val="00E22B62"/>
    <w:rsid w:val="00E22CEC"/>
    <w:rsid w:val="00E22E6D"/>
    <w:rsid w:val="00E231FC"/>
    <w:rsid w:val="00E23588"/>
    <w:rsid w:val="00E23832"/>
    <w:rsid w:val="00E23A2B"/>
    <w:rsid w:val="00E23E48"/>
    <w:rsid w:val="00E23E9E"/>
    <w:rsid w:val="00E243D5"/>
    <w:rsid w:val="00E24437"/>
    <w:rsid w:val="00E24DF3"/>
    <w:rsid w:val="00E24E40"/>
    <w:rsid w:val="00E251A0"/>
    <w:rsid w:val="00E2550A"/>
    <w:rsid w:val="00E25F3E"/>
    <w:rsid w:val="00E2610A"/>
    <w:rsid w:val="00E26B48"/>
    <w:rsid w:val="00E2748B"/>
    <w:rsid w:val="00E275BA"/>
    <w:rsid w:val="00E27A0C"/>
    <w:rsid w:val="00E27BA9"/>
    <w:rsid w:val="00E27F37"/>
    <w:rsid w:val="00E302F4"/>
    <w:rsid w:val="00E304C9"/>
    <w:rsid w:val="00E31346"/>
    <w:rsid w:val="00E31AA5"/>
    <w:rsid w:val="00E32004"/>
    <w:rsid w:val="00E326A2"/>
    <w:rsid w:val="00E3272D"/>
    <w:rsid w:val="00E32868"/>
    <w:rsid w:val="00E33529"/>
    <w:rsid w:val="00E33D87"/>
    <w:rsid w:val="00E34356"/>
    <w:rsid w:val="00E3446A"/>
    <w:rsid w:val="00E345E8"/>
    <w:rsid w:val="00E34C8D"/>
    <w:rsid w:val="00E35B13"/>
    <w:rsid w:val="00E35BF2"/>
    <w:rsid w:val="00E35C25"/>
    <w:rsid w:val="00E35E2F"/>
    <w:rsid w:val="00E3657F"/>
    <w:rsid w:val="00E376C5"/>
    <w:rsid w:val="00E37F23"/>
    <w:rsid w:val="00E400DD"/>
    <w:rsid w:val="00E412FB"/>
    <w:rsid w:val="00E4183C"/>
    <w:rsid w:val="00E41F28"/>
    <w:rsid w:val="00E41F77"/>
    <w:rsid w:val="00E41F9E"/>
    <w:rsid w:val="00E424D5"/>
    <w:rsid w:val="00E42B5E"/>
    <w:rsid w:val="00E42DBA"/>
    <w:rsid w:val="00E42E01"/>
    <w:rsid w:val="00E43435"/>
    <w:rsid w:val="00E4418B"/>
    <w:rsid w:val="00E4452F"/>
    <w:rsid w:val="00E4490C"/>
    <w:rsid w:val="00E4493C"/>
    <w:rsid w:val="00E45132"/>
    <w:rsid w:val="00E45138"/>
    <w:rsid w:val="00E4537F"/>
    <w:rsid w:val="00E45382"/>
    <w:rsid w:val="00E45732"/>
    <w:rsid w:val="00E45FCA"/>
    <w:rsid w:val="00E46AAA"/>
    <w:rsid w:val="00E479C5"/>
    <w:rsid w:val="00E503C3"/>
    <w:rsid w:val="00E51069"/>
    <w:rsid w:val="00E51191"/>
    <w:rsid w:val="00E51D1C"/>
    <w:rsid w:val="00E524C1"/>
    <w:rsid w:val="00E52829"/>
    <w:rsid w:val="00E52833"/>
    <w:rsid w:val="00E52FFB"/>
    <w:rsid w:val="00E530C9"/>
    <w:rsid w:val="00E53259"/>
    <w:rsid w:val="00E53455"/>
    <w:rsid w:val="00E534B3"/>
    <w:rsid w:val="00E53751"/>
    <w:rsid w:val="00E537DE"/>
    <w:rsid w:val="00E53CC0"/>
    <w:rsid w:val="00E5428F"/>
    <w:rsid w:val="00E54D98"/>
    <w:rsid w:val="00E552F3"/>
    <w:rsid w:val="00E558FE"/>
    <w:rsid w:val="00E56A08"/>
    <w:rsid w:val="00E571BF"/>
    <w:rsid w:val="00E573EB"/>
    <w:rsid w:val="00E57444"/>
    <w:rsid w:val="00E6002E"/>
    <w:rsid w:val="00E602DB"/>
    <w:rsid w:val="00E607CF"/>
    <w:rsid w:val="00E609DE"/>
    <w:rsid w:val="00E6149A"/>
    <w:rsid w:val="00E61672"/>
    <w:rsid w:val="00E6204B"/>
    <w:rsid w:val="00E62082"/>
    <w:rsid w:val="00E622D1"/>
    <w:rsid w:val="00E622FD"/>
    <w:rsid w:val="00E6245E"/>
    <w:rsid w:val="00E62E4D"/>
    <w:rsid w:val="00E62E77"/>
    <w:rsid w:val="00E62E88"/>
    <w:rsid w:val="00E63126"/>
    <w:rsid w:val="00E63CC6"/>
    <w:rsid w:val="00E63DD3"/>
    <w:rsid w:val="00E64199"/>
    <w:rsid w:val="00E644D3"/>
    <w:rsid w:val="00E64DE1"/>
    <w:rsid w:val="00E65656"/>
    <w:rsid w:val="00E65F72"/>
    <w:rsid w:val="00E660FC"/>
    <w:rsid w:val="00E66372"/>
    <w:rsid w:val="00E668B1"/>
    <w:rsid w:val="00E67348"/>
    <w:rsid w:val="00E675B1"/>
    <w:rsid w:val="00E676A3"/>
    <w:rsid w:val="00E701A7"/>
    <w:rsid w:val="00E7033F"/>
    <w:rsid w:val="00E713BF"/>
    <w:rsid w:val="00E713C3"/>
    <w:rsid w:val="00E71555"/>
    <w:rsid w:val="00E71858"/>
    <w:rsid w:val="00E71E28"/>
    <w:rsid w:val="00E71FD8"/>
    <w:rsid w:val="00E72EFC"/>
    <w:rsid w:val="00E732C7"/>
    <w:rsid w:val="00E73437"/>
    <w:rsid w:val="00E7365E"/>
    <w:rsid w:val="00E73747"/>
    <w:rsid w:val="00E742BB"/>
    <w:rsid w:val="00E743A0"/>
    <w:rsid w:val="00E746ED"/>
    <w:rsid w:val="00E74A28"/>
    <w:rsid w:val="00E74F24"/>
    <w:rsid w:val="00E754A8"/>
    <w:rsid w:val="00E755B5"/>
    <w:rsid w:val="00E75B8A"/>
    <w:rsid w:val="00E76118"/>
    <w:rsid w:val="00E761AB"/>
    <w:rsid w:val="00E7644A"/>
    <w:rsid w:val="00E7653E"/>
    <w:rsid w:val="00E765F1"/>
    <w:rsid w:val="00E76BD7"/>
    <w:rsid w:val="00E76FE8"/>
    <w:rsid w:val="00E7720F"/>
    <w:rsid w:val="00E77AD4"/>
    <w:rsid w:val="00E77CCC"/>
    <w:rsid w:val="00E77EBF"/>
    <w:rsid w:val="00E77F36"/>
    <w:rsid w:val="00E803E7"/>
    <w:rsid w:val="00E80910"/>
    <w:rsid w:val="00E809C6"/>
    <w:rsid w:val="00E80FDC"/>
    <w:rsid w:val="00E8122B"/>
    <w:rsid w:val="00E81302"/>
    <w:rsid w:val="00E8142B"/>
    <w:rsid w:val="00E818C4"/>
    <w:rsid w:val="00E81A5F"/>
    <w:rsid w:val="00E81D69"/>
    <w:rsid w:val="00E81F8E"/>
    <w:rsid w:val="00E82C14"/>
    <w:rsid w:val="00E82CBD"/>
    <w:rsid w:val="00E82D85"/>
    <w:rsid w:val="00E834A4"/>
    <w:rsid w:val="00E83D97"/>
    <w:rsid w:val="00E83EA0"/>
    <w:rsid w:val="00E83F14"/>
    <w:rsid w:val="00E84999"/>
    <w:rsid w:val="00E84C35"/>
    <w:rsid w:val="00E84EB7"/>
    <w:rsid w:val="00E850A1"/>
    <w:rsid w:val="00E851AB"/>
    <w:rsid w:val="00E85247"/>
    <w:rsid w:val="00E854BA"/>
    <w:rsid w:val="00E8564D"/>
    <w:rsid w:val="00E85692"/>
    <w:rsid w:val="00E85757"/>
    <w:rsid w:val="00E857C8"/>
    <w:rsid w:val="00E85F2E"/>
    <w:rsid w:val="00E86029"/>
    <w:rsid w:val="00E86208"/>
    <w:rsid w:val="00E86B36"/>
    <w:rsid w:val="00E86D13"/>
    <w:rsid w:val="00E86D21"/>
    <w:rsid w:val="00E86F0A"/>
    <w:rsid w:val="00E86F71"/>
    <w:rsid w:val="00E87CB4"/>
    <w:rsid w:val="00E9001A"/>
    <w:rsid w:val="00E90906"/>
    <w:rsid w:val="00E90A15"/>
    <w:rsid w:val="00E90D4C"/>
    <w:rsid w:val="00E90E95"/>
    <w:rsid w:val="00E91458"/>
    <w:rsid w:val="00E914B4"/>
    <w:rsid w:val="00E91552"/>
    <w:rsid w:val="00E915CF"/>
    <w:rsid w:val="00E91B2E"/>
    <w:rsid w:val="00E9202E"/>
    <w:rsid w:val="00E920AD"/>
    <w:rsid w:val="00E9262D"/>
    <w:rsid w:val="00E92E58"/>
    <w:rsid w:val="00E92F7F"/>
    <w:rsid w:val="00E93373"/>
    <w:rsid w:val="00E935B3"/>
    <w:rsid w:val="00E936BF"/>
    <w:rsid w:val="00E93F37"/>
    <w:rsid w:val="00E93FC5"/>
    <w:rsid w:val="00E9427F"/>
    <w:rsid w:val="00E94FD6"/>
    <w:rsid w:val="00E96508"/>
    <w:rsid w:val="00E96EF4"/>
    <w:rsid w:val="00E97F4E"/>
    <w:rsid w:val="00EA02AA"/>
    <w:rsid w:val="00EA02C2"/>
    <w:rsid w:val="00EA0789"/>
    <w:rsid w:val="00EA2060"/>
    <w:rsid w:val="00EA2383"/>
    <w:rsid w:val="00EA2969"/>
    <w:rsid w:val="00EA2CEA"/>
    <w:rsid w:val="00EA30D1"/>
    <w:rsid w:val="00EA3230"/>
    <w:rsid w:val="00EA34EC"/>
    <w:rsid w:val="00EA4102"/>
    <w:rsid w:val="00EA478F"/>
    <w:rsid w:val="00EA49A9"/>
    <w:rsid w:val="00EA49D3"/>
    <w:rsid w:val="00EA4AB9"/>
    <w:rsid w:val="00EA4C3A"/>
    <w:rsid w:val="00EA4CE7"/>
    <w:rsid w:val="00EA4F03"/>
    <w:rsid w:val="00EA575D"/>
    <w:rsid w:val="00EA627E"/>
    <w:rsid w:val="00EA656D"/>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0AF"/>
    <w:rsid w:val="00EB46A3"/>
    <w:rsid w:val="00EB47B2"/>
    <w:rsid w:val="00EB48B5"/>
    <w:rsid w:val="00EB49FF"/>
    <w:rsid w:val="00EB4B82"/>
    <w:rsid w:val="00EB5103"/>
    <w:rsid w:val="00EB64A7"/>
    <w:rsid w:val="00EB721B"/>
    <w:rsid w:val="00EB739B"/>
    <w:rsid w:val="00EB78A2"/>
    <w:rsid w:val="00EB7A35"/>
    <w:rsid w:val="00EB7A52"/>
    <w:rsid w:val="00EC00DC"/>
    <w:rsid w:val="00EC14B0"/>
    <w:rsid w:val="00EC1569"/>
    <w:rsid w:val="00EC1A21"/>
    <w:rsid w:val="00EC1AD0"/>
    <w:rsid w:val="00EC226E"/>
    <w:rsid w:val="00EC23BF"/>
    <w:rsid w:val="00EC2431"/>
    <w:rsid w:val="00EC2456"/>
    <w:rsid w:val="00EC2483"/>
    <w:rsid w:val="00EC24D9"/>
    <w:rsid w:val="00EC272F"/>
    <w:rsid w:val="00EC28E7"/>
    <w:rsid w:val="00EC30DD"/>
    <w:rsid w:val="00EC35AC"/>
    <w:rsid w:val="00EC3A9C"/>
    <w:rsid w:val="00EC44FC"/>
    <w:rsid w:val="00EC4676"/>
    <w:rsid w:val="00EC471A"/>
    <w:rsid w:val="00EC4845"/>
    <w:rsid w:val="00EC48B2"/>
    <w:rsid w:val="00EC4A1A"/>
    <w:rsid w:val="00EC4A51"/>
    <w:rsid w:val="00EC5346"/>
    <w:rsid w:val="00EC5BA8"/>
    <w:rsid w:val="00EC5C52"/>
    <w:rsid w:val="00EC5D54"/>
    <w:rsid w:val="00EC6A22"/>
    <w:rsid w:val="00EC715E"/>
    <w:rsid w:val="00EC7AAC"/>
    <w:rsid w:val="00ED04AC"/>
    <w:rsid w:val="00ED0889"/>
    <w:rsid w:val="00ED095F"/>
    <w:rsid w:val="00ED0BAF"/>
    <w:rsid w:val="00ED0BFA"/>
    <w:rsid w:val="00ED0D44"/>
    <w:rsid w:val="00ED102C"/>
    <w:rsid w:val="00ED162B"/>
    <w:rsid w:val="00ED18FF"/>
    <w:rsid w:val="00ED1EF2"/>
    <w:rsid w:val="00ED1EF8"/>
    <w:rsid w:val="00ED1FBA"/>
    <w:rsid w:val="00ED2313"/>
    <w:rsid w:val="00ED24AC"/>
    <w:rsid w:val="00ED378C"/>
    <w:rsid w:val="00ED3B16"/>
    <w:rsid w:val="00ED3FB9"/>
    <w:rsid w:val="00ED4600"/>
    <w:rsid w:val="00ED46A1"/>
    <w:rsid w:val="00ED46FA"/>
    <w:rsid w:val="00ED47BD"/>
    <w:rsid w:val="00ED4A0F"/>
    <w:rsid w:val="00ED528F"/>
    <w:rsid w:val="00ED5979"/>
    <w:rsid w:val="00ED61CA"/>
    <w:rsid w:val="00ED70D2"/>
    <w:rsid w:val="00ED77C0"/>
    <w:rsid w:val="00ED7838"/>
    <w:rsid w:val="00ED7959"/>
    <w:rsid w:val="00ED7D25"/>
    <w:rsid w:val="00EE03B1"/>
    <w:rsid w:val="00EE04F3"/>
    <w:rsid w:val="00EE07CD"/>
    <w:rsid w:val="00EE0C18"/>
    <w:rsid w:val="00EE1083"/>
    <w:rsid w:val="00EE12FF"/>
    <w:rsid w:val="00EE135A"/>
    <w:rsid w:val="00EE1689"/>
    <w:rsid w:val="00EE1CEE"/>
    <w:rsid w:val="00EE1F5E"/>
    <w:rsid w:val="00EE2E3C"/>
    <w:rsid w:val="00EE313E"/>
    <w:rsid w:val="00EE3B86"/>
    <w:rsid w:val="00EE3BDF"/>
    <w:rsid w:val="00EE4544"/>
    <w:rsid w:val="00EE4640"/>
    <w:rsid w:val="00EE48B7"/>
    <w:rsid w:val="00EE4920"/>
    <w:rsid w:val="00EE4A2B"/>
    <w:rsid w:val="00EE58AC"/>
    <w:rsid w:val="00EE5962"/>
    <w:rsid w:val="00EE67B5"/>
    <w:rsid w:val="00EE693F"/>
    <w:rsid w:val="00EE6C8E"/>
    <w:rsid w:val="00EE6E6F"/>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CD2"/>
    <w:rsid w:val="00EF2E00"/>
    <w:rsid w:val="00EF32CA"/>
    <w:rsid w:val="00EF3333"/>
    <w:rsid w:val="00EF3413"/>
    <w:rsid w:val="00EF4809"/>
    <w:rsid w:val="00EF4816"/>
    <w:rsid w:val="00EF4AEC"/>
    <w:rsid w:val="00EF4DB6"/>
    <w:rsid w:val="00EF5469"/>
    <w:rsid w:val="00EF54EF"/>
    <w:rsid w:val="00EF5855"/>
    <w:rsid w:val="00EF5F32"/>
    <w:rsid w:val="00EF6DD6"/>
    <w:rsid w:val="00EF6FF0"/>
    <w:rsid w:val="00EF706D"/>
    <w:rsid w:val="00EF79CA"/>
    <w:rsid w:val="00F0008A"/>
    <w:rsid w:val="00F0019A"/>
    <w:rsid w:val="00F0087B"/>
    <w:rsid w:val="00F00D38"/>
    <w:rsid w:val="00F011CB"/>
    <w:rsid w:val="00F0198B"/>
    <w:rsid w:val="00F01FEB"/>
    <w:rsid w:val="00F0207C"/>
    <w:rsid w:val="00F02134"/>
    <w:rsid w:val="00F022E6"/>
    <w:rsid w:val="00F022EB"/>
    <w:rsid w:val="00F02603"/>
    <w:rsid w:val="00F02B5B"/>
    <w:rsid w:val="00F02E28"/>
    <w:rsid w:val="00F03334"/>
    <w:rsid w:val="00F03617"/>
    <w:rsid w:val="00F038F2"/>
    <w:rsid w:val="00F03DA6"/>
    <w:rsid w:val="00F03E27"/>
    <w:rsid w:val="00F040B6"/>
    <w:rsid w:val="00F0460C"/>
    <w:rsid w:val="00F04641"/>
    <w:rsid w:val="00F04880"/>
    <w:rsid w:val="00F04C2B"/>
    <w:rsid w:val="00F04FC3"/>
    <w:rsid w:val="00F05120"/>
    <w:rsid w:val="00F053B7"/>
    <w:rsid w:val="00F05C9B"/>
    <w:rsid w:val="00F06D80"/>
    <w:rsid w:val="00F075D1"/>
    <w:rsid w:val="00F07A76"/>
    <w:rsid w:val="00F10195"/>
    <w:rsid w:val="00F11354"/>
    <w:rsid w:val="00F11464"/>
    <w:rsid w:val="00F11599"/>
    <w:rsid w:val="00F11673"/>
    <w:rsid w:val="00F11A60"/>
    <w:rsid w:val="00F11AAB"/>
    <w:rsid w:val="00F122AD"/>
    <w:rsid w:val="00F125BB"/>
    <w:rsid w:val="00F12AEF"/>
    <w:rsid w:val="00F130E8"/>
    <w:rsid w:val="00F1312B"/>
    <w:rsid w:val="00F13460"/>
    <w:rsid w:val="00F13507"/>
    <w:rsid w:val="00F13BBB"/>
    <w:rsid w:val="00F1445B"/>
    <w:rsid w:val="00F145E6"/>
    <w:rsid w:val="00F14B79"/>
    <w:rsid w:val="00F14C45"/>
    <w:rsid w:val="00F15C54"/>
    <w:rsid w:val="00F15C86"/>
    <w:rsid w:val="00F1608A"/>
    <w:rsid w:val="00F1655A"/>
    <w:rsid w:val="00F16BB0"/>
    <w:rsid w:val="00F1744A"/>
    <w:rsid w:val="00F1747C"/>
    <w:rsid w:val="00F17822"/>
    <w:rsid w:val="00F17C95"/>
    <w:rsid w:val="00F17E63"/>
    <w:rsid w:val="00F17E80"/>
    <w:rsid w:val="00F20EE1"/>
    <w:rsid w:val="00F211F7"/>
    <w:rsid w:val="00F213B0"/>
    <w:rsid w:val="00F21545"/>
    <w:rsid w:val="00F21740"/>
    <w:rsid w:val="00F22741"/>
    <w:rsid w:val="00F22B4F"/>
    <w:rsid w:val="00F22BF3"/>
    <w:rsid w:val="00F242D8"/>
    <w:rsid w:val="00F24302"/>
    <w:rsid w:val="00F24A2E"/>
    <w:rsid w:val="00F24AF0"/>
    <w:rsid w:val="00F24B50"/>
    <w:rsid w:val="00F24B98"/>
    <w:rsid w:val="00F24D54"/>
    <w:rsid w:val="00F25037"/>
    <w:rsid w:val="00F254B5"/>
    <w:rsid w:val="00F2557F"/>
    <w:rsid w:val="00F257B1"/>
    <w:rsid w:val="00F25B14"/>
    <w:rsid w:val="00F25CEE"/>
    <w:rsid w:val="00F26038"/>
    <w:rsid w:val="00F2648E"/>
    <w:rsid w:val="00F26756"/>
    <w:rsid w:val="00F2737F"/>
    <w:rsid w:val="00F27591"/>
    <w:rsid w:val="00F276BB"/>
    <w:rsid w:val="00F277D6"/>
    <w:rsid w:val="00F27D39"/>
    <w:rsid w:val="00F27DE1"/>
    <w:rsid w:val="00F3035E"/>
    <w:rsid w:val="00F30851"/>
    <w:rsid w:val="00F30A60"/>
    <w:rsid w:val="00F30A6D"/>
    <w:rsid w:val="00F313BA"/>
    <w:rsid w:val="00F3172C"/>
    <w:rsid w:val="00F3175C"/>
    <w:rsid w:val="00F31BA6"/>
    <w:rsid w:val="00F31F47"/>
    <w:rsid w:val="00F321CA"/>
    <w:rsid w:val="00F322EF"/>
    <w:rsid w:val="00F325DE"/>
    <w:rsid w:val="00F325E9"/>
    <w:rsid w:val="00F3272F"/>
    <w:rsid w:val="00F3338F"/>
    <w:rsid w:val="00F33D4D"/>
    <w:rsid w:val="00F340E8"/>
    <w:rsid w:val="00F34E5D"/>
    <w:rsid w:val="00F34EC4"/>
    <w:rsid w:val="00F35F49"/>
    <w:rsid w:val="00F36B33"/>
    <w:rsid w:val="00F37522"/>
    <w:rsid w:val="00F37A02"/>
    <w:rsid w:val="00F37B26"/>
    <w:rsid w:val="00F37BFE"/>
    <w:rsid w:val="00F37F27"/>
    <w:rsid w:val="00F405C4"/>
    <w:rsid w:val="00F40686"/>
    <w:rsid w:val="00F40C2F"/>
    <w:rsid w:val="00F40D66"/>
    <w:rsid w:val="00F40E50"/>
    <w:rsid w:val="00F40E8D"/>
    <w:rsid w:val="00F40F11"/>
    <w:rsid w:val="00F4156F"/>
    <w:rsid w:val="00F4159E"/>
    <w:rsid w:val="00F417B3"/>
    <w:rsid w:val="00F417B7"/>
    <w:rsid w:val="00F41CD1"/>
    <w:rsid w:val="00F420E6"/>
    <w:rsid w:val="00F42C7F"/>
    <w:rsid w:val="00F42DD2"/>
    <w:rsid w:val="00F43F3A"/>
    <w:rsid w:val="00F44798"/>
    <w:rsid w:val="00F44955"/>
    <w:rsid w:val="00F44A57"/>
    <w:rsid w:val="00F4577B"/>
    <w:rsid w:val="00F45C07"/>
    <w:rsid w:val="00F45D8F"/>
    <w:rsid w:val="00F46001"/>
    <w:rsid w:val="00F46245"/>
    <w:rsid w:val="00F47F4E"/>
    <w:rsid w:val="00F500B2"/>
    <w:rsid w:val="00F50637"/>
    <w:rsid w:val="00F50884"/>
    <w:rsid w:val="00F50A23"/>
    <w:rsid w:val="00F50CCB"/>
    <w:rsid w:val="00F50D99"/>
    <w:rsid w:val="00F51571"/>
    <w:rsid w:val="00F5212A"/>
    <w:rsid w:val="00F52652"/>
    <w:rsid w:val="00F52696"/>
    <w:rsid w:val="00F52877"/>
    <w:rsid w:val="00F53842"/>
    <w:rsid w:val="00F53D04"/>
    <w:rsid w:val="00F544D0"/>
    <w:rsid w:val="00F5466D"/>
    <w:rsid w:val="00F5469E"/>
    <w:rsid w:val="00F5473F"/>
    <w:rsid w:val="00F54E65"/>
    <w:rsid w:val="00F55A6D"/>
    <w:rsid w:val="00F56400"/>
    <w:rsid w:val="00F56C1E"/>
    <w:rsid w:val="00F56F0A"/>
    <w:rsid w:val="00F57550"/>
    <w:rsid w:val="00F57E2D"/>
    <w:rsid w:val="00F604CF"/>
    <w:rsid w:val="00F60F59"/>
    <w:rsid w:val="00F610F2"/>
    <w:rsid w:val="00F61185"/>
    <w:rsid w:val="00F62371"/>
    <w:rsid w:val="00F638EB"/>
    <w:rsid w:val="00F638F1"/>
    <w:rsid w:val="00F63C3D"/>
    <w:rsid w:val="00F63CA2"/>
    <w:rsid w:val="00F64060"/>
    <w:rsid w:val="00F643A4"/>
    <w:rsid w:val="00F64D1A"/>
    <w:rsid w:val="00F6502E"/>
    <w:rsid w:val="00F65218"/>
    <w:rsid w:val="00F65502"/>
    <w:rsid w:val="00F6577E"/>
    <w:rsid w:val="00F6590A"/>
    <w:rsid w:val="00F65B4E"/>
    <w:rsid w:val="00F65E99"/>
    <w:rsid w:val="00F66603"/>
    <w:rsid w:val="00F6670E"/>
    <w:rsid w:val="00F667C1"/>
    <w:rsid w:val="00F66BC6"/>
    <w:rsid w:val="00F66CCD"/>
    <w:rsid w:val="00F66FEF"/>
    <w:rsid w:val="00F678E0"/>
    <w:rsid w:val="00F67F9A"/>
    <w:rsid w:val="00F70343"/>
    <w:rsid w:val="00F70A48"/>
    <w:rsid w:val="00F7101E"/>
    <w:rsid w:val="00F71879"/>
    <w:rsid w:val="00F71E11"/>
    <w:rsid w:val="00F722EB"/>
    <w:rsid w:val="00F7270E"/>
    <w:rsid w:val="00F7330F"/>
    <w:rsid w:val="00F73E23"/>
    <w:rsid w:val="00F7418E"/>
    <w:rsid w:val="00F74588"/>
    <w:rsid w:val="00F74649"/>
    <w:rsid w:val="00F754FA"/>
    <w:rsid w:val="00F7566B"/>
    <w:rsid w:val="00F75B2A"/>
    <w:rsid w:val="00F75E22"/>
    <w:rsid w:val="00F76314"/>
    <w:rsid w:val="00F76324"/>
    <w:rsid w:val="00F763DA"/>
    <w:rsid w:val="00F76649"/>
    <w:rsid w:val="00F769F0"/>
    <w:rsid w:val="00F76F4D"/>
    <w:rsid w:val="00F770E5"/>
    <w:rsid w:val="00F771BE"/>
    <w:rsid w:val="00F77487"/>
    <w:rsid w:val="00F7761A"/>
    <w:rsid w:val="00F77B85"/>
    <w:rsid w:val="00F77F84"/>
    <w:rsid w:val="00F801C6"/>
    <w:rsid w:val="00F8055F"/>
    <w:rsid w:val="00F80810"/>
    <w:rsid w:val="00F80A1E"/>
    <w:rsid w:val="00F80BB5"/>
    <w:rsid w:val="00F80DA8"/>
    <w:rsid w:val="00F80F19"/>
    <w:rsid w:val="00F812D3"/>
    <w:rsid w:val="00F8134C"/>
    <w:rsid w:val="00F81578"/>
    <w:rsid w:val="00F81C11"/>
    <w:rsid w:val="00F82023"/>
    <w:rsid w:val="00F82024"/>
    <w:rsid w:val="00F8250B"/>
    <w:rsid w:val="00F828D2"/>
    <w:rsid w:val="00F83333"/>
    <w:rsid w:val="00F83AB8"/>
    <w:rsid w:val="00F83BF8"/>
    <w:rsid w:val="00F83E3A"/>
    <w:rsid w:val="00F84616"/>
    <w:rsid w:val="00F84A78"/>
    <w:rsid w:val="00F84C45"/>
    <w:rsid w:val="00F8510F"/>
    <w:rsid w:val="00F8563B"/>
    <w:rsid w:val="00F858D5"/>
    <w:rsid w:val="00F85B44"/>
    <w:rsid w:val="00F85FE1"/>
    <w:rsid w:val="00F86201"/>
    <w:rsid w:val="00F862BE"/>
    <w:rsid w:val="00F86412"/>
    <w:rsid w:val="00F866F7"/>
    <w:rsid w:val="00F8696F"/>
    <w:rsid w:val="00F86C6F"/>
    <w:rsid w:val="00F87351"/>
    <w:rsid w:val="00F87E80"/>
    <w:rsid w:val="00F90A02"/>
    <w:rsid w:val="00F915A4"/>
    <w:rsid w:val="00F91660"/>
    <w:rsid w:val="00F9208B"/>
    <w:rsid w:val="00F92999"/>
    <w:rsid w:val="00F92E8B"/>
    <w:rsid w:val="00F9312D"/>
    <w:rsid w:val="00F9313F"/>
    <w:rsid w:val="00F93282"/>
    <w:rsid w:val="00F9413F"/>
    <w:rsid w:val="00F942F3"/>
    <w:rsid w:val="00F942F5"/>
    <w:rsid w:val="00F945A5"/>
    <w:rsid w:val="00F94928"/>
    <w:rsid w:val="00F94ACE"/>
    <w:rsid w:val="00F9531B"/>
    <w:rsid w:val="00F956B7"/>
    <w:rsid w:val="00F9594B"/>
    <w:rsid w:val="00F95A5C"/>
    <w:rsid w:val="00F95B91"/>
    <w:rsid w:val="00F965C1"/>
    <w:rsid w:val="00F96B75"/>
    <w:rsid w:val="00F97E35"/>
    <w:rsid w:val="00F97EF5"/>
    <w:rsid w:val="00FA042A"/>
    <w:rsid w:val="00FA07B5"/>
    <w:rsid w:val="00FA0BA8"/>
    <w:rsid w:val="00FA0ED3"/>
    <w:rsid w:val="00FA1414"/>
    <w:rsid w:val="00FA2066"/>
    <w:rsid w:val="00FA2C46"/>
    <w:rsid w:val="00FA3C2F"/>
    <w:rsid w:val="00FA45AC"/>
    <w:rsid w:val="00FA4711"/>
    <w:rsid w:val="00FA4995"/>
    <w:rsid w:val="00FA4ABD"/>
    <w:rsid w:val="00FA4E44"/>
    <w:rsid w:val="00FA54B7"/>
    <w:rsid w:val="00FA57CD"/>
    <w:rsid w:val="00FA5A0E"/>
    <w:rsid w:val="00FA6F5A"/>
    <w:rsid w:val="00FA7126"/>
    <w:rsid w:val="00FA7C08"/>
    <w:rsid w:val="00FA7F58"/>
    <w:rsid w:val="00FA7FC7"/>
    <w:rsid w:val="00FB012D"/>
    <w:rsid w:val="00FB1368"/>
    <w:rsid w:val="00FB167B"/>
    <w:rsid w:val="00FB171F"/>
    <w:rsid w:val="00FB1954"/>
    <w:rsid w:val="00FB1FB9"/>
    <w:rsid w:val="00FB215B"/>
    <w:rsid w:val="00FB2387"/>
    <w:rsid w:val="00FB2B4B"/>
    <w:rsid w:val="00FB2F27"/>
    <w:rsid w:val="00FB3733"/>
    <w:rsid w:val="00FB3AAD"/>
    <w:rsid w:val="00FB3AC8"/>
    <w:rsid w:val="00FB3CA5"/>
    <w:rsid w:val="00FB3E42"/>
    <w:rsid w:val="00FB3E51"/>
    <w:rsid w:val="00FB4754"/>
    <w:rsid w:val="00FB4B10"/>
    <w:rsid w:val="00FB569A"/>
    <w:rsid w:val="00FB5CFE"/>
    <w:rsid w:val="00FB5D2E"/>
    <w:rsid w:val="00FB64CB"/>
    <w:rsid w:val="00FB665D"/>
    <w:rsid w:val="00FB7041"/>
    <w:rsid w:val="00FB7061"/>
    <w:rsid w:val="00FB7098"/>
    <w:rsid w:val="00FB75E2"/>
    <w:rsid w:val="00FB7635"/>
    <w:rsid w:val="00FB78DD"/>
    <w:rsid w:val="00FB7B65"/>
    <w:rsid w:val="00FB7EBB"/>
    <w:rsid w:val="00FC0831"/>
    <w:rsid w:val="00FC0FE4"/>
    <w:rsid w:val="00FC1193"/>
    <w:rsid w:val="00FC13D1"/>
    <w:rsid w:val="00FC1BFD"/>
    <w:rsid w:val="00FC1C8F"/>
    <w:rsid w:val="00FC2DE9"/>
    <w:rsid w:val="00FC3359"/>
    <w:rsid w:val="00FC3383"/>
    <w:rsid w:val="00FC3B0E"/>
    <w:rsid w:val="00FC3DC5"/>
    <w:rsid w:val="00FC4539"/>
    <w:rsid w:val="00FC4655"/>
    <w:rsid w:val="00FC4934"/>
    <w:rsid w:val="00FC5162"/>
    <w:rsid w:val="00FC6214"/>
    <w:rsid w:val="00FC66E8"/>
    <w:rsid w:val="00FC6F1E"/>
    <w:rsid w:val="00FC741E"/>
    <w:rsid w:val="00FC78D1"/>
    <w:rsid w:val="00FC7B9C"/>
    <w:rsid w:val="00FD0016"/>
    <w:rsid w:val="00FD047C"/>
    <w:rsid w:val="00FD0899"/>
    <w:rsid w:val="00FD1562"/>
    <w:rsid w:val="00FD15A5"/>
    <w:rsid w:val="00FD15FF"/>
    <w:rsid w:val="00FD1BC8"/>
    <w:rsid w:val="00FD1EAA"/>
    <w:rsid w:val="00FD2004"/>
    <w:rsid w:val="00FD211A"/>
    <w:rsid w:val="00FD22AF"/>
    <w:rsid w:val="00FD244C"/>
    <w:rsid w:val="00FD249B"/>
    <w:rsid w:val="00FD29EC"/>
    <w:rsid w:val="00FD2BC2"/>
    <w:rsid w:val="00FD2DB9"/>
    <w:rsid w:val="00FD30C1"/>
    <w:rsid w:val="00FD348A"/>
    <w:rsid w:val="00FD3C90"/>
    <w:rsid w:val="00FD3E3F"/>
    <w:rsid w:val="00FD440C"/>
    <w:rsid w:val="00FD5BCB"/>
    <w:rsid w:val="00FD63DC"/>
    <w:rsid w:val="00FD6A17"/>
    <w:rsid w:val="00FD6B6A"/>
    <w:rsid w:val="00FD6DC9"/>
    <w:rsid w:val="00FD703D"/>
    <w:rsid w:val="00FD70B0"/>
    <w:rsid w:val="00FD7465"/>
    <w:rsid w:val="00FD7E33"/>
    <w:rsid w:val="00FE017E"/>
    <w:rsid w:val="00FE0738"/>
    <w:rsid w:val="00FE093D"/>
    <w:rsid w:val="00FE15A7"/>
    <w:rsid w:val="00FE1AD2"/>
    <w:rsid w:val="00FE1C65"/>
    <w:rsid w:val="00FE23C7"/>
    <w:rsid w:val="00FE2B74"/>
    <w:rsid w:val="00FE3239"/>
    <w:rsid w:val="00FE38E4"/>
    <w:rsid w:val="00FE3953"/>
    <w:rsid w:val="00FE3F66"/>
    <w:rsid w:val="00FE3F97"/>
    <w:rsid w:val="00FE4178"/>
    <w:rsid w:val="00FE48B2"/>
    <w:rsid w:val="00FE4CC9"/>
    <w:rsid w:val="00FE530E"/>
    <w:rsid w:val="00FE5653"/>
    <w:rsid w:val="00FE57B0"/>
    <w:rsid w:val="00FE716D"/>
    <w:rsid w:val="00FE7273"/>
    <w:rsid w:val="00FE758C"/>
    <w:rsid w:val="00FF029D"/>
    <w:rsid w:val="00FF066C"/>
    <w:rsid w:val="00FF0809"/>
    <w:rsid w:val="00FF0850"/>
    <w:rsid w:val="00FF088E"/>
    <w:rsid w:val="00FF0C94"/>
    <w:rsid w:val="00FF175B"/>
    <w:rsid w:val="00FF1E44"/>
    <w:rsid w:val="00FF1F18"/>
    <w:rsid w:val="00FF244D"/>
    <w:rsid w:val="00FF2E82"/>
    <w:rsid w:val="00FF369F"/>
    <w:rsid w:val="00FF36E1"/>
    <w:rsid w:val="00FF3BC1"/>
    <w:rsid w:val="00FF3F83"/>
    <w:rsid w:val="00FF4F18"/>
    <w:rsid w:val="00FF5144"/>
    <w:rsid w:val="00FF56CB"/>
    <w:rsid w:val="00FF6114"/>
    <w:rsid w:val="00FF6794"/>
    <w:rsid w:val="00FF6A63"/>
    <w:rsid w:val="00FF6B8C"/>
    <w:rsid w:val="00FF6E12"/>
    <w:rsid w:val="00FF6F3E"/>
    <w:rsid w:val="00FF72A6"/>
    <w:rsid w:val="00FF72CD"/>
    <w:rsid w:val="00FF757E"/>
    <w:rsid w:val="00FF7BA0"/>
    <w:rsid w:val="00FF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B24C7"/>
  <w15:docId w15:val="{3C0E17D2-C6E7-4FD7-B411-FE59203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160B36"/>
    <w:rPr>
      <w:rFonts w:ascii="Times New Roman" w:eastAsia="Times New Roman" w:hAnsi="Times New Roman"/>
      <w:sz w:val="24"/>
      <w:szCs w:val="24"/>
    </w:rPr>
  </w:style>
  <w:style w:type="paragraph" w:styleId="1a">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9"/>
    <w:next w:val="a9"/>
    <w:link w:val="1b"/>
    <w:uiPriority w:val="1"/>
    <w:qFormat/>
    <w:rsid w:val="002C0810"/>
    <w:pPr>
      <w:keepNext/>
      <w:spacing w:before="240" w:after="60"/>
      <w:outlineLvl w:val="0"/>
    </w:pPr>
    <w:rPr>
      <w:b/>
      <w:bCs/>
      <w:i/>
      <w:kern w:val="32"/>
      <w:sz w:val="40"/>
      <w:szCs w:val="40"/>
    </w:rPr>
  </w:style>
  <w:style w:type="paragraph" w:styleId="26">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CHS,l2,22"/>
    <w:basedOn w:val="a9"/>
    <w:next w:val="a9"/>
    <w:link w:val="27"/>
    <w:uiPriority w:val="9"/>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9"/>
    <w:next w:val="a9"/>
    <w:link w:val="36"/>
    <w:uiPriority w:val="9"/>
    <w:qFormat/>
    <w:rsid w:val="002C0810"/>
    <w:pPr>
      <w:keepNext/>
      <w:spacing w:before="240" w:after="60"/>
      <w:outlineLvl w:val="2"/>
    </w:pPr>
    <w:rPr>
      <w:rFonts w:ascii="Arial" w:hAnsi="Arial"/>
      <w:b/>
      <w:bCs/>
      <w:sz w:val="26"/>
      <w:szCs w:val="26"/>
    </w:rPr>
  </w:style>
  <w:style w:type="paragraph" w:styleId="46">
    <w:name w:val="heading 4"/>
    <w:basedOn w:val="a9"/>
    <w:next w:val="a9"/>
    <w:link w:val="47"/>
    <w:uiPriority w:val="9"/>
    <w:qFormat/>
    <w:rsid w:val="002C0810"/>
    <w:pPr>
      <w:keepNext/>
      <w:spacing w:before="240" w:after="60"/>
      <w:outlineLvl w:val="3"/>
    </w:pPr>
    <w:rPr>
      <w:b/>
      <w:bCs/>
      <w:sz w:val="28"/>
      <w:szCs w:val="28"/>
    </w:rPr>
  </w:style>
  <w:style w:type="paragraph" w:styleId="52">
    <w:name w:val="heading 5"/>
    <w:basedOn w:val="a9"/>
    <w:next w:val="a9"/>
    <w:link w:val="55"/>
    <w:uiPriority w:val="9"/>
    <w:qFormat/>
    <w:rsid w:val="002C0810"/>
    <w:pPr>
      <w:spacing w:before="240" w:after="60"/>
      <w:outlineLvl w:val="4"/>
    </w:pPr>
    <w:rPr>
      <w:b/>
      <w:bCs/>
      <w:i/>
      <w:iCs/>
      <w:sz w:val="26"/>
      <w:szCs w:val="26"/>
    </w:rPr>
  </w:style>
  <w:style w:type="paragraph" w:styleId="6">
    <w:name w:val="heading 6"/>
    <w:basedOn w:val="a9"/>
    <w:next w:val="a9"/>
    <w:link w:val="60"/>
    <w:uiPriority w:val="9"/>
    <w:qFormat/>
    <w:rsid w:val="002C0810"/>
    <w:pPr>
      <w:spacing w:before="240" w:after="60"/>
      <w:outlineLvl w:val="5"/>
    </w:pPr>
    <w:rPr>
      <w:b/>
      <w:bCs/>
      <w:sz w:val="20"/>
      <w:szCs w:val="20"/>
    </w:rPr>
  </w:style>
  <w:style w:type="paragraph" w:styleId="7">
    <w:name w:val="heading 7"/>
    <w:basedOn w:val="a9"/>
    <w:next w:val="a9"/>
    <w:link w:val="70"/>
    <w:uiPriority w:val="9"/>
    <w:qFormat/>
    <w:rsid w:val="002C0810"/>
    <w:pPr>
      <w:spacing w:before="240" w:after="60"/>
      <w:outlineLvl w:val="6"/>
    </w:pPr>
  </w:style>
  <w:style w:type="paragraph" w:styleId="8">
    <w:name w:val="heading 8"/>
    <w:basedOn w:val="a9"/>
    <w:next w:val="a9"/>
    <w:link w:val="80"/>
    <w:uiPriority w:val="9"/>
    <w:qFormat/>
    <w:rsid w:val="002C0810"/>
    <w:pPr>
      <w:spacing w:before="240" w:after="60"/>
      <w:outlineLvl w:val="7"/>
    </w:pPr>
    <w:rPr>
      <w:i/>
      <w:iCs/>
    </w:rPr>
  </w:style>
  <w:style w:type="paragraph" w:styleId="9">
    <w:name w:val="heading 9"/>
    <w:basedOn w:val="a9"/>
    <w:next w:val="a9"/>
    <w:link w:val="90"/>
    <w:uiPriority w:val="9"/>
    <w:qFormat/>
    <w:rsid w:val="002C0810"/>
    <w:pPr>
      <w:spacing w:before="240" w:after="60"/>
      <w:outlineLvl w:val="8"/>
    </w:pPr>
    <w:rPr>
      <w:rFonts w:ascii="Arial" w:hAnsi="Arial"/>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b">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a"/>
    <w:uiPriority w:val="1"/>
    <w:rsid w:val="002C0810"/>
    <w:rPr>
      <w:rFonts w:ascii="Times New Roman" w:eastAsia="Times New Roman" w:hAnsi="Times New Roman" w:cs="Times New Roman"/>
      <w:b/>
      <w:bCs/>
      <w:i/>
      <w:kern w:val="32"/>
      <w:sz w:val="40"/>
      <w:szCs w:val="40"/>
      <w:lang w:eastAsia="ru-RU"/>
    </w:rPr>
  </w:style>
  <w:style w:type="character" w:customStyle="1" w:styleId="27">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6"/>
    <w:uiPriority w:val="9"/>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uiPriority w:val="9"/>
    <w:rsid w:val="002C0810"/>
    <w:rPr>
      <w:rFonts w:ascii="Arial" w:eastAsia="Times New Roman" w:hAnsi="Arial" w:cs="Arial"/>
      <w:b/>
      <w:bCs/>
      <w:sz w:val="26"/>
      <w:szCs w:val="26"/>
      <w:lang w:eastAsia="ru-RU"/>
    </w:rPr>
  </w:style>
  <w:style w:type="character" w:customStyle="1" w:styleId="47">
    <w:name w:val="Заголовок 4 Знак"/>
    <w:link w:val="46"/>
    <w:rsid w:val="002C0810"/>
    <w:rPr>
      <w:rFonts w:ascii="Times New Roman" w:eastAsia="Times New Roman" w:hAnsi="Times New Roman" w:cs="Times New Roman"/>
      <w:b/>
      <w:bCs/>
      <w:sz w:val="28"/>
      <w:szCs w:val="28"/>
      <w:lang w:eastAsia="ru-RU"/>
    </w:rPr>
  </w:style>
  <w:style w:type="character" w:customStyle="1" w:styleId="55">
    <w:name w:val="Заголовок 5 Знак"/>
    <w:link w:val="52"/>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uiPriority w:val="99"/>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d">
    <w:name w:val="второй абзац !"/>
    <w:basedOn w:val="a9"/>
    <w:uiPriority w:val="99"/>
    <w:semiHidden/>
    <w:rsid w:val="002C0810"/>
    <w:pPr>
      <w:spacing w:line="360" w:lineRule="auto"/>
      <w:ind w:firstLine="360"/>
      <w:jc w:val="both"/>
    </w:pPr>
    <w:rPr>
      <w:sz w:val="28"/>
      <w:szCs w:val="28"/>
    </w:rPr>
  </w:style>
  <w:style w:type="paragraph" w:customStyle="1" w:styleId="28">
    <w:name w:val="Стиль Заголовок 2 + не полужирный не курсив Красный"/>
    <w:basedOn w:val="26"/>
    <w:link w:val="29"/>
    <w:uiPriority w:val="99"/>
    <w:semiHidden/>
    <w:rsid w:val="002C0810"/>
    <w:rPr>
      <w:rFonts w:ascii="Times New Roman" w:hAnsi="Times New Roman"/>
    </w:rPr>
  </w:style>
  <w:style w:type="paragraph" w:customStyle="1" w:styleId="2a">
    <w:name w:val="Стиль Стиль Заголовок 2 + не полужирный не курсив Красный + не полу..."/>
    <w:basedOn w:val="28"/>
    <w:link w:val="2b"/>
    <w:uiPriority w:val="99"/>
    <w:semiHidden/>
    <w:rsid w:val="002C0810"/>
    <w:rPr>
      <w:iCs w:val="0"/>
    </w:rPr>
  </w:style>
  <w:style w:type="paragraph" w:customStyle="1" w:styleId="1c">
    <w:name w:val="Стиль1"/>
    <w:basedOn w:val="2a"/>
    <w:link w:val="1d"/>
    <w:autoRedefine/>
    <w:qFormat/>
    <w:rsid w:val="002C0810"/>
    <w:rPr>
      <w:i w:val="0"/>
    </w:rPr>
  </w:style>
  <w:style w:type="paragraph" w:customStyle="1" w:styleId="-">
    <w:name w:val="Абзац- перечень"/>
    <w:basedOn w:val="2a"/>
    <w:autoRedefine/>
    <w:uiPriority w:val="99"/>
    <w:rsid w:val="002C0810"/>
    <w:pPr>
      <w:jc w:val="both"/>
    </w:pPr>
    <w:rPr>
      <w:i w:val="0"/>
    </w:rPr>
  </w:style>
  <w:style w:type="table" w:styleId="ae">
    <w:name w:val="Table Grid"/>
    <w:aliases w:val="Сетка таблицы GR"/>
    <w:basedOn w:val="ab"/>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aliases w:val="%Hyperlink"/>
    <w:uiPriority w:val="99"/>
    <w:rsid w:val="002C0810"/>
    <w:rPr>
      <w:color w:val="0000FF"/>
      <w:u w:val="single"/>
    </w:rPr>
  </w:style>
  <w:style w:type="paragraph" w:customStyle="1" w:styleId="22">
    <w:name w:val="Стиль2"/>
    <w:basedOn w:val="2c"/>
    <w:link w:val="2d"/>
    <w:qFormat/>
    <w:rsid w:val="00BA1E49"/>
    <w:pPr>
      <w:keepNext/>
      <w:numPr>
        <w:ilvl w:val="1"/>
        <w:numId w:val="14"/>
      </w:numPr>
      <w:suppressLineNumbers/>
      <w:suppressAutoHyphens/>
      <w:jc w:val="both"/>
    </w:pPr>
    <w:rPr>
      <w:b/>
      <w:szCs w:val="20"/>
    </w:rPr>
  </w:style>
  <w:style w:type="paragraph" w:customStyle="1" w:styleId="37">
    <w:name w:val="Стиль3"/>
    <w:basedOn w:val="2e"/>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c">
    <w:name w:val="List Number 2"/>
    <w:basedOn w:val="a9"/>
    <w:rsid w:val="002C0810"/>
    <w:pPr>
      <w:tabs>
        <w:tab w:val="num" w:pos="1080"/>
      </w:tabs>
      <w:ind w:left="1080" w:hanging="720"/>
    </w:pPr>
  </w:style>
  <w:style w:type="paragraph" w:styleId="2e">
    <w:name w:val="Body Text Indent 2"/>
    <w:aliases w:val=" Знак1"/>
    <w:basedOn w:val="a9"/>
    <w:link w:val="2f"/>
    <w:rsid w:val="002C0810"/>
    <w:pPr>
      <w:spacing w:after="120" w:line="480" w:lineRule="auto"/>
      <w:ind w:left="283"/>
    </w:pPr>
  </w:style>
  <w:style w:type="character" w:customStyle="1" w:styleId="2f">
    <w:name w:val="Основной текст с отступом 2 Знак"/>
    <w:aliases w:val=" Знак1 Знак"/>
    <w:link w:val="2e"/>
    <w:rsid w:val="002C0810"/>
    <w:rPr>
      <w:rFonts w:ascii="Times New Roman" w:eastAsia="Times New Roman" w:hAnsi="Times New Roman" w:cs="Times New Roman"/>
      <w:sz w:val="24"/>
      <w:szCs w:val="24"/>
      <w:lang w:eastAsia="ru-RU"/>
    </w:rPr>
  </w:style>
  <w:style w:type="paragraph" w:styleId="af0">
    <w:name w:val="List Bullet"/>
    <w:aliases w:val="UL,Маркированный список 1"/>
    <w:basedOn w:val="a9"/>
    <w:link w:val="af1"/>
    <w:autoRedefine/>
    <w:rsid w:val="002C0810"/>
    <w:pPr>
      <w:widowControl w:val="0"/>
      <w:spacing w:after="60"/>
      <w:jc w:val="both"/>
    </w:pPr>
  </w:style>
  <w:style w:type="character" w:styleId="af2">
    <w:name w:val="page number"/>
    <w:rsid w:val="002C0810"/>
    <w:rPr>
      <w:rFonts w:ascii="Times New Roman" w:hAnsi="Times New Roman"/>
    </w:rPr>
  </w:style>
  <w:style w:type="paragraph" w:customStyle="1" w:styleId="2f0">
    <w:name w:val="абзац 2"/>
    <w:basedOn w:val="35"/>
    <w:autoRedefine/>
    <w:uiPriority w:val="99"/>
    <w:semiHidden/>
    <w:rsid w:val="002C0810"/>
    <w:pPr>
      <w:jc w:val="both"/>
    </w:pPr>
    <w:rPr>
      <w:rFonts w:ascii="Courier New" w:hAnsi="Courier New" w:cs="Courier New"/>
      <w:b w:val="0"/>
    </w:rPr>
  </w:style>
  <w:style w:type="paragraph" w:customStyle="1" w:styleId="39">
    <w:name w:val="абзац 3"/>
    <w:basedOn w:val="46"/>
    <w:autoRedefine/>
    <w:uiPriority w:val="99"/>
    <w:semiHidden/>
    <w:rsid w:val="002C0810"/>
    <w:pPr>
      <w:ind w:firstLine="36"/>
    </w:pPr>
    <w:rPr>
      <w:b w:val="0"/>
      <w:sz w:val="24"/>
      <w:szCs w:val="24"/>
    </w:rPr>
  </w:style>
  <w:style w:type="paragraph" w:styleId="af3">
    <w:name w:val="header"/>
    <w:aliases w:val="Aa?oiee eieiioeooe,Linie,sl_header,Верхний колонтитул1,??????? ??????????,Title Up,Header_ARGOSS,ITTHEADER,h,header-first,HeaderPort,I.L.T.,ВерхКолонтитул"/>
    <w:basedOn w:val="a9"/>
    <w:link w:val="af4"/>
    <w:uiPriority w:val="99"/>
    <w:rsid w:val="002C0810"/>
    <w:pPr>
      <w:tabs>
        <w:tab w:val="center" w:pos="4677"/>
        <w:tab w:val="right" w:pos="9355"/>
      </w:tabs>
    </w:pPr>
  </w:style>
  <w:style w:type="character" w:customStyle="1" w:styleId="af4">
    <w:name w:val="Верхний колонтитул Знак"/>
    <w:aliases w:val="Aa?oiee eieiioeooe Знак,Linie Знак,sl_header Знак,Верхний колонтитул1 Знак,??????? ?????????? Знак,Title Up Знак,Header_ARGOSS Знак,ITTHEADER Знак,h Знак,header-first Знак,HeaderPort Знак,I.L.T. Знак,ВерхКолонтитул Знак"/>
    <w:link w:val="af3"/>
    <w:uiPriority w:val="99"/>
    <w:rsid w:val="002C0810"/>
    <w:rPr>
      <w:rFonts w:ascii="Times New Roman" w:eastAsia="Times New Roman" w:hAnsi="Times New Roman" w:cs="Times New Roman"/>
      <w:sz w:val="24"/>
      <w:szCs w:val="24"/>
      <w:lang w:eastAsia="ru-RU"/>
    </w:rPr>
  </w:style>
  <w:style w:type="paragraph" w:styleId="af5">
    <w:name w:val="footer"/>
    <w:aliases w:val="Не удалять!"/>
    <w:basedOn w:val="a9"/>
    <w:link w:val="af6"/>
    <w:uiPriority w:val="99"/>
    <w:rsid w:val="002C0810"/>
    <w:pPr>
      <w:tabs>
        <w:tab w:val="center" w:pos="4677"/>
        <w:tab w:val="right" w:pos="9355"/>
      </w:tabs>
    </w:pPr>
  </w:style>
  <w:style w:type="character" w:customStyle="1" w:styleId="af6">
    <w:name w:val="Нижний колонтитул Знак"/>
    <w:aliases w:val="Не удалять! Знак"/>
    <w:link w:val="af5"/>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a"/>
    <w:autoRedefine/>
    <w:uiPriority w:val="99"/>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7">
    <w:name w:val="подраздел_подраздела"/>
    <w:basedOn w:val="35"/>
    <w:link w:val="af8"/>
    <w:autoRedefine/>
    <w:uiPriority w:val="99"/>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9">
    <w:name w:val="вставка_в_подраздел"/>
    <w:basedOn w:val="46"/>
    <w:autoRedefine/>
    <w:uiPriority w:val="99"/>
    <w:semiHidden/>
    <w:rsid w:val="002C0810"/>
    <w:pPr>
      <w:ind w:firstLine="36"/>
      <w:jc w:val="both"/>
    </w:pPr>
    <w:rPr>
      <w:b w:val="0"/>
      <w:color w:val="000000"/>
      <w:sz w:val="24"/>
      <w:szCs w:val="24"/>
    </w:rPr>
  </w:style>
  <w:style w:type="character" w:customStyle="1" w:styleId="af8">
    <w:name w:val="подраздел_подраздела Знак"/>
    <w:link w:val="af7"/>
    <w:uiPriority w:val="99"/>
    <w:rsid w:val="002C0810"/>
    <w:rPr>
      <w:rFonts w:ascii="Times New Roman" w:eastAsia="Times New Roman" w:hAnsi="Times New Roman" w:cs="Times New Roman"/>
      <w:b/>
      <w:bCs/>
      <w:sz w:val="26"/>
      <w:szCs w:val="26"/>
      <w:lang w:eastAsia="ru-RU"/>
    </w:rPr>
  </w:style>
  <w:style w:type="paragraph" w:styleId="afa">
    <w:name w:val="Document Map"/>
    <w:basedOn w:val="a9"/>
    <w:link w:val="afb"/>
    <w:rsid w:val="002C0810"/>
    <w:pPr>
      <w:shd w:val="clear" w:color="auto" w:fill="000080"/>
    </w:pPr>
    <w:rPr>
      <w:rFonts w:ascii="Tahoma" w:hAnsi="Tahoma"/>
      <w:sz w:val="20"/>
      <w:szCs w:val="20"/>
    </w:rPr>
  </w:style>
  <w:style w:type="character" w:customStyle="1" w:styleId="afb">
    <w:name w:val="Схема документа Знак"/>
    <w:link w:val="afa"/>
    <w:rsid w:val="002C0810"/>
    <w:rPr>
      <w:rFonts w:ascii="Tahoma" w:eastAsia="Times New Roman" w:hAnsi="Tahoma" w:cs="Tahoma"/>
      <w:sz w:val="20"/>
      <w:szCs w:val="20"/>
      <w:shd w:val="clear" w:color="auto" w:fill="000080"/>
      <w:lang w:eastAsia="ru-RU"/>
    </w:rPr>
  </w:style>
  <w:style w:type="paragraph" w:customStyle="1" w:styleId="4120">
    <w:name w:val="Стиль Заголовок 4 + 12 пт не полужирный Черный По ширине Перед:..."/>
    <w:basedOn w:val="46"/>
    <w:uiPriority w:val="99"/>
    <w:semiHidden/>
    <w:rsid w:val="002C0810"/>
    <w:pPr>
      <w:spacing w:before="0"/>
      <w:ind w:left="1728"/>
      <w:jc w:val="both"/>
    </w:pPr>
    <w:rPr>
      <w:b w:val="0"/>
      <w:bCs w:val="0"/>
      <w:color w:val="000000"/>
      <w:sz w:val="24"/>
      <w:szCs w:val="20"/>
    </w:rPr>
  </w:style>
  <w:style w:type="paragraph" w:styleId="afc">
    <w:name w:val="Body Text"/>
    <w:aliases w:val=" Знак2,body text,A=&gt;2=&gt;9 B5:AB,Body Text Char, Знак,BO,ID,body indent,ändrad, ändrad,EHPT,Body Text2,bt,heading_txt,bodytxy2,t,subtitle2,Orig Qstn,Original Question,doc1,Block text,CV Body Text,BODY TEXT,bul,heading3,3 indent,heading31"/>
    <w:basedOn w:val="a9"/>
    <w:link w:val="afd"/>
    <w:uiPriority w:val="1"/>
    <w:qFormat/>
    <w:rsid w:val="002C0810"/>
    <w:pPr>
      <w:spacing w:after="120"/>
      <w:jc w:val="both"/>
    </w:pPr>
  </w:style>
  <w:style w:type="character" w:customStyle="1" w:styleId="afd">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c"/>
    <w:uiPriority w:val="1"/>
    <w:rsid w:val="002C0810"/>
    <w:rPr>
      <w:rFonts w:ascii="Times New Roman" w:eastAsia="Times New Roman" w:hAnsi="Times New Roman" w:cs="Times New Roman"/>
      <w:sz w:val="24"/>
      <w:szCs w:val="24"/>
      <w:lang w:eastAsia="ru-RU"/>
    </w:rPr>
  </w:style>
  <w:style w:type="paragraph" w:styleId="afe">
    <w:name w:val="Body Text Indent"/>
    <w:aliases w:val="Основной текст 1,Основной текст 11,Основной текст 12"/>
    <w:basedOn w:val="a9"/>
    <w:link w:val="aff"/>
    <w:rsid w:val="002C0810"/>
    <w:pPr>
      <w:spacing w:after="120"/>
      <w:ind w:left="283"/>
      <w:jc w:val="both"/>
    </w:pPr>
  </w:style>
  <w:style w:type="character" w:customStyle="1" w:styleId="aff">
    <w:name w:val="Основной текст с отступом Знак"/>
    <w:aliases w:val="Основной текст 1 Знак1,Основной текст 11 Знак1,Основной текст 12 Знак1"/>
    <w:link w:val="afe"/>
    <w:rsid w:val="002C0810"/>
    <w:rPr>
      <w:rFonts w:ascii="Times New Roman" w:eastAsia="Times New Roman" w:hAnsi="Times New Roman" w:cs="Times New Roman"/>
      <w:sz w:val="24"/>
      <w:szCs w:val="24"/>
      <w:lang w:eastAsia="ru-RU"/>
    </w:rPr>
  </w:style>
  <w:style w:type="paragraph" w:styleId="2f1">
    <w:name w:val="Body Text 2"/>
    <w:basedOn w:val="a9"/>
    <w:link w:val="2f2"/>
    <w:rsid w:val="002C0810"/>
    <w:pPr>
      <w:spacing w:after="120" w:line="480" w:lineRule="auto"/>
      <w:jc w:val="both"/>
    </w:pPr>
  </w:style>
  <w:style w:type="character" w:customStyle="1" w:styleId="2f2">
    <w:name w:val="Основной текст 2 Знак"/>
    <w:link w:val="2f1"/>
    <w:rsid w:val="002C0810"/>
    <w:rPr>
      <w:rFonts w:ascii="Times New Roman" w:eastAsia="Times New Roman" w:hAnsi="Times New Roman" w:cs="Times New Roman"/>
      <w:sz w:val="24"/>
      <w:szCs w:val="24"/>
      <w:lang w:eastAsia="ru-RU"/>
    </w:rPr>
  </w:style>
  <w:style w:type="paragraph" w:customStyle="1" w:styleId="1e">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f0">
    <w:name w:val="Стиль"/>
    <w:rsid w:val="002C0810"/>
    <w:pPr>
      <w:widowControl w:val="0"/>
      <w:autoSpaceDE w:val="0"/>
      <w:autoSpaceDN w:val="0"/>
      <w:adjustRightInd w:val="0"/>
    </w:pPr>
    <w:rPr>
      <w:rFonts w:ascii="Arial" w:eastAsia="Times New Roman" w:hAnsi="Arial" w:cs="Arial"/>
      <w:sz w:val="24"/>
      <w:szCs w:val="24"/>
    </w:rPr>
  </w:style>
  <w:style w:type="paragraph" w:styleId="aff1">
    <w:name w:val="Title"/>
    <w:basedOn w:val="a9"/>
    <w:link w:val="aff2"/>
    <w:qFormat/>
    <w:rsid w:val="002C0810"/>
    <w:pPr>
      <w:jc w:val="center"/>
    </w:pPr>
    <w:rPr>
      <w:b/>
      <w:sz w:val="26"/>
      <w:szCs w:val="20"/>
    </w:rPr>
  </w:style>
  <w:style w:type="character" w:customStyle="1" w:styleId="aff2">
    <w:name w:val="Название Знак"/>
    <w:link w:val="aff1"/>
    <w:rsid w:val="002C0810"/>
    <w:rPr>
      <w:rFonts w:ascii="Times New Roman" w:eastAsia="Times New Roman" w:hAnsi="Times New Roman" w:cs="Times New Roman"/>
      <w:b/>
      <w:sz w:val="26"/>
      <w:szCs w:val="20"/>
      <w:lang w:eastAsia="ru-RU"/>
    </w:rPr>
  </w:style>
  <w:style w:type="paragraph" w:customStyle="1" w:styleId="aff3">
    <w:name w:val="Заголовок раздела документа"/>
    <w:basedOn w:val="a9"/>
    <w:next w:val="1e"/>
    <w:autoRedefine/>
    <w:uiPriority w:val="99"/>
    <w:rsid w:val="002C0810"/>
    <w:pPr>
      <w:widowControl w:val="0"/>
      <w:jc w:val="right"/>
    </w:pPr>
    <w:rPr>
      <w:b/>
      <w:i/>
      <w:color w:val="000000"/>
      <w:lang w:val="en-US"/>
    </w:rPr>
  </w:style>
  <w:style w:type="paragraph" w:customStyle="1" w:styleId="aff4">
    <w:name w:val="заголовок подраздела"/>
    <w:basedOn w:val="1a"/>
    <w:autoRedefine/>
    <w:uiPriority w:val="99"/>
    <w:rsid w:val="002C0810"/>
    <w:pPr>
      <w:keepNext w:val="0"/>
      <w:widowControl w:val="0"/>
    </w:pPr>
    <w:rPr>
      <w:sz w:val="32"/>
      <w:szCs w:val="32"/>
    </w:rPr>
  </w:style>
  <w:style w:type="paragraph" w:customStyle="1" w:styleId="aff5">
    <w:name w:val="абзац подраздела"/>
    <w:basedOn w:val="2a"/>
    <w:link w:val="aff6"/>
    <w:autoRedefine/>
    <w:uiPriority w:val="99"/>
    <w:rsid w:val="002C0810"/>
    <w:pPr>
      <w:keepNext w:val="0"/>
      <w:widowControl w:val="0"/>
      <w:jc w:val="both"/>
    </w:pPr>
    <w:rPr>
      <w:i w:val="0"/>
    </w:rPr>
  </w:style>
  <w:style w:type="numbering" w:styleId="111111">
    <w:name w:val="Outline List 2"/>
    <w:basedOn w:val="ac"/>
    <w:rsid w:val="002C0810"/>
  </w:style>
  <w:style w:type="numbering" w:styleId="1ai">
    <w:name w:val="Outline List 1"/>
    <w:basedOn w:val="ac"/>
    <w:semiHidden/>
    <w:rsid w:val="002C0810"/>
  </w:style>
  <w:style w:type="paragraph" w:styleId="HTML">
    <w:name w:val="HTML Address"/>
    <w:basedOn w:val="a9"/>
    <w:link w:val="HTML0"/>
    <w:uiPriority w:val="99"/>
    <w:rsid w:val="002C0810"/>
    <w:rPr>
      <w:i/>
      <w:iCs/>
    </w:rPr>
  </w:style>
  <w:style w:type="character" w:customStyle="1" w:styleId="HTML0">
    <w:name w:val="Адрес HTML Знак"/>
    <w:link w:val="HTML"/>
    <w:uiPriority w:val="99"/>
    <w:rsid w:val="002C0810"/>
    <w:rPr>
      <w:rFonts w:ascii="Times New Roman" w:eastAsia="Times New Roman" w:hAnsi="Times New Roman" w:cs="Times New Roman"/>
      <w:i/>
      <w:iCs/>
      <w:sz w:val="24"/>
      <w:szCs w:val="24"/>
      <w:lang w:eastAsia="ru-RU"/>
    </w:rPr>
  </w:style>
  <w:style w:type="paragraph" w:styleId="aff7">
    <w:name w:val="envelope address"/>
    <w:basedOn w:val="a9"/>
    <w:rsid w:val="002C0810"/>
    <w:pPr>
      <w:framePr w:w="7920" w:h="1980" w:hRule="exact" w:hSpace="180" w:wrap="auto" w:hAnchor="page" w:xAlign="center" w:yAlign="bottom"/>
      <w:ind w:left="2880"/>
    </w:pPr>
    <w:rPr>
      <w:rFonts w:ascii="Arial" w:hAnsi="Arial" w:cs="Arial"/>
    </w:rPr>
  </w:style>
  <w:style w:type="character" w:styleId="HTML1">
    <w:name w:val="HTML Acronym"/>
    <w:basedOn w:val="aa"/>
    <w:rsid w:val="002C0810"/>
  </w:style>
  <w:style w:type="table" w:styleId="-1">
    <w:name w:val="Table Web 1"/>
    <w:basedOn w:val="ab"/>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8">
    <w:name w:val="Emphasis"/>
    <w:qFormat/>
    <w:rsid w:val="002C0810"/>
    <w:rPr>
      <w:i/>
      <w:iCs/>
    </w:rPr>
  </w:style>
  <w:style w:type="paragraph" w:styleId="aff9">
    <w:name w:val="Date"/>
    <w:basedOn w:val="a9"/>
    <w:next w:val="a9"/>
    <w:link w:val="affa"/>
    <w:rsid w:val="002C0810"/>
  </w:style>
  <w:style w:type="character" w:customStyle="1" w:styleId="affa">
    <w:name w:val="Дата Знак"/>
    <w:link w:val="aff9"/>
    <w:rsid w:val="002C0810"/>
    <w:rPr>
      <w:rFonts w:ascii="Times New Roman" w:eastAsia="Times New Roman" w:hAnsi="Times New Roman" w:cs="Times New Roman"/>
      <w:sz w:val="24"/>
      <w:szCs w:val="24"/>
      <w:lang w:eastAsia="ru-RU"/>
    </w:rPr>
  </w:style>
  <w:style w:type="paragraph" w:styleId="affb">
    <w:name w:val="Note Heading"/>
    <w:basedOn w:val="a9"/>
    <w:next w:val="a9"/>
    <w:link w:val="affc"/>
    <w:uiPriority w:val="99"/>
    <w:rsid w:val="002C0810"/>
  </w:style>
  <w:style w:type="character" w:customStyle="1" w:styleId="affc">
    <w:name w:val="Заголовок записки Знак"/>
    <w:link w:val="affb"/>
    <w:uiPriority w:val="99"/>
    <w:rsid w:val="002C0810"/>
    <w:rPr>
      <w:rFonts w:ascii="Times New Roman" w:eastAsia="Times New Roman" w:hAnsi="Times New Roman" w:cs="Times New Roman"/>
      <w:sz w:val="24"/>
      <w:szCs w:val="24"/>
      <w:lang w:eastAsia="ru-RU"/>
    </w:rPr>
  </w:style>
  <w:style w:type="table" w:styleId="affd">
    <w:name w:val="Table Elegant"/>
    <w:basedOn w:val="ab"/>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
    <w:name w:val="Table Subtle 1"/>
    <w:basedOn w:val="ab"/>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b"/>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rsid w:val="002C0810"/>
    <w:rPr>
      <w:rFonts w:ascii="Courier New" w:hAnsi="Courier New" w:cs="Courier New"/>
      <w:sz w:val="20"/>
      <w:szCs w:val="20"/>
    </w:rPr>
  </w:style>
  <w:style w:type="table" w:styleId="1f0">
    <w:name w:val="Table Classic 1"/>
    <w:basedOn w:val="ab"/>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b"/>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b"/>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rsid w:val="002C0810"/>
    <w:rPr>
      <w:rFonts w:ascii="Courier New" w:hAnsi="Courier New" w:cs="Courier New"/>
      <w:sz w:val="20"/>
      <w:szCs w:val="20"/>
    </w:rPr>
  </w:style>
  <w:style w:type="paragraph" w:styleId="affe">
    <w:name w:val="Body Text First Indent"/>
    <w:basedOn w:val="afc"/>
    <w:link w:val="afff"/>
    <w:rsid w:val="002C0810"/>
    <w:pPr>
      <w:ind w:firstLine="210"/>
      <w:jc w:val="left"/>
    </w:pPr>
  </w:style>
  <w:style w:type="character" w:customStyle="1" w:styleId="afff">
    <w:name w:val="Красная строка Знак"/>
    <w:basedOn w:val="afd"/>
    <w:link w:val="affe"/>
    <w:rsid w:val="002C0810"/>
    <w:rPr>
      <w:rFonts w:ascii="Times New Roman" w:eastAsia="Times New Roman" w:hAnsi="Times New Roman" w:cs="Times New Roman"/>
      <w:sz w:val="24"/>
      <w:szCs w:val="24"/>
      <w:lang w:eastAsia="ru-RU"/>
    </w:rPr>
  </w:style>
  <w:style w:type="paragraph" w:styleId="2f5">
    <w:name w:val="Body Text First Indent 2"/>
    <w:basedOn w:val="afe"/>
    <w:link w:val="2f6"/>
    <w:uiPriority w:val="99"/>
    <w:rsid w:val="002C0810"/>
    <w:pPr>
      <w:ind w:firstLine="210"/>
      <w:jc w:val="left"/>
    </w:pPr>
  </w:style>
  <w:style w:type="character" w:customStyle="1" w:styleId="2f6">
    <w:name w:val="Красная строка 2 Знак"/>
    <w:basedOn w:val="aff"/>
    <w:link w:val="2f5"/>
    <w:uiPriority w:val="99"/>
    <w:rsid w:val="002C0810"/>
    <w:rPr>
      <w:rFonts w:ascii="Times New Roman" w:eastAsia="Times New Roman" w:hAnsi="Times New Roman" w:cs="Times New Roman"/>
      <w:sz w:val="24"/>
      <w:szCs w:val="24"/>
      <w:lang w:eastAsia="ru-RU"/>
    </w:rPr>
  </w:style>
  <w:style w:type="paragraph" w:styleId="2">
    <w:name w:val="List Bullet 2"/>
    <w:basedOn w:val="a9"/>
    <w:link w:val="2f7"/>
    <w:rsid w:val="002C0810"/>
    <w:pPr>
      <w:numPr>
        <w:numId w:val="3"/>
      </w:numPr>
    </w:pPr>
  </w:style>
  <w:style w:type="paragraph" w:styleId="30">
    <w:name w:val="List Bullet 3"/>
    <w:basedOn w:val="a9"/>
    <w:rsid w:val="002C0810"/>
    <w:pPr>
      <w:numPr>
        <w:numId w:val="4"/>
      </w:numPr>
    </w:pPr>
  </w:style>
  <w:style w:type="paragraph" w:styleId="40">
    <w:name w:val="List Bullet 4"/>
    <w:basedOn w:val="a9"/>
    <w:rsid w:val="002C0810"/>
    <w:pPr>
      <w:numPr>
        <w:numId w:val="5"/>
      </w:numPr>
    </w:pPr>
  </w:style>
  <w:style w:type="paragraph" w:styleId="50">
    <w:name w:val="List Bullet 5"/>
    <w:basedOn w:val="a9"/>
    <w:rsid w:val="002C0810"/>
    <w:pPr>
      <w:numPr>
        <w:numId w:val="6"/>
      </w:numPr>
    </w:pPr>
  </w:style>
  <w:style w:type="character" w:styleId="afff0">
    <w:name w:val="line number"/>
    <w:basedOn w:val="aa"/>
    <w:rsid w:val="002C0810"/>
  </w:style>
  <w:style w:type="paragraph" w:styleId="a0">
    <w:name w:val="List Number"/>
    <w:aliases w:val="1 часть раздела"/>
    <w:basedOn w:val="a9"/>
    <w:autoRedefine/>
    <w:rsid w:val="00426E19"/>
    <w:pPr>
      <w:keepNext/>
      <w:numPr>
        <w:numId w:val="13"/>
      </w:numPr>
      <w:tabs>
        <w:tab w:val="clear" w:pos="720"/>
      </w:tabs>
      <w:ind w:left="360"/>
      <w:jc w:val="both"/>
    </w:pPr>
    <w:rPr>
      <w:b/>
    </w:rPr>
  </w:style>
  <w:style w:type="paragraph" w:styleId="3">
    <w:name w:val="List Number 3"/>
    <w:basedOn w:val="a9"/>
    <w:rsid w:val="002C0810"/>
    <w:pPr>
      <w:numPr>
        <w:numId w:val="7"/>
      </w:numPr>
    </w:pPr>
  </w:style>
  <w:style w:type="paragraph" w:styleId="4">
    <w:name w:val="List Number 4"/>
    <w:basedOn w:val="a9"/>
    <w:link w:val="49"/>
    <w:rsid w:val="002C0810"/>
    <w:pPr>
      <w:numPr>
        <w:numId w:val="8"/>
      </w:numPr>
    </w:pPr>
  </w:style>
  <w:style w:type="paragraph" w:styleId="5">
    <w:name w:val="List Number 5"/>
    <w:basedOn w:val="a9"/>
    <w:rsid w:val="002C0810"/>
    <w:pPr>
      <w:numPr>
        <w:numId w:val="9"/>
      </w:numPr>
    </w:pPr>
  </w:style>
  <w:style w:type="character" w:styleId="HTML4">
    <w:name w:val="HTML Sample"/>
    <w:uiPriority w:val="99"/>
    <w:rsid w:val="002C0810"/>
    <w:rPr>
      <w:rFonts w:ascii="Courier New" w:hAnsi="Courier New" w:cs="Courier New"/>
    </w:rPr>
  </w:style>
  <w:style w:type="paragraph" w:styleId="2f8">
    <w:name w:val="envelope return"/>
    <w:basedOn w:val="a9"/>
    <w:rsid w:val="002C0810"/>
    <w:rPr>
      <w:rFonts w:ascii="Arial" w:hAnsi="Arial" w:cs="Arial"/>
      <w:sz w:val="20"/>
      <w:szCs w:val="20"/>
    </w:rPr>
  </w:style>
  <w:style w:type="table" w:styleId="1f1">
    <w:name w:val="Table 3D effects 1"/>
    <w:basedOn w:val="ab"/>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b"/>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b"/>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1">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9"/>
    <w:link w:val="afff2"/>
    <w:uiPriority w:val="99"/>
    <w:qFormat/>
    <w:rsid w:val="002C0810"/>
  </w:style>
  <w:style w:type="paragraph" w:styleId="afff3">
    <w:name w:val="Normal Indent"/>
    <w:basedOn w:val="a9"/>
    <w:rsid w:val="002C0810"/>
    <w:pPr>
      <w:ind w:left="708"/>
    </w:pPr>
  </w:style>
  <w:style w:type="character" w:styleId="HTML5">
    <w:name w:val="HTML Definition"/>
    <w:rsid w:val="002C0810"/>
    <w:rPr>
      <w:i/>
      <w:iCs/>
    </w:rPr>
  </w:style>
  <w:style w:type="paragraph" w:styleId="3c">
    <w:name w:val="Body Text 3"/>
    <w:basedOn w:val="a9"/>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9"/>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uiPriority w:val="99"/>
    <w:rsid w:val="002C0810"/>
    <w:rPr>
      <w:rFonts w:ascii="Courier New" w:hAnsi="Courier New" w:cs="Courier New"/>
      <w:sz w:val="20"/>
      <w:szCs w:val="20"/>
    </w:rPr>
  </w:style>
  <w:style w:type="paragraph" w:styleId="afff4">
    <w:name w:val="Subtitle"/>
    <w:basedOn w:val="a9"/>
    <w:link w:val="afff5"/>
    <w:qFormat/>
    <w:rsid w:val="002C0810"/>
    <w:pPr>
      <w:spacing w:after="60"/>
      <w:jc w:val="center"/>
      <w:outlineLvl w:val="1"/>
    </w:pPr>
    <w:rPr>
      <w:rFonts w:ascii="Arial" w:hAnsi="Arial"/>
    </w:rPr>
  </w:style>
  <w:style w:type="character" w:customStyle="1" w:styleId="afff5">
    <w:name w:val="Подзаголовок Знак"/>
    <w:link w:val="afff4"/>
    <w:rsid w:val="002C0810"/>
    <w:rPr>
      <w:rFonts w:ascii="Arial" w:eastAsia="Times New Roman" w:hAnsi="Arial" w:cs="Arial"/>
      <w:sz w:val="24"/>
      <w:szCs w:val="24"/>
      <w:lang w:eastAsia="ru-RU"/>
    </w:rPr>
  </w:style>
  <w:style w:type="paragraph" w:styleId="afff6">
    <w:name w:val="Signature"/>
    <w:basedOn w:val="a9"/>
    <w:link w:val="afff7"/>
    <w:uiPriority w:val="99"/>
    <w:rsid w:val="002C0810"/>
    <w:pPr>
      <w:ind w:left="4252"/>
    </w:pPr>
  </w:style>
  <w:style w:type="character" w:customStyle="1" w:styleId="afff7">
    <w:name w:val="Подпись Знак"/>
    <w:link w:val="afff6"/>
    <w:uiPriority w:val="99"/>
    <w:rsid w:val="002C0810"/>
    <w:rPr>
      <w:rFonts w:ascii="Times New Roman" w:eastAsia="Times New Roman" w:hAnsi="Times New Roman" w:cs="Times New Roman"/>
      <w:sz w:val="24"/>
      <w:szCs w:val="24"/>
      <w:lang w:eastAsia="ru-RU"/>
    </w:rPr>
  </w:style>
  <w:style w:type="paragraph" w:styleId="afff8">
    <w:name w:val="Salutation"/>
    <w:basedOn w:val="a9"/>
    <w:next w:val="a9"/>
    <w:link w:val="afff9"/>
    <w:uiPriority w:val="99"/>
    <w:rsid w:val="002C0810"/>
  </w:style>
  <w:style w:type="character" w:customStyle="1" w:styleId="afff9">
    <w:name w:val="Приветствие Знак"/>
    <w:link w:val="afff8"/>
    <w:uiPriority w:val="99"/>
    <w:rsid w:val="002C0810"/>
    <w:rPr>
      <w:rFonts w:ascii="Times New Roman" w:eastAsia="Times New Roman" w:hAnsi="Times New Roman" w:cs="Times New Roman"/>
      <w:sz w:val="24"/>
      <w:szCs w:val="24"/>
      <w:lang w:eastAsia="ru-RU"/>
    </w:rPr>
  </w:style>
  <w:style w:type="paragraph" w:styleId="afffa">
    <w:name w:val="List Continue"/>
    <w:basedOn w:val="a9"/>
    <w:rsid w:val="002C0810"/>
    <w:pPr>
      <w:spacing w:after="120"/>
      <w:ind w:left="283"/>
    </w:pPr>
  </w:style>
  <w:style w:type="paragraph" w:styleId="2fa">
    <w:name w:val="List Continue 2"/>
    <w:basedOn w:val="a9"/>
    <w:rsid w:val="002C0810"/>
    <w:pPr>
      <w:spacing w:after="120"/>
      <w:ind w:left="566"/>
    </w:pPr>
  </w:style>
  <w:style w:type="paragraph" w:styleId="3f0">
    <w:name w:val="List Continue 3"/>
    <w:basedOn w:val="a9"/>
    <w:rsid w:val="002C0810"/>
    <w:pPr>
      <w:spacing w:after="120"/>
      <w:ind w:left="849"/>
    </w:pPr>
  </w:style>
  <w:style w:type="paragraph" w:styleId="4a">
    <w:name w:val="List Continue 4"/>
    <w:basedOn w:val="a9"/>
    <w:rsid w:val="002C0810"/>
    <w:pPr>
      <w:spacing w:after="120"/>
      <w:ind w:left="1132"/>
    </w:pPr>
  </w:style>
  <w:style w:type="paragraph" w:styleId="56">
    <w:name w:val="List Continue 5"/>
    <w:basedOn w:val="a9"/>
    <w:rsid w:val="002C0810"/>
    <w:pPr>
      <w:spacing w:after="120"/>
      <w:ind w:left="1415"/>
    </w:pPr>
  </w:style>
  <w:style w:type="character" w:styleId="afffb">
    <w:name w:val="FollowedHyperlink"/>
    <w:rsid w:val="002C0810"/>
    <w:rPr>
      <w:color w:val="800080"/>
      <w:u w:val="single"/>
    </w:rPr>
  </w:style>
  <w:style w:type="table" w:styleId="1f2">
    <w:name w:val="Table Simple 1"/>
    <w:basedOn w:val="ab"/>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b"/>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b"/>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c">
    <w:name w:val="Closing"/>
    <w:basedOn w:val="a9"/>
    <w:link w:val="afffd"/>
    <w:uiPriority w:val="99"/>
    <w:rsid w:val="002C0810"/>
    <w:pPr>
      <w:ind w:left="4252"/>
    </w:pPr>
  </w:style>
  <w:style w:type="character" w:customStyle="1" w:styleId="afffd">
    <w:name w:val="Прощание Знак"/>
    <w:link w:val="afffc"/>
    <w:uiPriority w:val="99"/>
    <w:rsid w:val="002C0810"/>
    <w:rPr>
      <w:rFonts w:ascii="Times New Roman" w:eastAsia="Times New Roman" w:hAnsi="Times New Roman" w:cs="Times New Roman"/>
      <w:sz w:val="24"/>
      <w:szCs w:val="24"/>
      <w:lang w:eastAsia="ru-RU"/>
    </w:rPr>
  </w:style>
  <w:style w:type="table" w:styleId="1f3">
    <w:name w:val="Table Grid 1"/>
    <w:basedOn w:val="ab"/>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b"/>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b"/>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b"/>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b"/>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b"/>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b"/>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e">
    <w:name w:val="Table Contemporary"/>
    <w:basedOn w:val="ab"/>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9"/>
    <w:uiPriority w:val="99"/>
    <w:rsid w:val="002C0810"/>
    <w:pPr>
      <w:ind w:left="283" w:hanging="283"/>
    </w:pPr>
  </w:style>
  <w:style w:type="paragraph" w:styleId="2fd">
    <w:name w:val="List 2"/>
    <w:basedOn w:val="a9"/>
    <w:rsid w:val="002C0810"/>
    <w:pPr>
      <w:ind w:left="566" w:hanging="283"/>
    </w:pPr>
  </w:style>
  <w:style w:type="paragraph" w:styleId="3f3">
    <w:name w:val="List 3"/>
    <w:basedOn w:val="a9"/>
    <w:rsid w:val="002C0810"/>
    <w:pPr>
      <w:ind w:left="849" w:hanging="283"/>
    </w:pPr>
  </w:style>
  <w:style w:type="paragraph" w:styleId="4c">
    <w:name w:val="List 4"/>
    <w:basedOn w:val="a9"/>
    <w:rsid w:val="002C0810"/>
    <w:pPr>
      <w:ind w:left="1132" w:hanging="283"/>
    </w:pPr>
  </w:style>
  <w:style w:type="paragraph" w:styleId="58">
    <w:name w:val="List 5"/>
    <w:basedOn w:val="a9"/>
    <w:rsid w:val="002C0810"/>
    <w:pPr>
      <w:ind w:left="1415" w:hanging="283"/>
    </w:pPr>
  </w:style>
  <w:style w:type="table" w:styleId="affff0">
    <w:name w:val="Table Professional"/>
    <w:basedOn w:val="ab"/>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9"/>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f1">
    <w:name w:val="Outline List 3"/>
    <w:basedOn w:val="ac"/>
    <w:rsid w:val="002C0810"/>
  </w:style>
  <w:style w:type="table" w:styleId="1f4">
    <w:name w:val="Table Columns 1"/>
    <w:basedOn w:val="ab"/>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b"/>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b"/>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b"/>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uiPriority w:val="22"/>
    <w:qFormat/>
    <w:rsid w:val="002C0810"/>
    <w:rPr>
      <w:b/>
      <w:bCs/>
    </w:rPr>
  </w:style>
  <w:style w:type="table" w:styleId="-10">
    <w:name w:val="Table List 1"/>
    <w:basedOn w:val="ab"/>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Plain Text"/>
    <w:basedOn w:val="a9"/>
    <w:link w:val="affff4"/>
    <w:rsid w:val="002C0810"/>
    <w:rPr>
      <w:rFonts w:ascii="Courier New" w:hAnsi="Courier New"/>
      <w:sz w:val="20"/>
      <w:szCs w:val="20"/>
    </w:rPr>
  </w:style>
  <w:style w:type="character" w:customStyle="1" w:styleId="affff4">
    <w:name w:val="Текст Знак"/>
    <w:link w:val="affff3"/>
    <w:rsid w:val="002C0810"/>
    <w:rPr>
      <w:rFonts w:ascii="Courier New" w:eastAsia="Times New Roman" w:hAnsi="Courier New" w:cs="Courier New"/>
      <w:sz w:val="20"/>
      <w:szCs w:val="20"/>
      <w:lang w:eastAsia="ru-RU"/>
    </w:rPr>
  </w:style>
  <w:style w:type="table" w:styleId="affff5">
    <w:name w:val="Table Theme"/>
    <w:basedOn w:val="ab"/>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Colorful 1"/>
    <w:basedOn w:val="ab"/>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b"/>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b"/>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6">
    <w:name w:val="Block Text"/>
    <w:basedOn w:val="a9"/>
    <w:rsid w:val="002C0810"/>
    <w:pPr>
      <w:spacing w:after="120"/>
      <w:ind w:left="1440" w:right="1440"/>
    </w:pPr>
  </w:style>
  <w:style w:type="character" w:styleId="HTMLa">
    <w:name w:val="HTML Cite"/>
    <w:rsid w:val="002C0810"/>
    <w:rPr>
      <w:i/>
      <w:iCs/>
    </w:rPr>
  </w:style>
  <w:style w:type="paragraph" w:styleId="affff7">
    <w:name w:val="Message Header"/>
    <w:basedOn w:val="a9"/>
    <w:link w:val="affff8"/>
    <w:uiPriority w:val="99"/>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8">
    <w:name w:val="Шапка Знак"/>
    <w:link w:val="affff7"/>
    <w:uiPriority w:val="99"/>
    <w:rsid w:val="002C0810"/>
    <w:rPr>
      <w:rFonts w:ascii="Arial" w:eastAsia="Times New Roman" w:hAnsi="Arial" w:cs="Arial"/>
      <w:sz w:val="24"/>
      <w:szCs w:val="24"/>
      <w:shd w:val="pct20" w:color="auto" w:fill="auto"/>
      <w:lang w:eastAsia="ru-RU"/>
    </w:rPr>
  </w:style>
  <w:style w:type="paragraph" w:styleId="affff9">
    <w:name w:val="E-mail Signature"/>
    <w:basedOn w:val="a9"/>
    <w:link w:val="affffa"/>
    <w:uiPriority w:val="99"/>
    <w:rsid w:val="002C0810"/>
  </w:style>
  <w:style w:type="character" w:customStyle="1" w:styleId="affffa">
    <w:name w:val="Электронная подпись Знак"/>
    <w:link w:val="affff9"/>
    <w:uiPriority w:val="99"/>
    <w:rsid w:val="002C0810"/>
    <w:rPr>
      <w:rFonts w:ascii="Times New Roman" w:eastAsia="Times New Roman" w:hAnsi="Times New Roman" w:cs="Times New Roman"/>
      <w:sz w:val="24"/>
      <w:szCs w:val="24"/>
      <w:lang w:eastAsia="ru-RU"/>
    </w:rPr>
  </w:style>
  <w:style w:type="character" w:customStyle="1" w:styleId="29">
    <w:name w:val="Стиль Заголовок 2 + не полужирный не курсив Красный Знак"/>
    <w:link w:val="28"/>
    <w:uiPriority w:val="99"/>
    <w:rsid w:val="002C0810"/>
    <w:rPr>
      <w:rFonts w:ascii="Times New Roman" w:eastAsia="Times New Roman" w:hAnsi="Times New Roman" w:cs="Arial"/>
      <w:b/>
      <w:bCs/>
      <w:i/>
      <w:iCs/>
      <w:sz w:val="28"/>
      <w:szCs w:val="28"/>
      <w:lang w:eastAsia="ru-RU"/>
    </w:rPr>
  </w:style>
  <w:style w:type="character" w:customStyle="1" w:styleId="2b">
    <w:name w:val="Стиль Стиль Заголовок 2 + не полужирный не курсив Красный + не полу... Знак"/>
    <w:link w:val="2a"/>
    <w:uiPriority w:val="99"/>
    <w:rsid w:val="002C0810"/>
    <w:rPr>
      <w:rFonts w:ascii="Times New Roman" w:eastAsia="Times New Roman" w:hAnsi="Times New Roman" w:cs="Arial"/>
      <w:b/>
      <w:bCs/>
      <w:i/>
      <w:iCs w:val="0"/>
      <w:sz w:val="28"/>
      <w:szCs w:val="28"/>
      <w:lang w:eastAsia="ru-RU"/>
    </w:rPr>
  </w:style>
  <w:style w:type="character" w:customStyle="1" w:styleId="aff6">
    <w:name w:val="абзац подраздела Знак"/>
    <w:basedOn w:val="2b"/>
    <w:link w:val="aff5"/>
    <w:uiPriority w:val="99"/>
    <w:rsid w:val="002C0810"/>
    <w:rPr>
      <w:rFonts w:ascii="Times New Roman" w:eastAsia="Times New Roman" w:hAnsi="Times New Roman" w:cs="Arial"/>
      <w:b/>
      <w:bCs/>
      <w:i/>
      <w:iCs w:val="0"/>
      <w:sz w:val="28"/>
      <w:szCs w:val="28"/>
      <w:lang w:eastAsia="ru-RU"/>
    </w:rPr>
  </w:style>
  <w:style w:type="paragraph" w:customStyle="1" w:styleId="affffb">
    <w:name w:val="перечень внутри абзаца"/>
    <w:basedOn w:val="2a"/>
    <w:uiPriority w:val="99"/>
    <w:rsid w:val="002C0810"/>
    <w:pPr>
      <w:keepLines/>
      <w:spacing w:before="0"/>
      <w:ind w:left="708"/>
      <w:jc w:val="both"/>
    </w:pPr>
    <w:rPr>
      <w:i w:val="0"/>
      <w:color w:val="000000"/>
    </w:rPr>
  </w:style>
  <w:style w:type="paragraph" w:customStyle="1" w:styleId="4e">
    <w:name w:val="абзац 4"/>
    <w:basedOn w:val="4120"/>
    <w:autoRedefine/>
    <w:uiPriority w:val="99"/>
    <w:rsid w:val="002C0810"/>
    <w:pPr>
      <w:keepLines/>
      <w:ind w:left="1260"/>
    </w:pPr>
  </w:style>
  <w:style w:type="paragraph" w:styleId="affffc">
    <w:name w:val="footnote text"/>
    <w:aliases w:val="Знак12 Знак,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9"/>
    <w:link w:val="affffd"/>
    <w:rsid w:val="002C0810"/>
    <w:pPr>
      <w:spacing w:after="60"/>
      <w:jc w:val="both"/>
    </w:pPr>
    <w:rPr>
      <w:sz w:val="20"/>
      <w:szCs w:val="20"/>
    </w:rPr>
  </w:style>
  <w:style w:type="character" w:customStyle="1" w:styleId="affffd">
    <w:name w:val="Текст сноски Знак"/>
    <w:aliases w:val="Знак12 Знак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link w:val="affffc"/>
    <w:rsid w:val="002C0810"/>
    <w:rPr>
      <w:rFonts w:ascii="Times New Roman" w:eastAsia="Times New Roman" w:hAnsi="Times New Roman" w:cs="Times New Roman"/>
      <w:sz w:val="20"/>
      <w:szCs w:val="20"/>
      <w:lang w:eastAsia="ru-RU"/>
    </w:rPr>
  </w:style>
  <w:style w:type="paragraph" w:customStyle="1" w:styleId="Iniiaiieoaeno">
    <w:name w:val="Iniiaiie oaeno"/>
    <w:basedOn w:val="a9"/>
    <w:rsid w:val="002C0810"/>
    <w:pPr>
      <w:suppressAutoHyphens/>
      <w:autoSpaceDE w:val="0"/>
      <w:autoSpaceDN w:val="0"/>
      <w:jc w:val="center"/>
    </w:pPr>
    <w:rPr>
      <w:rFonts w:ascii="Arial" w:hAnsi="Arial" w:cs="Arial"/>
    </w:rPr>
  </w:style>
  <w:style w:type="paragraph" w:customStyle="1" w:styleId="a6">
    <w:name w:val="А. часть_раздела"/>
    <w:basedOn w:val="26"/>
    <w:autoRedefine/>
    <w:uiPriority w:val="99"/>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5"/>
    <w:link w:val="111"/>
    <w:autoRedefine/>
    <w:uiPriority w:val="99"/>
    <w:rsid w:val="00D21EA4"/>
    <w:pPr>
      <w:spacing w:before="0" w:after="0"/>
      <w:jc w:val="center"/>
      <w:outlineLvl w:val="0"/>
    </w:pPr>
    <w:rPr>
      <w:bCs w:val="0"/>
      <w:sz w:val="24"/>
      <w:szCs w:val="24"/>
    </w:rPr>
  </w:style>
  <w:style w:type="character" w:customStyle="1" w:styleId="111">
    <w:name w:val="1.1 подпункт Знак Знак"/>
    <w:link w:val="110"/>
    <w:uiPriority w:val="99"/>
    <w:rsid w:val="00D21EA4"/>
    <w:rPr>
      <w:rFonts w:ascii="Times New Roman" w:eastAsia="Times New Roman" w:hAnsi="Times New Roman"/>
      <w:b/>
      <w:sz w:val="24"/>
      <w:szCs w:val="24"/>
    </w:rPr>
  </w:style>
  <w:style w:type="paragraph" w:customStyle="1" w:styleId="1f6">
    <w:name w:val="1 Часть"/>
    <w:basedOn w:val="a9"/>
    <w:next w:val="110"/>
    <w:autoRedefine/>
    <w:uiPriority w:val="99"/>
    <w:rsid w:val="009343A4"/>
    <w:pPr>
      <w:tabs>
        <w:tab w:val="num" w:pos="993"/>
      </w:tabs>
      <w:ind w:left="426"/>
      <w:jc w:val="center"/>
    </w:pPr>
    <w:rPr>
      <w:b/>
      <w:caps/>
    </w:rPr>
  </w:style>
  <w:style w:type="paragraph" w:customStyle="1" w:styleId="affffe">
    <w:name w:val="Слева"/>
    <w:basedOn w:val="a9"/>
    <w:uiPriority w:val="99"/>
    <w:rsid w:val="002C0810"/>
    <w:pPr>
      <w:ind w:left="357"/>
    </w:pPr>
    <w:rPr>
      <w:sz w:val="28"/>
      <w:szCs w:val="20"/>
    </w:rPr>
  </w:style>
  <w:style w:type="paragraph" w:customStyle="1" w:styleId="WW-2">
    <w:name w:val="WW-Основной текст 2"/>
    <w:basedOn w:val="a9"/>
    <w:uiPriority w:val="99"/>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uiPriority w:val="99"/>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f">
    <w:name w:val="Текст заявки"/>
    <w:basedOn w:val="Iauiue"/>
    <w:uiPriority w:val="99"/>
    <w:rsid w:val="002C0810"/>
    <w:pPr>
      <w:ind w:firstLine="567"/>
      <w:jc w:val="both"/>
    </w:pPr>
    <w:rPr>
      <w:sz w:val="28"/>
    </w:rPr>
  </w:style>
  <w:style w:type="paragraph" w:styleId="afffff0">
    <w:name w:val="Balloon Text"/>
    <w:basedOn w:val="a9"/>
    <w:link w:val="afffff1"/>
    <w:uiPriority w:val="99"/>
    <w:rsid w:val="002C0810"/>
    <w:rPr>
      <w:rFonts w:ascii="Tahoma" w:hAnsi="Tahoma"/>
      <w:sz w:val="16"/>
      <w:szCs w:val="16"/>
    </w:rPr>
  </w:style>
  <w:style w:type="character" w:customStyle="1" w:styleId="afffff1">
    <w:name w:val="Текст выноски Знак"/>
    <w:link w:val="afffff0"/>
    <w:uiPriority w:val="99"/>
    <w:rsid w:val="002C0810"/>
    <w:rPr>
      <w:rFonts w:ascii="Tahoma" w:eastAsia="Times New Roman" w:hAnsi="Tahoma" w:cs="Tahoma"/>
      <w:sz w:val="16"/>
      <w:szCs w:val="16"/>
      <w:lang w:eastAsia="ru-RU"/>
    </w:rPr>
  </w:style>
  <w:style w:type="character" w:customStyle="1" w:styleId="14pt">
    <w:name w:val="Стиль 14 pt"/>
    <w:uiPriority w:val="99"/>
    <w:rsid w:val="002C0810"/>
    <w:rPr>
      <w:sz w:val="24"/>
    </w:rPr>
  </w:style>
  <w:style w:type="paragraph" w:customStyle="1" w:styleId="caaieiaie2">
    <w:name w:val="caaieiaie 2"/>
    <w:basedOn w:val="Iauiue"/>
    <w:next w:val="Iauiue"/>
    <w:uiPriority w:val="99"/>
    <w:rsid w:val="002C0810"/>
    <w:pPr>
      <w:keepNext/>
    </w:pPr>
    <w:rPr>
      <w:sz w:val="24"/>
      <w:lang w:val="ru-RU"/>
    </w:rPr>
  </w:style>
  <w:style w:type="paragraph" w:customStyle="1" w:styleId="113">
    <w:name w:val="заголовок 11"/>
    <w:basedOn w:val="a9"/>
    <w:next w:val="a9"/>
    <w:rsid w:val="002C0810"/>
    <w:pPr>
      <w:keepNext/>
      <w:jc w:val="center"/>
    </w:pPr>
    <w:rPr>
      <w:snapToGrid w:val="0"/>
      <w:szCs w:val="20"/>
    </w:rPr>
  </w:style>
  <w:style w:type="paragraph" w:customStyle="1" w:styleId="ww-20">
    <w:name w:val="ww-2"/>
    <w:basedOn w:val="a9"/>
    <w:uiPriority w:val="99"/>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2">
    <w:name w:val="endnote text"/>
    <w:basedOn w:val="a9"/>
    <w:link w:val="afffff3"/>
    <w:uiPriority w:val="99"/>
    <w:rsid w:val="002C0810"/>
    <w:rPr>
      <w:sz w:val="20"/>
      <w:szCs w:val="20"/>
    </w:rPr>
  </w:style>
  <w:style w:type="character" w:customStyle="1" w:styleId="afffff3">
    <w:name w:val="Текст концевой сноски Знак"/>
    <w:link w:val="afffff2"/>
    <w:uiPriority w:val="99"/>
    <w:rsid w:val="002C0810"/>
    <w:rPr>
      <w:rFonts w:ascii="Times New Roman" w:eastAsia="Times New Roman" w:hAnsi="Times New Roman" w:cs="Times New Roman"/>
      <w:sz w:val="20"/>
      <w:szCs w:val="20"/>
      <w:lang w:eastAsia="ru-RU"/>
    </w:rPr>
  </w:style>
  <w:style w:type="character" w:styleId="afffff4">
    <w:name w:val="endnote reference"/>
    <w:uiPriority w:val="99"/>
    <w:rsid w:val="002C0810"/>
    <w:rPr>
      <w:vertAlign w:val="superscript"/>
    </w:rPr>
  </w:style>
  <w:style w:type="character" w:styleId="afffff5">
    <w:name w:val="footnote reference"/>
    <w:aliases w:val="Знак сноски-FN,SUPERS,Знак сноски 1,Ciae niinee-FN"/>
    <w:uiPriority w:val="99"/>
    <w:rsid w:val="002C0810"/>
    <w:rPr>
      <w:vertAlign w:val="superscript"/>
    </w:rPr>
  </w:style>
  <w:style w:type="paragraph" w:customStyle="1" w:styleId="afffff6">
    <w:name w:val="Знак"/>
    <w:basedOn w:val="a9"/>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9"/>
    <w:next w:val="a9"/>
    <w:autoRedefine/>
    <w:uiPriority w:val="39"/>
    <w:qFormat/>
    <w:rsid w:val="00151E6A"/>
    <w:pPr>
      <w:ind w:left="240"/>
    </w:pPr>
    <w:rPr>
      <w:sz w:val="20"/>
      <w:szCs w:val="20"/>
    </w:rPr>
  </w:style>
  <w:style w:type="paragraph" w:customStyle="1" w:styleId="14pt1">
    <w:name w:val="Стиль 14 pt по центру1"/>
    <w:basedOn w:val="a9"/>
    <w:uiPriority w:val="99"/>
    <w:rsid w:val="001B2463"/>
    <w:pPr>
      <w:spacing w:before="240" w:after="240"/>
      <w:jc w:val="center"/>
    </w:pPr>
    <w:rPr>
      <w:sz w:val="28"/>
      <w:szCs w:val="20"/>
    </w:rPr>
  </w:style>
  <w:style w:type="paragraph" w:customStyle="1" w:styleId="afffff7">
    <w:name w:val="заголовок"/>
    <w:basedOn w:val="1a"/>
    <w:uiPriority w:val="99"/>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9"/>
    <w:uiPriority w:val="99"/>
    <w:rsid w:val="00BA2212"/>
    <w:pPr>
      <w:spacing w:line="360" w:lineRule="auto"/>
      <w:ind w:firstLine="709"/>
      <w:jc w:val="both"/>
    </w:pPr>
    <w:rPr>
      <w:rFonts w:ascii="Arial" w:hAnsi="Arial"/>
      <w:szCs w:val="20"/>
    </w:rPr>
  </w:style>
  <w:style w:type="numbering" w:customStyle="1" w:styleId="4f">
    <w:name w:val="Стиль4"/>
    <w:rsid w:val="00BA2212"/>
  </w:style>
  <w:style w:type="numbering" w:customStyle="1" w:styleId="5a">
    <w:name w:val="Стиль5"/>
    <w:rsid w:val="00BA2212"/>
  </w:style>
  <w:style w:type="numbering" w:customStyle="1" w:styleId="65">
    <w:name w:val="Стиль6"/>
    <w:rsid w:val="00BA2212"/>
  </w:style>
  <w:style w:type="numbering" w:customStyle="1" w:styleId="72">
    <w:name w:val="Стиль7"/>
    <w:rsid w:val="00BA2212"/>
  </w:style>
  <w:style w:type="numbering" w:customStyle="1" w:styleId="85">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5">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8">
    <w:name w:val="Таблицы (моноширинный)"/>
    <w:basedOn w:val="a9"/>
    <w:next w:val="a9"/>
    <w:uiPriority w:val="99"/>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9">
    <w:name w:val="List Paragraph"/>
    <w:aliases w:val="Bullet List,FooterText,numbered,List Paragraph,Абзац списка литеральный,Paragraphe de liste1,lp1,GOST_TableList,Список нумерованный цифры,-Абзац списка,List Paragraph3"/>
    <w:basedOn w:val="a9"/>
    <w:link w:val="afffffa"/>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eastAsia="Times New Roman" w:hAnsi="Courier New" w:cs="Courier New"/>
    </w:rPr>
  </w:style>
  <w:style w:type="paragraph" w:customStyle="1" w:styleId="xl22">
    <w:name w:val="xl22"/>
    <w:basedOn w:val="a9"/>
    <w:uiPriority w:val="99"/>
    <w:rsid w:val="008544BA"/>
    <w:pPr>
      <w:spacing w:before="100" w:after="100"/>
      <w:jc w:val="center"/>
    </w:pPr>
    <w:rPr>
      <w:szCs w:val="20"/>
    </w:rPr>
  </w:style>
  <w:style w:type="character" w:customStyle="1" w:styleId="afffffb">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c">
    <w:name w:val="Знак Знак Знак Знак"/>
    <w:basedOn w:val="a9"/>
    <w:uiPriority w:val="99"/>
    <w:rsid w:val="00864C16"/>
    <w:pPr>
      <w:spacing w:before="100" w:beforeAutospacing="1" w:after="100" w:afterAutospacing="1"/>
    </w:pPr>
    <w:rPr>
      <w:rFonts w:ascii="Tahoma" w:hAnsi="Tahoma"/>
      <w:sz w:val="20"/>
      <w:szCs w:val="20"/>
      <w:lang w:val="en-US" w:eastAsia="en-US"/>
    </w:rPr>
  </w:style>
  <w:style w:type="paragraph" w:customStyle="1" w:styleId="afffffd">
    <w:name w:val="Знак Знак Знак"/>
    <w:basedOn w:val="a9"/>
    <w:uiPriority w:val="9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uiPriority w:val="99"/>
    <w:rsid w:val="00864C16"/>
    <w:rPr>
      <w:sz w:val="24"/>
    </w:rPr>
  </w:style>
  <w:style w:type="paragraph" w:customStyle="1" w:styleId="afffffe">
    <w:name w:val="Вв"/>
    <w:basedOn w:val="a9"/>
    <w:uiPriority w:val="99"/>
    <w:rsid w:val="00212D3D"/>
    <w:pPr>
      <w:pageBreakBefore/>
      <w:tabs>
        <w:tab w:val="num" w:pos="360"/>
      </w:tabs>
      <w:spacing w:after="120"/>
      <w:ind w:left="360" w:hanging="360"/>
      <w:jc w:val="center"/>
      <w:outlineLvl w:val="0"/>
    </w:pPr>
    <w:rPr>
      <w:b/>
    </w:rPr>
  </w:style>
  <w:style w:type="paragraph" w:customStyle="1" w:styleId="2ff0">
    <w:name w:val="Знак Знак Знак Знак2"/>
    <w:basedOn w:val="a9"/>
    <w:uiPriority w:val="99"/>
    <w:rsid w:val="00A955FF"/>
    <w:pPr>
      <w:spacing w:after="160" w:line="240" w:lineRule="exact"/>
      <w:jc w:val="both"/>
    </w:pPr>
    <w:rPr>
      <w:rFonts w:ascii="Verdana" w:hAnsi="Verdana"/>
      <w:sz w:val="22"/>
      <w:szCs w:val="20"/>
      <w:lang w:val="en-US" w:eastAsia="en-US"/>
    </w:rPr>
  </w:style>
  <w:style w:type="paragraph" w:customStyle="1" w:styleId="1f7">
    <w:name w:val="1 Знак"/>
    <w:basedOn w:val="a9"/>
    <w:rsid w:val="00A955FF"/>
    <w:pPr>
      <w:spacing w:after="160" w:line="240" w:lineRule="exact"/>
      <w:jc w:val="both"/>
    </w:pPr>
    <w:rPr>
      <w:rFonts w:ascii="Verdana" w:hAnsi="Verdana"/>
      <w:sz w:val="22"/>
      <w:szCs w:val="20"/>
      <w:lang w:val="en-US" w:eastAsia="en-US"/>
    </w:rPr>
  </w:style>
  <w:style w:type="character" w:customStyle="1" w:styleId="116">
    <w:name w:val="1.1 подпункт Знак Знак Знак"/>
    <w:basedOn w:val="aff6"/>
    <w:uiPriority w:val="99"/>
    <w:rsid w:val="00A955FF"/>
    <w:rPr>
      <w:rFonts w:ascii="Times New Roman" w:eastAsia="Times New Roman" w:hAnsi="Times New Roman" w:cs="Arial"/>
      <w:b/>
      <w:bCs/>
      <w:i/>
      <w:iCs w:val="0"/>
      <w:sz w:val="28"/>
      <w:szCs w:val="28"/>
      <w:lang w:eastAsia="ru-RU"/>
    </w:rPr>
  </w:style>
  <w:style w:type="character" w:customStyle="1" w:styleId="area4c">
    <w:name w:val="area4c"/>
    <w:basedOn w:val="aa"/>
    <w:uiPriority w:val="99"/>
    <w:rsid w:val="00A955FF"/>
  </w:style>
  <w:style w:type="paragraph" w:customStyle="1" w:styleId="14pt0">
    <w:name w:val="Стиль 14 pt полужирный по центру"/>
    <w:basedOn w:val="a9"/>
    <w:uiPriority w:val="99"/>
    <w:rsid w:val="00A955FF"/>
    <w:pPr>
      <w:spacing w:after="120"/>
      <w:jc w:val="center"/>
    </w:pPr>
    <w:rPr>
      <w:b/>
      <w:bCs/>
      <w:sz w:val="28"/>
      <w:szCs w:val="20"/>
    </w:rPr>
  </w:style>
  <w:style w:type="paragraph" w:styleId="affffff">
    <w:name w:val="annotation text"/>
    <w:basedOn w:val="a9"/>
    <w:link w:val="affffff0"/>
    <w:uiPriority w:val="99"/>
    <w:rsid w:val="00A955FF"/>
    <w:rPr>
      <w:sz w:val="20"/>
      <w:szCs w:val="20"/>
    </w:rPr>
  </w:style>
  <w:style w:type="character" w:customStyle="1" w:styleId="affffff0">
    <w:name w:val="Текст примечания Знак"/>
    <w:link w:val="affffff"/>
    <w:uiPriority w:val="99"/>
    <w:rsid w:val="00A955FF"/>
    <w:rPr>
      <w:rFonts w:ascii="Times New Roman" w:eastAsia="Times New Roman" w:hAnsi="Times New Roman"/>
    </w:rPr>
  </w:style>
  <w:style w:type="paragraph" w:customStyle="1" w:styleId="affffff1">
    <w:name w:val="Знак Знак Знак Знак Знак Знак Знак Знак Знак"/>
    <w:basedOn w:val="a9"/>
    <w:uiPriority w:val="99"/>
    <w:rsid w:val="00A955FF"/>
    <w:pPr>
      <w:spacing w:after="160" w:line="240" w:lineRule="exact"/>
      <w:jc w:val="both"/>
    </w:pPr>
    <w:rPr>
      <w:szCs w:val="20"/>
      <w:lang w:val="en-US" w:eastAsia="en-US"/>
    </w:rPr>
  </w:style>
  <w:style w:type="paragraph" w:customStyle="1" w:styleId="Head92">
    <w:name w:val="Head 9.2"/>
    <w:basedOn w:val="a9"/>
    <w:next w:val="a9"/>
    <w:uiPriority w:val="9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9"/>
    <w:uiPriority w:val="99"/>
    <w:rsid w:val="00A955FF"/>
    <w:pPr>
      <w:keepNext/>
      <w:spacing w:before="240"/>
    </w:pPr>
    <w:rPr>
      <w:rFonts w:ascii="Times New Roman" w:hAnsi="Times New Roman"/>
    </w:rPr>
  </w:style>
  <w:style w:type="paragraph" w:customStyle="1" w:styleId="Head61">
    <w:name w:val="Head 6.1"/>
    <w:basedOn w:val="1a"/>
    <w:next w:val="a9"/>
    <w:uiPriority w:val="99"/>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uiPriority w:val="99"/>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a"/>
    <w:rsid w:val="00A955FF"/>
  </w:style>
  <w:style w:type="paragraph" w:customStyle="1" w:styleId="211">
    <w:name w:val="Основной текст 21"/>
    <w:basedOn w:val="a9"/>
    <w:rsid w:val="00A955FF"/>
    <w:pPr>
      <w:overflowPunct w:val="0"/>
      <w:autoSpaceDE w:val="0"/>
      <w:autoSpaceDN w:val="0"/>
      <w:adjustRightInd w:val="0"/>
      <w:textAlignment w:val="baseline"/>
    </w:pPr>
    <w:rPr>
      <w:szCs w:val="20"/>
    </w:rPr>
  </w:style>
  <w:style w:type="character" w:customStyle="1" w:styleId="dfaq1">
    <w:name w:val="dfaq1"/>
    <w:basedOn w:val="aa"/>
    <w:uiPriority w:val="99"/>
    <w:rsid w:val="00A955FF"/>
  </w:style>
  <w:style w:type="character" w:customStyle="1" w:styleId="FontStyle13">
    <w:name w:val="Font Style13"/>
    <w:uiPriority w:val="99"/>
    <w:rsid w:val="00993F10"/>
    <w:rPr>
      <w:rFonts w:ascii="Times New Roman" w:hAnsi="Times New Roman" w:cs="Times New Roman"/>
      <w:sz w:val="26"/>
      <w:szCs w:val="26"/>
    </w:rPr>
  </w:style>
  <w:style w:type="paragraph" w:customStyle="1" w:styleId="Style5">
    <w:name w:val="Style5"/>
    <w:basedOn w:val="a9"/>
    <w:uiPriority w:val="9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9"/>
    <w:rsid w:val="002F1111"/>
    <w:pPr>
      <w:widowControl w:val="0"/>
      <w:autoSpaceDE w:val="0"/>
      <w:autoSpaceDN w:val="0"/>
      <w:adjustRightInd w:val="0"/>
      <w:spacing w:line="323" w:lineRule="exact"/>
      <w:jc w:val="both"/>
    </w:pPr>
    <w:rPr>
      <w:rFonts w:ascii="Century Gothic" w:hAnsi="Century Gothic"/>
    </w:rPr>
  </w:style>
  <w:style w:type="paragraph" w:customStyle="1" w:styleId="affffff2">
    <w:name w:val="Таблица"/>
    <w:basedOn w:val="a9"/>
    <w:uiPriority w:val="99"/>
    <w:rsid w:val="00923156"/>
    <w:pPr>
      <w:jc w:val="both"/>
    </w:pPr>
    <w:rPr>
      <w:sz w:val="26"/>
      <w:szCs w:val="20"/>
    </w:rPr>
  </w:style>
  <w:style w:type="paragraph" w:customStyle="1" w:styleId="2ff1">
    <w:name w:val="Знак2"/>
    <w:basedOn w:val="a9"/>
    <w:uiPriority w:val="99"/>
    <w:rsid w:val="00923156"/>
    <w:pPr>
      <w:spacing w:after="160" w:line="240" w:lineRule="exact"/>
    </w:pPr>
    <w:rPr>
      <w:rFonts w:ascii="Verdana" w:hAnsi="Verdana"/>
      <w:lang w:val="en-US" w:eastAsia="en-US"/>
    </w:rPr>
  </w:style>
  <w:style w:type="paragraph" w:customStyle="1" w:styleId="2ff2">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8">
    <w:name w:val="Знак1"/>
    <w:basedOn w:val="a9"/>
    <w:uiPriority w:val="99"/>
    <w:rsid w:val="00FE3F97"/>
    <w:pPr>
      <w:spacing w:after="160" w:line="240" w:lineRule="exact"/>
      <w:jc w:val="both"/>
    </w:pPr>
    <w:rPr>
      <w:rFonts w:ascii="Verdana" w:hAnsi="Verdana"/>
      <w:sz w:val="22"/>
      <w:szCs w:val="20"/>
      <w:lang w:val="en-US" w:eastAsia="en-US"/>
    </w:rPr>
  </w:style>
  <w:style w:type="paragraph" w:customStyle="1" w:styleId="1f9">
    <w:name w:val="Знак Знак Знак Знак1"/>
    <w:basedOn w:val="a9"/>
    <w:uiPriority w:val="99"/>
    <w:rsid w:val="00FE3F97"/>
    <w:pPr>
      <w:spacing w:after="160" w:line="240" w:lineRule="exact"/>
      <w:jc w:val="both"/>
    </w:pPr>
    <w:rPr>
      <w:rFonts w:ascii="Verdana" w:hAnsi="Verdana"/>
      <w:sz w:val="22"/>
      <w:szCs w:val="20"/>
      <w:lang w:val="en-US" w:eastAsia="en-US"/>
    </w:rPr>
  </w:style>
  <w:style w:type="paragraph" w:customStyle="1" w:styleId="1fa">
    <w:name w:val="Знак Знак Знак Знак Знак Знак Знак Знак Знак1"/>
    <w:basedOn w:val="a9"/>
    <w:uiPriority w:val="99"/>
    <w:rsid w:val="00FE3F97"/>
    <w:pPr>
      <w:spacing w:after="160" w:line="240" w:lineRule="exact"/>
      <w:jc w:val="both"/>
    </w:pPr>
    <w:rPr>
      <w:szCs w:val="20"/>
      <w:lang w:val="en-US" w:eastAsia="en-US"/>
    </w:rPr>
  </w:style>
  <w:style w:type="paragraph" w:customStyle="1" w:styleId="221">
    <w:name w:val="Основной текст 22"/>
    <w:basedOn w:val="a9"/>
    <w:link w:val="225"/>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3">
    <w:name w:val="Заг2"/>
    <w:basedOn w:val="1a"/>
    <w:uiPriority w:val="99"/>
    <w:rsid w:val="00BA4055"/>
    <w:pPr>
      <w:spacing w:before="0"/>
    </w:pPr>
    <w:rPr>
      <w:bCs w:val="0"/>
      <w:i w:val="0"/>
      <w:kern w:val="1"/>
      <w:sz w:val="22"/>
      <w:szCs w:val="20"/>
      <w:lang w:eastAsia="ar-SA"/>
    </w:rPr>
  </w:style>
  <w:style w:type="paragraph" w:customStyle="1" w:styleId="1fb">
    <w:name w:val="Абзац списка1"/>
    <w:basedOn w:val="a9"/>
    <w:link w:val="ListParagraphChar"/>
    <w:qFormat/>
    <w:rsid w:val="00BA4055"/>
    <w:pPr>
      <w:ind w:left="720" w:firstLine="720"/>
      <w:jc w:val="both"/>
    </w:pPr>
    <w:rPr>
      <w:sz w:val="28"/>
      <w:szCs w:val="22"/>
      <w:lang w:eastAsia="en-US"/>
    </w:rPr>
  </w:style>
  <w:style w:type="character" w:customStyle="1" w:styleId="ListParagraphChar">
    <w:name w:val="List Paragraph Char"/>
    <w:link w:val="1fb"/>
    <w:locked/>
    <w:rsid w:val="00BA4055"/>
    <w:rPr>
      <w:rFonts w:ascii="Times New Roman" w:eastAsia="Times New Roman" w:hAnsi="Times New Roman"/>
      <w:sz w:val="28"/>
      <w:szCs w:val="22"/>
      <w:lang w:eastAsia="en-US"/>
    </w:rPr>
  </w:style>
  <w:style w:type="paragraph" w:customStyle="1" w:styleId="consplusnonformat1">
    <w:name w:val="consplusnonformat"/>
    <w:basedOn w:val="a9"/>
    <w:uiPriority w:val="99"/>
    <w:rsid w:val="009E6457"/>
    <w:pPr>
      <w:autoSpaceDE w:val="0"/>
      <w:autoSpaceDN w:val="0"/>
    </w:pPr>
    <w:rPr>
      <w:rFonts w:ascii="Courier New" w:hAnsi="Courier New" w:cs="Courier New"/>
      <w:sz w:val="20"/>
      <w:szCs w:val="20"/>
    </w:rPr>
  </w:style>
  <w:style w:type="paragraph" w:styleId="affffff3">
    <w:name w:val="No Spacing"/>
    <w:aliases w:val="Табличный,Обычный-1,Текстовая часть,Текст_ПЗ,Маркер,Средняя сетка 21,Средняя сетка 22,Medium Grid 2,Без отступа,Средняя сетка 221,Средняя сетка 23,Средняя сетка 24,Средняя сетка 25,Средняя сетка 2211,Средняя сетка 211,список"/>
    <w:link w:val="affffff4"/>
    <w:qFormat/>
    <w:rsid w:val="009B334A"/>
    <w:rPr>
      <w:rFonts w:eastAsia="Times New Roman"/>
      <w:sz w:val="22"/>
      <w:szCs w:val="22"/>
    </w:rPr>
  </w:style>
  <w:style w:type="character" w:customStyle="1" w:styleId="afffffa">
    <w:name w:val="Абзац списка Знак"/>
    <w:aliases w:val="Bullet List Знак,FooterText Знак,numbered Знак,List Paragraph Знак1,Абзац списка литеральный Знак,Paragraphe de liste1 Знак,lp1 Знак,GOST_TableList Знак,Список нумерованный цифры Знак,-Абзац списка Знак,List Paragraph3 Знак"/>
    <w:link w:val="afffff9"/>
    <w:uiPriority w:val="34"/>
    <w:locked/>
    <w:rsid w:val="008857BA"/>
    <w:rPr>
      <w:rFonts w:ascii="Times New Roman" w:hAnsi="Times New Roman"/>
      <w:sz w:val="28"/>
      <w:szCs w:val="22"/>
      <w:lang w:eastAsia="en-US"/>
    </w:rPr>
  </w:style>
  <w:style w:type="character" w:customStyle="1" w:styleId="225">
    <w:name w:val="Основной текст 22 Знак"/>
    <w:link w:val="221"/>
    <w:rsid w:val="00A44C04"/>
    <w:rPr>
      <w:rFonts w:ascii="Times New Roman" w:eastAsia="Times New Roman" w:hAnsi="Times New Roman"/>
      <w:sz w:val="24"/>
    </w:rPr>
  </w:style>
  <w:style w:type="paragraph" w:customStyle="1" w:styleId="font5">
    <w:name w:val="font5"/>
    <w:basedOn w:val="a9"/>
    <w:uiPriority w:val="99"/>
    <w:rsid w:val="00A64EB7"/>
    <w:pPr>
      <w:spacing w:before="100" w:beforeAutospacing="1" w:after="100" w:afterAutospacing="1"/>
    </w:pPr>
    <w:rPr>
      <w:sz w:val="20"/>
      <w:szCs w:val="20"/>
    </w:rPr>
  </w:style>
  <w:style w:type="paragraph" w:customStyle="1" w:styleId="font6">
    <w:name w:val="font6"/>
    <w:basedOn w:val="a9"/>
    <w:uiPriority w:val="99"/>
    <w:rsid w:val="00A64EB7"/>
    <w:pPr>
      <w:spacing w:before="100" w:beforeAutospacing="1" w:after="100" w:afterAutospacing="1"/>
    </w:pPr>
    <w:rPr>
      <w:i/>
      <w:iCs/>
      <w:sz w:val="14"/>
      <w:szCs w:val="14"/>
    </w:rPr>
  </w:style>
  <w:style w:type="paragraph" w:customStyle="1" w:styleId="font7">
    <w:name w:val="font7"/>
    <w:basedOn w:val="a9"/>
    <w:uiPriority w:val="99"/>
    <w:rsid w:val="00A64EB7"/>
    <w:pPr>
      <w:spacing w:before="100" w:beforeAutospacing="1" w:after="100" w:afterAutospacing="1"/>
    </w:pPr>
    <w:rPr>
      <w:i/>
      <w:iCs/>
      <w:sz w:val="16"/>
      <w:szCs w:val="16"/>
    </w:rPr>
  </w:style>
  <w:style w:type="paragraph" w:customStyle="1" w:styleId="font8">
    <w:name w:val="font8"/>
    <w:basedOn w:val="a9"/>
    <w:uiPriority w:val="99"/>
    <w:rsid w:val="00A64EB7"/>
    <w:pPr>
      <w:spacing w:before="100" w:beforeAutospacing="1" w:after="100" w:afterAutospacing="1"/>
    </w:pPr>
    <w:rPr>
      <w:i/>
      <w:iCs/>
      <w:sz w:val="14"/>
      <w:szCs w:val="14"/>
    </w:rPr>
  </w:style>
  <w:style w:type="paragraph" w:customStyle="1" w:styleId="font9">
    <w:name w:val="font9"/>
    <w:basedOn w:val="a9"/>
    <w:uiPriority w:val="99"/>
    <w:rsid w:val="00A64EB7"/>
    <w:pPr>
      <w:spacing w:before="100" w:beforeAutospacing="1" w:after="100" w:afterAutospacing="1"/>
    </w:pPr>
    <w:rPr>
      <w:sz w:val="14"/>
      <w:szCs w:val="14"/>
    </w:rPr>
  </w:style>
  <w:style w:type="paragraph" w:customStyle="1" w:styleId="xl63">
    <w:name w:val="xl63"/>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9"/>
    <w:uiPriority w:val="99"/>
    <w:rsid w:val="00A64EB7"/>
    <w:pPr>
      <w:spacing w:before="100" w:beforeAutospacing="1" w:after="100" w:afterAutospacing="1"/>
    </w:pPr>
  </w:style>
  <w:style w:type="paragraph" w:customStyle="1" w:styleId="xl82">
    <w:name w:val="xl82"/>
    <w:basedOn w:val="a9"/>
    <w:uiPriority w:val="99"/>
    <w:rsid w:val="00A64EB7"/>
    <w:pPr>
      <w:spacing w:before="100" w:beforeAutospacing="1" w:after="100" w:afterAutospacing="1"/>
      <w:ind w:firstLineChars="400" w:firstLine="400"/>
    </w:pPr>
  </w:style>
  <w:style w:type="paragraph" w:customStyle="1" w:styleId="xl83">
    <w:name w:val="xl83"/>
    <w:basedOn w:val="a9"/>
    <w:uiPriority w:val="99"/>
    <w:rsid w:val="00A64EB7"/>
    <w:pPr>
      <w:shd w:val="clear" w:color="000000" w:fill="FFFF00"/>
      <w:spacing w:before="100" w:beforeAutospacing="1" w:after="100" w:afterAutospacing="1"/>
    </w:pPr>
  </w:style>
  <w:style w:type="paragraph" w:customStyle="1" w:styleId="xl84">
    <w:name w:val="xl84"/>
    <w:basedOn w:val="a9"/>
    <w:uiPriority w:val="99"/>
    <w:rsid w:val="00A64EB7"/>
    <w:pPr>
      <w:shd w:val="clear" w:color="000000" w:fill="FFFF00"/>
      <w:spacing w:before="100" w:beforeAutospacing="1" w:after="100" w:afterAutospacing="1"/>
    </w:pPr>
  </w:style>
  <w:style w:type="paragraph" w:customStyle="1" w:styleId="xl85">
    <w:name w:val="xl85"/>
    <w:basedOn w:val="a9"/>
    <w:uiPriority w:val="9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9"/>
    <w:uiPriority w:val="9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9"/>
    <w:uiPriority w:val="9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9"/>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9"/>
    <w:uiPriority w:val="99"/>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7">
    <w:name w:val="Знак1 Знак Знак Знак1"/>
    <w:basedOn w:val="a9"/>
    <w:uiPriority w:val="9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4">
    <w:name w:val="Знак Знак Знак2 Знак"/>
    <w:basedOn w:val="a9"/>
    <w:uiPriority w:val="9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5">
    <w:name w:val="спецификация"/>
    <w:basedOn w:val="a9"/>
    <w:uiPriority w:val="99"/>
    <w:rsid w:val="00EA4AB9"/>
    <w:pPr>
      <w:autoSpaceDE w:val="0"/>
      <w:autoSpaceDN w:val="0"/>
      <w:ind w:left="-109" w:right="-108"/>
    </w:pPr>
    <w:rPr>
      <w:rFonts w:ascii="Courier New" w:hAnsi="Courier New" w:cs="Courier New"/>
      <w:b/>
      <w:bCs/>
      <w:caps/>
      <w:sz w:val="20"/>
      <w:szCs w:val="20"/>
    </w:rPr>
  </w:style>
  <w:style w:type="paragraph" w:customStyle="1" w:styleId="3---">
    <w:name w:val="3---"/>
    <w:basedOn w:val="a9"/>
    <w:uiPriority w:val="99"/>
    <w:rsid w:val="009F4164"/>
    <w:pPr>
      <w:spacing w:before="120" w:after="120"/>
      <w:jc w:val="both"/>
    </w:pPr>
  </w:style>
  <w:style w:type="paragraph" w:customStyle="1" w:styleId="2-11">
    <w:name w:val="содержание2-11"/>
    <w:basedOn w:val="a9"/>
    <w:rsid w:val="009F4164"/>
    <w:pPr>
      <w:spacing w:after="60"/>
      <w:jc w:val="both"/>
    </w:pPr>
  </w:style>
  <w:style w:type="paragraph" w:customStyle="1" w:styleId="affffff6">
    <w:name w:val="Íîðìàëüíûé"/>
    <w:uiPriority w:val="99"/>
    <w:semiHidden/>
    <w:rsid w:val="009F4164"/>
    <w:pPr>
      <w:jc w:val="both"/>
    </w:pPr>
    <w:rPr>
      <w:rFonts w:ascii="Courier" w:eastAsia="Times New Roman" w:hAnsi="Courier"/>
      <w:sz w:val="24"/>
      <w:lang w:val="en-GB"/>
    </w:rPr>
  </w:style>
  <w:style w:type="character" w:customStyle="1" w:styleId="affffff7">
    <w:name w:val="Основной шрифт"/>
    <w:rsid w:val="009F4164"/>
  </w:style>
  <w:style w:type="paragraph" w:styleId="1fc">
    <w:name w:val="toc 1"/>
    <w:basedOn w:val="a9"/>
    <w:next w:val="a9"/>
    <w:autoRedefine/>
    <w:qFormat/>
    <w:rsid w:val="009F4164"/>
    <w:pPr>
      <w:tabs>
        <w:tab w:val="left" w:pos="480"/>
        <w:tab w:val="right" w:leader="dot" w:pos="10195"/>
      </w:tabs>
      <w:spacing w:before="100" w:beforeAutospacing="1" w:after="100" w:afterAutospacing="1"/>
    </w:pPr>
    <w:rPr>
      <w:rFonts w:cs="Arial"/>
      <w:bCs/>
      <w:caps/>
    </w:rPr>
  </w:style>
  <w:style w:type="paragraph" w:styleId="2ff5">
    <w:name w:val="toc 2"/>
    <w:basedOn w:val="a9"/>
    <w:next w:val="a9"/>
    <w:autoRedefine/>
    <w:uiPriority w:val="39"/>
    <w:qFormat/>
    <w:rsid w:val="009F4164"/>
    <w:pPr>
      <w:spacing w:before="240"/>
    </w:pPr>
    <w:rPr>
      <w:b/>
      <w:bCs/>
      <w:sz w:val="20"/>
      <w:szCs w:val="20"/>
    </w:rPr>
  </w:style>
  <w:style w:type="paragraph" w:styleId="4f0">
    <w:name w:val="toc 4"/>
    <w:basedOn w:val="a9"/>
    <w:next w:val="a9"/>
    <w:autoRedefine/>
    <w:rsid w:val="009F4164"/>
    <w:pPr>
      <w:ind w:left="480"/>
    </w:pPr>
    <w:rPr>
      <w:sz w:val="20"/>
      <w:szCs w:val="20"/>
    </w:rPr>
  </w:style>
  <w:style w:type="paragraph" w:styleId="5b">
    <w:name w:val="toc 5"/>
    <w:basedOn w:val="a9"/>
    <w:next w:val="a9"/>
    <w:autoRedefine/>
    <w:rsid w:val="009F4164"/>
    <w:pPr>
      <w:ind w:left="720"/>
    </w:pPr>
    <w:rPr>
      <w:sz w:val="20"/>
      <w:szCs w:val="20"/>
    </w:rPr>
  </w:style>
  <w:style w:type="paragraph" w:styleId="66">
    <w:name w:val="toc 6"/>
    <w:basedOn w:val="a9"/>
    <w:next w:val="a9"/>
    <w:autoRedefine/>
    <w:rsid w:val="009F4164"/>
    <w:pPr>
      <w:ind w:left="960"/>
    </w:pPr>
    <w:rPr>
      <w:sz w:val="20"/>
      <w:szCs w:val="20"/>
    </w:rPr>
  </w:style>
  <w:style w:type="paragraph" w:styleId="75">
    <w:name w:val="toc 7"/>
    <w:basedOn w:val="a9"/>
    <w:next w:val="a9"/>
    <w:autoRedefine/>
    <w:rsid w:val="009F4164"/>
    <w:pPr>
      <w:ind w:left="1200"/>
    </w:pPr>
    <w:rPr>
      <w:sz w:val="20"/>
      <w:szCs w:val="20"/>
    </w:rPr>
  </w:style>
  <w:style w:type="paragraph" w:styleId="86">
    <w:name w:val="toc 8"/>
    <w:basedOn w:val="a9"/>
    <w:next w:val="a9"/>
    <w:autoRedefine/>
    <w:rsid w:val="009F4164"/>
    <w:pPr>
      <w:ind w:left="1440"/>
    </w:pPr>
    <w:rPr>
      <w:sz w:val="20"/>
      <w:szCs w:val="20"/>
    </w:rPr>
  </w:style>
  <w:style w:type="paragraph" w:styleId="95">
    <w:name w:val="toc 9"/>
    <w:basedOn w:val="a9"/>
    <w:next w:val="a9"/>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8">
    <w:name w:val="Заголовок инструкции"/>
    <w:basedOn w:val="afc"/>
    <w:uiPriority w:val="99"/>
    <w:rsid w:val="009F4164"/>
  </w:style>
  <w:style w:type="paragraph" w:customStyle="1" w:styleId="affffff9">
    <w:name w:val="ПЗ инструкции"/>
    <w:basedOn w:val="a9"/>
    <w:uiPriority w:val="99"/>
    <w:rsid w:val="009F4164"/>
    <w:pPr>
      <w:spacing w:before="240" w:after="120"/>
      <w:jc w:val="center"/>
    </w:pPr>
    <w:rPr>
      <w:b/>
      <w:bCs/>
      <w:sz w:val="28"/>
      <w:szCs w:val="20"/>
    </w:rPr>
  </w:style>
  <w:style w:type="paragraph" w:customStyle="1" w:styleId="affffffa">
    <w:name w:val="Инструкция"/>
    <w:basedOn w:val="affffff8"/>
    <w:uiPriority w:val="99"/>
    <w:rsid w:val="009F4164"/>
  </w:style>
  <w:style w:type="paragraph" w:customStyle="1" w:styleId="affffffb">
    <w:name w:val="Указания"/>
    <w:basedOn w:val="affffff9"/>
    <w:uiPriority w:val="99"/>
    <w:rsid w:val="009F4164"/>
  </w:style>
  <w:style w:type="paragraph" w:customStyle="1" w:styleId="Iniiadieoaeno2">
    <w:name w:val="Iniia?die oaeno 2"/>
    <w:basedOn w:val="Iauiue"/>
    <w:uiPriority w:val="99"/>
    <w:rsid w:val="009F4164"/>
    <w:pPr>
      <w:widowControl w:val="0"/>
      <w:snapToGrid w:val="0"/>
      <w:spacing w:before="80" w:after="80"/>
      <w:jc w:val="both"/>
    </w:pPr>
    <w:rPr>
      <w:sz w:val="22"/>
      <w:lang w:val="ru-RU" w:eastAsia="en-US"/>
    </w:rPr>
  </w:style>
  <w:style w:type="paragraph" w:customStyle="1" w:styleId="norma">
    <w:name w:val="norma"/>
    <w:basedOn w:val="Iauiue"/>
    <w:uiPriority w:val="99"/>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c">
    <w:name w:val="Îáû÷íûé"/>
    <w:uiPriority w:val="99"/>
    <w:rsid w:val="009F4164"/>
    <w:pPr>
      <w:jc w:val="both"/>
    </w:pPr>
    <w:rPr>
      <w:rFonts w:ascii="Times New Roman" w:eastAsia="Times New Roman" w:hAnsi="Times New Roman"/>
      <w:lang w:val="en-US"/>
    </w:rPr>
  </w:style>
  <w:style w:type="paragraph" w:customStyle="1" w:styleId="14pt2">
    <w:name w:val="Стиль 14 pt по центру"/>
    <w:basedOn w:val="a9"/>
    <w:uiPriority w:val="99"/>
    <w:rsid w:val="009F4164"/>
    <w:pPr>
      <w:jc w:val="center"/>
    </w:pPr>
    <w:rPr>
      <w:b/>
      <w:sz w:val="28"/>
      <w:szCs w:val="20"/>
    </w:rPr>
  </w:style>
  <w:style w:type="paragraph" w:customStyle="1" w:styleId="14pt10">
    <w:name w:val="Стиль 14 pt по ширине Первая строка:  1 см"/>
    <w:basedOn w:val="a9"/>
    <w:uiPriority w:val="99"/>
    <w:rsid w:val="009F4164"/>
    <w:pPr>
      <w:ind w:firstLine="567"/>
      <w:jc w:val="both"/>
    </w:pPr>
    <w:rPr>
      <w:sz w:val="28"/>
      <w:szCs w:val="20"/>
    </w:rPr>
  </w:style>
  <w:style w:type="paragraph" w:customStyle="1" w:styleId="14pt127">
    <w:name w:val="Стиль 14 pt по ширине Первая строка:  127 см"/>
    <w:basedOn w:val="a9"/>
    <w:uiPriority w:val="99"/>
    <w:rsid w:val="009F4164"/>
    <w:pPr>
      <w:ind w:firstLine="720"/>
      <w:jc w:val="both"/>
    </w:pPr>
    <w:rPr>
      <w:sz w:val="28"/>
      <w:szCs w:val="20"/>
    </w:rPr>
  </w:style>
  <w:style w:type="paragraph" w:customStyle="1" w:styleId="Iniiaiieoaeno21">
    <w:name w:val="Iniiaiie oaeno 21"/>
    <w:basedOn w:val="Iauiue"/>
    <w:uiPriority w:val="99"/>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d">
    <w:name w:val="caption"/>
    <w:basedOn w:val="a9"/>
    <w:next w:val="a9"/>
    <w:link w:val="affffffe"/>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9"/>
    <w:uiPriority w:val="9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9"/>
    <w:uiPriority w:val="99"/>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9"/>
    <w:uiPriority w:val="99"/>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9"/>
    <w:uiPriority w:val="9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9"/>
    <w:uiPriority w:val="99"/>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9"/>
    <w:rsid w:val="009F4164"/>
    <w:pPr>
      <w:tabs>
        <w:tab w:val="num" w:pos="851"/>
        <w:tab w:val="num" w:pos="1440"/>
      </w:tabs>
      <w:ind w:left="851" w:hanging="851"/>
      <w:jc w:val="both"/>
    </w:pPr>
  </w:style>
  <w:style w:type="paragraph" w:customStyle="1" w:styleId="-a">
    <w:name w:val="Контракт-подподпункт"/>
    <w:basedOn w:val="a9"/>
    <w:uiPriority w:val="99"/>
    <w:rsid w:val="009F4164"/>
    <w:pPr>
      <w:tabs>
        <w:tab w:val="num" w:pos="1140"/>
      </w:tabs>
      <w:ind w:left="1140" w:hanging="1140"/>
      <w:jc w:val="both"/>
    </w:pPr>
  </w:style>
  <w:style w:type="paragraph" w:customStyle="1" w:styleId="4f1">
    <w:name w:val="заголовок 4"/>
    <w:basedOn w:val="a9"/>
    <w:next w:val="a9"/>
    <w:uiPriority w:val="9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9"/>
    <w:rsid w:val="009F4164"/>
    <w:pPr>
      <w:widowControl w:val="0"/>
      <w:jc w:val="center"/>
    </w:pPr>
    <w:rPr>
      <w:rFonts w:ascii="Antiqua" w:hAnsi="Antiqua"/>
      <w:szCs w:val="20"/>
    </w:rPr>
  </w:style>
  <w:style w:type="paragraph" w:customStyle="1" w:styleId="1fd">
    <w:name w:val="заголовок 1"/>
    <w:basedOn w:val="a9"/>
    <w:next w:val="a9"/>
    <w:uiPriority w:val="99"/>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f">
    <w:name w:val="Введ"/>
    <w:basedOn w:val="a9"/>
    <w:uiPriority w:val="99"/>
    <w:rsid w:val="009F4164"/>
    <w:pPr>
      <w:pageBreakBefore/>
      <w:tabs>
        <w:tab w:val="num" w:pos="360"/>
      </w:tabs>
      <w:spacing w:after="120"/>
      <w:ind w:left="360" w:hanging="360"/>
      <w:jc w:val="center"/>
      <w:outlineLvl w:val="0"/>
    </w:pPr>
    <w:rPr>
      <w:b/>
    </w:rPr>
  </w:style>
  <w:style w:type="paragraph" w:customStyle="1" w:styleId="xl90">
    <w:name w:val="xl90"/>
    <w:basedOn w:val="a9"/>
    <w:uiPriority w:val="9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9"/>
    <w:uiPriority w:val="9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9"/>
    <w:uiPriority w:val="9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9"/>
    <w:uiPriority w:val="9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9"/>
    <w:uiPriority w:val="9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9"/>
    <w:uiPriority w:val="99"/>
    <w:rsid w:val="009F4164"/>
    <w:pPr>
      <w:spacing w:before="100" w:beforeAutospacing="1" w:after="100" w:afterAutospacing="1"/>
      <w:textAlignment w:val="center"/>
    </w:pPr>
  </w:style>
  <w:style w:type="paragraph" w:customStyle="1" w:styleId="xl96">
    <w:name w:val="xl96"/>
    <w:basedOn w:val="a9"/>
    <w:uiPriority w:val="99"/>
    <w:rsid w:val="009F4164"/>
    <w:pPr>
      <w:pBdr>
        <w:left w:val="single" w:sz="8" w:space="0" w:color="auto"/>
      </w:pBdr>
      <w:spacing w:before="100" w:beforeAutospacing="1" w:after="100" w:afterAutospacing="1"/>
      <w:jc w:val="center"/>
    </w:pPr>
    <w:rPr>
      <w:b/>
      <w:bCs/>
    </w:rPr>
  </w:style>
  <w:style w:type="paragraph" w:customStyle="1" w:styleId="xl97">
    <w:name w:val="xl97"/>
    <w:basedOn w:val="a9"/>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9"/>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9"/>
    <w:uiPriority w:val="99"/>
    <w:rsid w:val="009F4164"/>
    <w:pPr>
      <w:pBdr>
        <w:left w:val="single" w:sz="8" w:space="0" w:color="auto"/>
      </w:pBdr>
      <w:spacing w:before="100" w:beforeAutospacing="1" w:after="100" w:afterAutospacing="1"/>
    </w:pPr>
  </w:style>
  <w:style w:type="paragraph" w:customStyle="1" w:styleId="xl100">
    <w:name w:val="xl100"/>
    <w:basedOn w:val="a9"/>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9"/>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9"/>
    <w:uiPriority w:val="99"/>
    <w:rsid w:val="009F4164"/>
    <w:pPr>
      <w:spacing w:before="100" w:beforeAutospacing="1" w:after="100" w:afterAutospacing="1"/>
    </w:pPr>
  </w:style>
  <w:style w:type="paragraph" w:customStyle="1" w:styleId="xl103">
    <w:name w:val="xl103"/>
    <w:basedOn w:val="a9"/>
    <w:uiPriority w:val="9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9"/>
    <w:uiPriority w:val="9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9"/>
    <w:uiPriority w:val="9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9"/>
    <w:uiPriority w:val="9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9"/>
    <w:uiPriority w:val="9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9"/>
    <w:uiPriority w:val="9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9"/>
    <w:uiPriority w:val="9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9"/>
    <w:uiPriority w:val="9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9"/>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9"/>
    <w:uiPriority w:val="9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9"/>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9"/>
    <w:uiPriority w:val="9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9"/>
    <w:uiPriority w:val="9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9"/>
    <w:uiPriority w:val="9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9"/>
    <w:uiPriority w:val="9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9"/>
    <w:uiPriority w:val="99"/>
    <w:rsid w:val="009F4164"/>
    <w:pPr>
      <w:pBdr>
        <w:top w:val="single" w:sz="8" w:space="0" w:color="auto"/>
      </w:pBdr>
      <w:spacing w:before="100" w:beforeAutospacing="1" w:after="100" w:afterAutospacing="1"/>
      <w:jc w:val="center"/>
    </w:pPr>
    <w:rPr>
      <w:b/>
      <w:bCs/>
    </w:rPr>
  </w:style>
  <w:style w:type="paragraph" w:customStyle="1" w:styleId="xl119">
    <w:name w:val="xl119"/>
    <w:basedOn w:val="a9"/>
    <w:uiPriority w:val="9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9"/>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9"/>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9"/>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9"/>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9"/>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9"/>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9"/>
    <w:uiPriority w:val="9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9"/>
    <w:uiPriority w:val="9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9"/>
    <w:uiPriority w:val="9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9"/>
    <w:uiPriority w:val="9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9"/>
    <w:uiPriority w:val="9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9"/>
    <w:uiPriority w:val="9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9"/>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9"/>
    <w:rsid w:val="009F4164"/>
    <w:pPr>
      <w:spacing w:before="100" w:beforeAutospacing="1" w:after="100" w:afterAutospacing="1"/>
      <w:jc w:val="right"/>
      <w:textAlignment w:val="top"/>
    </w:pPr>
  </w:style>
  <w:style w:type="paragraph" w:customStyle="1" w:styleId="xl139">
    <w:name w:val="xl139"/>
    <w:basedOn w:val="a9"/>
    <w:rsid w:val="009F4164"/>
    <w:pPr>
      <w:spacing w:before="100" w:beforeAutospacing="1" w:after="100" w:afterAutospacing="1"/>
      <w:textAlignment w:val="top"/>
    </w:pPr>
  </w:style>
  <w:style w:type="paragraph" w:customStyle="1" w:styleId="xl140">
    <w:name w:val="xl140"/>
    <w:basedOn w:val="a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9"/>
    <w:rsid w:val="009F4164"/>
    <w:pPr>
      <w:spacing w:before="100" w:beforeAutospacing="1" w:after="100" w:afterAutospacing="1"/>
      <w:jc w:val="center"/>
    </w:pPr>
  </w:style>
  <w:style w:type="paragraph" w:customStyle="1" w:styleId="xl162">
    <w:name w:val="xl162"/>
    <w:basedOn w:val="a9"/>
    <w:rsid w:val="009F4164"/>
    <w:pPr>
      <w:spacing w:before="100" w:beforeAutospacing="1" w:after="100" w:afterAutospacing="1"/>
      <w:jc w:val="right"/>
    </w:pPr>
  </w:style>
  <w:style w:type="paragraph" w:customStyle="1" w:styleId="xl163">
    <w:name w:val="xl163"/>
    <w:basedOn w:val="a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9"/>
    <w:rsid w:val="009F4164"/>
    <w:pPr>
      <w:pBdr>
        <w:bottom w:val="single" w:sz="4" w:space="0" w:color="auto"/>
      </w:pBdr>
      <w:spacing w:before="100" w:beforeAutospacing="1" w:after="100" w:afterAutospacing="1"/>
      <w:jc w:val="center"/>
    </w:pPr>
  </w:style>
  <w:style w:type="paragraph" w:customStyle="1" w:styleId="xl176">
    <w:name w:val="xl176"/>
    <w:basedOn w:val="a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9"/>
    <w:rsid w:val="009F4164"/>
    <w:pPr>
      <w:pBdr>
        <w:top w:val="single" w:sz="8" w:space="0" w:color="auto"/>
      </w:pBdr>
      <w:spacing w:before="100" w:beforeAutospacing="1" w:after="100" w:afterAutospacing="1"/>
    </w:pPr>
  </w:style>
  <w:style w:type="paragraph" w:customStyle="1" w:styleId="xl181">
    <w:name w:val="xl181"/>
    <w:basedOn w:val="a9"/>
    <w:rsid w:val="009F4164"/>
    <w:pPr>
      <w:pBdr>
        <w:top w:val="single" w:sz="8" w:space="0" w:color="auto"/>
      </w:pBdr>
      <w:spacing w:before="100" w:beforeAutospacing="1" w:after="100" w:afterAutospacing="1"/>
    </w:pPr>
  </w:style>
  <w:style w:type="paragraph" w:customStyle="1" w:styleId="xl182">
    <w:name w:val="xl182"/>
    <w:basedOn w:val="a9"/>
    <w:rsid w:val="009F4164"/>
    <w:pPr>
      <w:pBdr>
        <w:top w:val="single" w:sz="8" w:space="0" w:color="auto"/>
      </w:pBdr>
      <w:spacing w:before="100" w:beforeAutospacing="1" w:after="100" w:afterAutospacing="1"/>
      <w:jc w:val="center"/>
    </w:pPr>
  </w:style>
  <w:style w:type="paragraph" w:customStyle="1" w:styleId="xl183">
    <w:name w:val="xl183"/>
    <w:basedOn w:val="a9"/>
    <w:rsid w:val="009F4164"/>
    <w:pPr>
      <w:spacing w:before="100" w:beforeAutospacing="1" w:after="100" w:afterAutospacing="1"/>
      <w:jc w:val="right"/>
    </w:pPr>
  </w:style>
  <w:style w:type="paragraph" w:customStyle="1" w:styleId="xl184">
    <w:name w:val="xl184"/>
    <w:basedOn w:val="a9"/>
    <w:rsid w:val="009F4164"/>
    <w:pPr>
      <w:spacing w:before="100" w:beforeAutospacing="1" w:after="100" w:afterAutospacing="1"/>
      <w:jc w:val="right"/>
    </w:pPr>
  </w:style>
  <w:style w:type="paragraph" w:customStyle="1" w:styleId="xl185">
    <w:name w:val="xl185"/>
    <w:basedOn w:val="a9"/>
    <w:rsid w:val="009F4164"/>
    <w:pPr>
      <w:spacing w:before="100" w:beforeAutospacing="1" w:after="100" w:afterAutospacing="1"/>
      <w:jc w:val="center"/>
    </w:pPr>
    <w:rPr>
      <w:b/>
      <w:bCs/>
      <w:sz w:val="28"/>
      <w:szCs w:val="28"/>
    </w:rPr>
  </w:style>
  <w:style w:type="paragraph" w:customStyle="1" w:styleId="xl186">
    <w:name w:val="xl186"/>
    <w:basedOn w:val="a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9"/>
    <w:rsid w:val="009F4164"/>
    <w:pPr>
      <w:spacing w:before="100" w:beforeAutospacing="1" w:after="100" w:afterAutospacing="1"/>
    </w:pPr>
    <w:rPr>
      <w:sz w:val="22"/>
      <w:szCs w:val="22"/>
    </w:rPr>
  </w:style>
  <w:style w:type="paragraph" w:customStyle="1" w:styleId="xl188">
    <w:name w:val="xl188"/>
    <w:basedOn w:val="a9"/>
    <w:rsid w:val="009F4164"/>
    <w:pPr>
      <w:spacing w:before="100" w:beforeAutospacing="1" w:after="100" w:afterAutospacing="1"/>
      <w:jc w:val="right"/>
    </w:pPr>
  </w:style>
  <w:style w:type="paragraph" w:customStyle="1" w:styleId="xl189">
    <w:name w:val="xl189"/>
    <w:basedOn w:val="a9"/>
    <w:rsid w:val="009F4164"/>
    <w:pPr>
      <w:spacing w:before="100" w:beforeAutospacing="1" w:after="100" w:afterAutospacing="1"/>
      <w:jc w:val="right"/>
    </w:pPr>
  </w:style>
  <w:style w:type="paragraph" w:customStyle="1" w:styleId="xl190">
    <w:name w:val="xl190"/>
    <w:basedOn w:val="a9"/>
    <w:rsid w:val="009F4164"/>
    <w:pPr>
      <w:spacing w:before="100" w:beforeAutospacing="1" w:after="100" w:afterAutospacing="1"/>
      <w:jc w:val="center"/>
    </w:pPr>
    <w:rPr>
      <w:b/>
      <w:bCs/>
      <w:sz w:val="28"/>
      <w:szCs w:val="28"/>
    </w:rPr>
  </w:style>
  <w:style w:type="paragraph" w:customStyle="1" w:styleId="xl191">
    <w:name w:val="xl191"/>
    <w:basedOn w:val="a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9"/>
    <w:uiPriority w:val="99"/>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9"/>
    <w:uiPriority w:val="99"/>
    <w:rsid w:val="009F4164"/>
    <w:pPr>
      <w:ind w:left="1134"/>
    </w:pPr>
    <w:rPr>
      <w:sz w:val="28"/>
      <w:szCs w:val="20"/>
    </w:rPr>
  </w:style>
  <w:style w:type="paragraph" w:customStyle="1" w:styleId="118">
    <w:name w:val="Обычный11"/>
    <w:uiPriority w:val="99"/>
    <w:rsid w:val="009F4164"/>
    <w:pPr>
      <w:jc w:val="both"/>
    </w:pPr>
    <w:rPr>
      <w:rFonts w:ascii="Arial" w:eastAsia="Times New Roman" w:hAnsi="Arial"/>
      <w:sz w:val="28"/>
    </w:rPr>
  </w:style>
  <w:style w:type="character" w:customStyle="1" w:styleId="afffffff0">
    <w:name w:val="Реквизит"/>
    <w:rsid w:val="009F4164"/>
    <w:rPr>
      <w:sz w:val="28"/>
    </w:rPr>
  </w:style>
  <w:style w:type="character" w:customStyle="1" w:styleId="afffffff1">
    <w:name w:val="Реквизит полужирный"/>
    <w:rsid w:val="009F4164"/>
    <w:rPr>
      <w:b/>
      <w:bCs/>
      <w:sz w:val="28"/>
    </w:rPr>
  </w:style>
  <w:style w:type="character" w:styleId="afffffff2">
    <w:name w:val="annotation reference"/>
    <w:uiPriority w:val="99"/>
    <w:rsid w:val="009F4164"/>
    <w:rPr>
      <w:sz w:val="16"/>
      <w:szCs w:val="16"/>
    </w:rPr>
  </w:style>
  <w:style w:type="paragraph" w:styleId="afffffff3">
    <w:name w:val="annotation subject"/>
    <w:basedOn w:val="affffff"/>
    <w:next w:val="affffff"/>
    <w:link w:val="afffffff4"/>
    <w:uiPriority w:val="99"/>
    <w:rsid w:val="009F4164"/>
    <w:pPr>
      <w:spacing w:after="60"/>
      <w:jc w:val="both"/>
    </w:pPr>
    <w:rPr>
      <w:b/>
      <w:bCs/>
    </w:rPr>
  </w:style>
  <w:style w:type="character" w:customStyle="1" w:styleId="afffffff4">
    <w:name w:val="Тема примечания Знак"/>
    <w:link w:val="afffffff3"/>
    <w:uiPriority w:val="99"/>
    <w:rsid w:val="009F4164"/>
    <w:rPr>
      <w:rFonts w:ascii="Times New Roman" w:eastAsia="Times New Roman" w:hAnsi="Times New Roman"/>
      <w:b/>
      <w:bCs/>
    </w:rPr>
  </w:style>
  <w:style w:type="paragraph" w:customStyle="1" w:styleId="231">
    <w:name w:val="Основной текст 23"/>
    <w:basedOn w:val="a9"/>
    <w:uiPriority w:val="99"/>
    <w:rsid w:val="009F4164"/>
    <w:pPr>
      <w:ind w:left="1134"/>
    </w:pPr>
    <w:rPr>
      <w:sz w:val="28"/>
      <w:szCs w:val="20"/>
    </w:rPr>
  </w:style>
  <w:style w:type="paragraph" w:customStyle="1" w:styleId="2ff6">
    <w:name w:val="заголовок 2"/>
    <w:basedOn w:val="a9"/>
    <w:next w:val="a9"/>
    <w:uiPriority w:val="99"/>
    <w:rsid w:val="009F4164"/>
    <w:pPr>
      <w:keepNext/>
      <w:autoSpaceDE w:val="0"/>
      <w:autoSpaceDN w:val="0"/>
      <w:spacing w:before="120" w:after="120"/>
      <w:jc w:val="center"/>
    </w:pPr>
    <w:rPr>
      <w:sz w:val="28"/>
      <w:szCs w:val="28"/>
    </w:rPr>
  </w:style>
  <w:style w:type="paragraph" w:customStyle="1" w:styleId="3f8">
    <w:name w:val="заголовок 3"/>
    <w:basedOn w:val="a9"/>
    <w:next w:val="a9"/>
    <w:uiPriority w:val="99"/>
    <w:rsid w:val="009F4164"/>
    <w:pPr>
      <w:keepNext/>
      <w:widowControl w:val="0"/>
      <w:autoSpaceDE w:val="0"/>
      <w:autoSpaceDN w:val="0"/>
      <w:ind w:left="-108" w:right="-108"/>
      <w:jc w:val="center"/>
    </w:pPr>
    <w:rPr>
      <w:b/>
      <w:bCs/>
      <w:u w:val="single"/>
    </w:rPr>
  </w:style>
  <w:style w:type="paragraph" w:customStyle="1" w:styleId="5c">
    <w:name w:val="заголовок 5"/>
    <w:basedOn w:val="a9"/>
    <w:next w:val="a9"/>
    <w:uiPriority w:val="99"/>
    <w:rsid w:val="009F4164"/>
    <w:pPr>
      <w:keepNext/>
      <w:autoSpaceDE w:val="0"/>
      <w:autoSpaceDN w:val="0"/>
      <w:ind w:right="-1050" w:hanging="108"/>
    </w:pPr>
    <w:rPr>
      <w:sz w:val="28"/>
      <w:szCs w:val="28"/>
    </w:rPr>
  </w:style>
  <w:style w:type="paragraph" w:customStyle="1" w:styleId="67">
    <w:name w:val="заголовок 6"/>
    <w:basedOn w:val="a9"/>
    <w:next w:val="a9"/>
    <w:uiPriority w:val="99"/>
    <w:rsid w:val="009F4164"/>
    <w:pPr>
      <w:keepNext/>
      <w:autoSpaceDE w:val="0"/>
      <w:autoSpaceDN w:val="0"/>
      <w:ind w:right="-1050"/>
    </w:pPr>
    <w:rPr>
      <w:sz w:val="28"/>
      <w:szCs w:val="28"/>
    </w:rPr>
  </w:style>
  <w:style w:type="paragraph" w:customStyle="1" w:styleId="76">
    <w:name w:val="заголовок 7"/>
    <w:basedOn w:val="a9"/>
    <w:next w:val="a9"/>
    <w:uiPriority w:val="99"/>
    <w:rsid w:val="009F4164"/>
    <w:pPr>
      <w:keepNext/>
      <w:autoSpaceDE w:val="0"/>
      <w:autoSpaceDN w:val="0"/>
      <w:spacing w:before="120"/>
      <w:ind w:right="-1049"/>
    </w:pPr>
    <w:rPr>
      <w:sz w:val="26"/>
      <w:szCs w:val="26"/>
    </w:rPr>
  </w:style>
  <w:style w:type="paragraph" w:customStyle="1" w:styleId="1fe">
    <w:name w:val="спецификация1"/>
    <w:basedOn w:val="a9"/>
    <w:uiPriority w:val="9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9"/>
    <w:uiPriority w:val="99"/>
    <w:rsid w:val="00831F5B"/>
    <w:pPr>
      <w:ind w:left="1134"/>
    </w:pPr>
    <w:rPr>
      <w:sz w:val="28"/>
      <w:szCs w:val="20"/>
    </w:rPr>
  </w:style>
  <w:style w:type="paragraph" w:customStyle="1" w:styleId="215">
    <w:name w:val="Обычный21"/>
    <w:uiPriority w:val="99"/>
    <w:rsid w:val="00831F5B"/>
    <w:pPr>
      <w:jc w:val="both"/>
    </w:pPr>
    <w:rPr>
      <w:rFonts w:ascii="Arial" w:eastAsia="Times New Roman" w:hAnsi="Arial"/>
      <w:sz w:val="28"/>
    </w:rPr>
  </w:style>
  <w:style w:type="paragraph" w:customStyle="1" w:styleId="xl32">
    <w:name w:val="xl32"/>
    <w:basedOn w:val="a9"/>
    <w:uiPriority w:val="99"/>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9"/>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5">
    <w:name w:val="Знак Знак Знак Знак Знак Знак Знак Знак Знак Знак"/>
    <w:basedOn w:val="a9"/>
    <w:uiPriority w:val="9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e"/>
    <w:rsid w:val="00831F5B"/>
    <w:pPr>
      <w:widowControl w:val="0"/>
      <w:tabs>
        <w:tab w:val="num" w:pos="227"/>
      </w:tabs>
      <w:adjustRightInd w:val="0"/>
      <w:spacing w:after="0" w:line="240" w:lineRule="auto"/>
      <w:ind w:left="0"/>
      <w:jc w:val="both"/>
      <w:textAlignment w:val="baseline"/>
    </w:pPr>
    <w:rPr>
      <w:szCs w:val="20"/>
    </w:rPr>
  </w:style>
  <w:style w:type="character" w:customStyle="1" w:styleId="5d">
    <w:name w:val="Знак Знак5"/>
    <w:rsid w:val="00831F5B"/>
    <w:rPr>
      <w:sz w:val="24"/>
      <w:szCs w:val="24"/>
    </w:rPr>
  </w:style>
  <w:style w:type="paragraph" w:customStyle="1" w:styleId="310">
    <w:name w:val="Основной текст 31"/>
    <w:basedOn w:val="a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
    <w:name w:val="Гиперссылка1"/>
    <w:rsid w:val="00831F5B"/>
    <w:rPr>
      <w:color w:val="0000FF"/>
      <w:u w:val="single"/>
    </w:rPr>
  </w:style>
  <w:style w:type="paragraph" w:customStyle="1" w:styleId="1KGK9">
    <w:name w:val="1KG=K9"/>
    <w:uiPriority w:val="99"/>
    <w:rsid w:val="00831F5B"/>
    <w:pPr>
      <w:autoSpaceDE w:val="0"/>
      <w:autoSpaceDN w:val="0"/>
      <w:adjustRightInd w:val="0"/>
      <w:jc w:val="both"/>
    </w:pPr>
    <w:rPr>
      <w:rFonts w:ascii="MS Sans Serif" w:eastAsia="Times New Roman" w:hAnsi="MS Sans Serif"/>
      <w:szCs w:val="24"/>
    </w:rPr>
  </w:style>
  <w:style w:type="character" w:customStyle="1" w:styleId="1ff0">
    <w:name w:val="Знак Знак1"/>
    <w:locked/>
    <w:rsid w:val="00831F5B"/>
    <w:rPr>
      <w:sz w:val="24"/>
      <w:szCs w:val="24"/>
      <w:lang w:val="ru-RU" w:eastAsia="ru-RU" w:bidi="ar-SA"/>
    </w:rPr>
  </w:style>
  <w:style w:type="character" w:customStyle="1" w:styleId="2ff7">
    <w:name w:val="Знак Знак2"/>
    <w:aliases w:val="Основной текст Знак2"/>
    <w:locked/>
    <w:rsid w:val="00831F5B"/>
    <w:rPr>
      <w:sz w:val="24"/>
      <w:szCs w:val="24"/>
      <w:lang w:val="ru-RU" w:eastAsia="ru-RU" w:bidi="ar-SA"/>
    </w:rPr>
  </w:style>
  <w:style w:type="character" w:customStyle="1" w:styleId="4f2">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6">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9"/>
    <w:uiPriority w:val="9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9"/>
    <w:uiPriority w:val="99"/>
    <w:rsid w:val="00831F5B"/>
    <w:pPr>
      <w:jc w:val="both"/>
    </w:pPr>
    <w:rPr>
      <w:szCs w:val="20"/>
    </w:rPr>
  </w:style>
  <w:style w:type="paragraph" w:customStyle="1" w:styleId="Style1">
    <w:name w:val="Style1"/>
    <w:basedOn w:val="a9"/>
    <w:uiPriority w:val="9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9"/>
    <w:uiPriority w:val="9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8">
    <w:name w:val="Абзац списка2"/>
    <w:basedOn w:val="a9"/>
    <w:qFormat/>
    <w:rsid w:val="00D60BD8"/>
    <w:pPr>
      <w:ind w:left="720" w:firstLine="720"/>
      <w:jc w:val="both"/>
    </w:pPr>
    <w:rPr>
      <w:rFonts w:ascii="Calibri" w:hAnsi="Calibri" w:cs="Calibri"/>
      <w:sz w:val="28"/>
      <w:szCs w:val="28"/>
      <w:lang w:eastAsia="en-US"/>
    </w:rPr>
  </w:style>
  <w:style w:type="paragraph" w:customStyle="1" w:styleId="226">
    <w:name w:val="Абзац списка22"/>
    <w:basedOn w:val="a9"/>
    <w:uiPriority w:val="99"/>
    <w:qFormat/>
    <w:rsid w:val="00FD440C"/>
    <w:pPr>
      <w:ind w:left="708"/>
    </w:pPr>
    <w:rPr>
      <w:rFonts w:eastAsia="Calibri"/>
    </w:rPr>
  </w:style>
  <w:style w:type="numbering" w:customStyle="1" w:styleId="241">
    <w:name w:val="Стиль241"/>
    <w:rsid w:val="00294E6C"/>
  </w:style>
  <w:style w:type="table" w:customStyle="1" w:styleId="1ff1">
    <w:name w:val="Сетка таблицы1"/>
    <w:basedOn w:val="ab"/>
    <w:next w:val="ae"/>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rsid w:val="00707590"/>
    <w:pPr>
      <w:spacing w:after="200" w:line="276" w:lineRule="auto"/>
    </w:pPr>
    <w:rPr>
      <w:rFonts w:eastAsia="Times New Roman"/>
      <w:sz w:val="22"/>
      <w:szCs w:val="22"/>
    </w:rPr>
  </w:style>
  <w:style w:type="numbering" w:customStyle="1" w:styleId="1ff2">
    <w:name w:val="Нет списка1"/>
    <w:next w:val="ac"/>
    <w:uiPriority w:val="99"/>
    <w:semiHidden/>
    <w:unhideWhenUsed/>
    <w:rsid w:val="00D60508"/>
  </w:style>
  <w:style w:type="table" w:customStyle="1" w:styleId="2ff9">
    <w:name w:val="Сетка таблицы2"/>
    <w:basedOn w:val="ab"/>
    <w:next w:val="ae"/>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Нет списка2"/>
    <w:next w:val="ac"/>
    <w:uiPriority w:val="99"/>
    <w:semiHidden/>
    <w:unhideWhenUsed/>
    <w:rsid w:val="00022D11"/>
  </w:style>
  <w:style w:type="character" w:customStyle="1" w:styleId="1ff3">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locked/>
    <w:rsid w:val="00313B34"/>
    <w:rPr>
      <w:rFonts w:ascii="Courier New" w:eastAsia="Times New Roman" w:hAnsi="Courier New" w:cs="Courier New"/>
      <w:lang w:val="ru-RU" w:eastAsia="ru-RU" w:bidi="ar-SA"/>
    </w:rPr>
  </w:style>
  <w:style w:type="paragraph" w:customStyle="1" w:styleId="a1">
    <w:name w:val="маркированный"/>
    <w:basedOn w:val="a9"/>
    <w:uiPriority w:val="99"/>
    <w:rsid w:val="00EC2483"/>
    <w:pPr>
      <w:numPr>
        <w:numId w:val="40"/>
      </w:numPr>
      <w:tabs>
        <w:tab w:val="clear" w:pos="567"/>
        <w:tab w:val="num" w:pos="2268"/>
      </w:tabs>
      <w:ind w:left="2268"/>
      <w:jc w:val="both"/>
    </w:pPr>
  </w:style>
  <w:style w:type="table" w:customStyle="1" w:styleId="3fb">
    <w:name w:val="Сетка таблицы3"/>
    <w:basedOn w:val="ab"/>
    <w:next w:val="ae"/>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
    <w:basedOn w:val="ab"/>
    <w:next w:val="ae"/>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Сетка таблицы4"/>
    <w:basedOn w:val="ab"/>
    <w:next w:val="ae"/>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Сетка таблицы5"/>
    <w:basedOn w:val="ab"/>
    <w:next w:val="ae"/>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b"/>
    <w:next w:val="ae"/>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b"/>
    <w:next w:val="ae"/>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7">
    <w:name w:val="Сноска_"/>
    <w:link w:val="afffffff8"/>
    <w:rsid w:val="00700618"/>
    <w:rPr>
      <w:rFonts w:ascii="Times New Roman" w:eastAsia="Times New Roman" w:hAnsi="Times New Roman"/>
      <w:b/>
      <w:bCs/>
      <w:sz w:val="18"/>
      <w:szCs w:val="18"/>
      <w:shd w:val="clear" w:color="auto" w:fill="FFFFFF"/>
    </w:rPr>
  </w:style>
  <w:style w:type="paragraph" w:customStyle="1" w:styleId="afffffff8">
    <w:name w:val="Сноска"/>
    <w:basedOn w:val="a9"/>
    <w:link w:val="afffffff7"/>
    <w:rsid w:val="00700618"/>
    <w:pPr>
      <w:widowControl w:val="0"/>
      <w:shd w:val="clear" w:color="auto" w:fill="FFFFFF"/>
      <w:spacing w:line="226" w:lineRule="exact"/>
      <w:ind w:firstLine="720"/>
      <w:jc w:val="both"/>
    </w:pPr>
    <w:rPr>
      <w:b/>
      <w:bCs/>
      <w:sz w:val="18"/>
      <w:szCs w:val="18"/>
    </w:rPr>
  </w:style>
  <w:style w:type="table" w:customStyle="1" w:styleId="87">
    <w:name w:val="Сетка таблицы8"/>
    <w:basedOn w:val="ab"/>
    <w:next w:val="ae"/>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
    <w:basedOn w:val="ab"/>
    <w:next w:val="ae"/>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b"/>
    <w:next w:val="ae"/>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c"/>
    <w:uiPriority w:val="99"/>
    <w:semiHidden/>
    <w:unhideWhenUsed/>
    <w:rsid w:val="008E4902"/>
  </w:style>
  <w:style w:type="table" w:customStyle="1" w:styleId="121">
    <w:name w:val="Сетка таблицы12"/>
    <w:basedOn w:val="ab"/>
    <w:next w:val="ae"/>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b"/>
    <w:next w:val="ae"/>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b"/>
    <w:next w:val="ae"/>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b"/>
    <w:next w:val="ae"/>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b"/>
    <w:next w:val="ae"/>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b"/>
    <w:next w:val="ae"/>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b"/>
    <w:next w:val="ae"/>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b"/>
    <w:next w:val="ae"/>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4">
    <w:name w:val="Нет списка4"/>
    <w:next w:val="ac"/>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b"/>
    <w:next w:val="ae"/>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e"/>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e"/>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b"/>
    <w:next w:val="ae"/>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b"/>
    <w:next w:val="ae"/>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b"/>
    <w:next w:val="ae"/>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Нет списка5"/>
    <w:next w:val="ac"/>
    <w:uiPriority w:val="99"/>
    <w:semiHidden/>
    <w:unhideWhenUsed/>
    <w:rsid w:val="00CF489F"/>
  </w:style>
  <w:style w:type="numbering" w:customStyle="1" w:styleId="11a">
    <w:name w:val="Нет списка11"/>
    <w:next w:val="ac"/>
    <w:uiPriority w:val="99"/>
    <w:semiHidden/>
    <w:rsid w:val="00CF489F"/>
  </w:style>
  <w:style w:type="character" w:customStyle="1" w:styleId="217">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
    <w:locked/>
    <w:rsid w:val="00CF489F"/>
    <w:rPr>
      <w:rFonts w:ascii="Times New Roman" w:eastAsia="Times New Roman" w:hAnsi="Times New Roman" w:cs="Times New Roman"/>
      <w:b/>
      <w:sz w:val="30"/>
      <w:szCs w:val="20"/>
      <w:lang w:eastAsia="ru-RU"/>
    </w:rPr>
  </w:style>
  <w:style w:type="character" w:customStyle="1" w:styleId="314">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
    <w:rsid w:val="00CF489F"/>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9">
    <w:name w:val="Часть"/>
    <w:basedOn w:val="a9"/>
    <w:uiPriority w:val="99"/>
    <w:semiHidden/>
    <w:rsid w:val="00CF489F"/>
    <w:pPr>
      <w:spacing w:after="60"/>
      <w:jc w:val="center"/>
    </w:pPr>
    <w:rPr>
      <w:rFonts w:ascii="Arial" w:hAnsi="Arial"/>
      <w:b/>
      <w:caps/>
      <w:sz w:val="32"/>
      <w:szCs w:val="20"/>
    </w:rPr>
  </w:style>
  <w:style w:type="paragraph" w:customStyle="1" w:styleId="Instruction">
    <w:name w:val="Instruction"/>
    <w:basedOn w:val="2f1"/>
    <w:uiPriority w:val="99"/>
    <w:semiHidden/>
    <w:rsid w:val="00CF489F"/>
    <w:pPr>
      <w:tabs>
        <w:tab w:val="num" w:pos="360"/>
      </w:tabs>
      <w:spacing w:before="180" w:after="60" w:line="240" w:lineRule="auto"/>
      <w:ind w:left="360" w:hanging="360"/>
    </w:pPr>
    <w:rPr>
      <w:b/>
      <w:szCs w:val="20"/>
      <w:lang w:eastAsia="en-US"/>
    </w:rPr>
  </w:style>
  <w:style w:type="paragraph" w:customStyle="1" w:styleId="afffffffa">
    <w:name w:val="Тендерные данные"/>
    <w:basedOn w:val="a9"/>
    <w:uiPriority w:val="99"/>
    <w:semiHidden/>
    <w:rsid w:val="00CF489F"/>
    <w:pPr>
      <w:tabs>
        <w:tab w:val="left" w:pos="1985"/>
      </w:tabs>
      <w:spacing w:before="120" w:after="60"/>
      <w:jc w:val="both"/>
    </w:pPr>
    <w:rPr>
      <w:b/>
      <w:szCs w:val="20"/>
    </w:rPr>
  </w:style>
  <w:style w:type="paragraph" w:customStyle="1" w:styleId="afffffffb">
    <w:name w:val="Подраздел"/>
    <w:basedOn w:val="a9"/>
    <w:uiPriority w:val="9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9"/>
    <w:uiPriority w:val="99"/>
    <w:rsid w:val="00CF489F"/>
    <w:pPr>
      <w:numPr>
        <w:ilvl w:val="2"/>
      </w:numPr>
      <w:tabs>
        <w:tab w:val="num" w:pos="720"/>
      </w:tabs>
      <w:ind w:left="720" w:hanging="720"/>
      <w:jc w:val="both"/>
    </w:pPr>
    <w:rPr>
      <w:bCs w:val="0"/>
      <w:sz w:val="24"/>
      <w:szCs w:val="20"/>
      <w:lang w:eastAsia="en-US"/>
    </w:rPr>
  </w:style>
  <w:style w:type="paragraph" w:customStyle="1" w:styleId="218">
    <w:name w:val="Заголовок 2.1"/>
    <w:basedOn w:val="1a"/>
    <w:uiPriority w:val="99"/>
    <w:rsid w:val="00CF489F"/>
    <w:pPr>
      <w:keepLines/>
      <w:widowControl w:val="0"/>
      <w:suppressLineNumbers/>
      <w:suppressAutoHyphens/>
      <w:jc w:val="center"/>
    </w:pPr>
    <w:rPr>
      <w:bCs w:val="0"/>
      <w:i w:val="0"/>
      <w:caps/>
      <w:kern w:val="28"/>
      <w:sz w:val="36"/>
      <w:szCs w:val="28"/>
    </w:rPr>
  </w:style>
  <w:style w:type="paragraph" w:customStyle="1" w:styleId="afffffffc">
    <w:name w:val="Таблица заголовок"/>
    <w:basedOn w:val="a9"/>
    <w:uiPriority w:val="99"/>
    <w:rsid w:val="00CF489F"/>
    <w:pPr>
      <w:spacing w:before="120" w:after="120" w:line="360" w:lineRule="auto"/>
      <w:jc w:val="right"/>
    </w:pPr>
    <w:rPr>
      <w:b/>
      <w:sz w:val="28"/>
      <w:szCs w:val="28"/>
    </w:rPr>
  </w:style>
  <w:style w:type="paragraph" w:customStyle="1" w:styleId="afffffffd">
    <w:name w:val="текст таблицы"/>
    <w:basedOn w:val="a9"/>
    <w:rsid w:val="00CF489F"/>
    <w:pPr>
      <w:spacing w:before="120"/>
      <w:ind w:right="-102"/>
    </w:pPr>
  </w:style>
  <w:style w:type="paragraph" w:customStyle="1" w:styleId="afffffffe">
    <w:name w:val="Пункт Знак"/>
    <w:basedOn w:val="a9"/>
    <w:uiPriority w:val="99"/>
    <w:rsid w:val="00CF489F"/>
    <w:pPr>
      <w:tabs>
        <w:tab w:val="num" w:pos="1134"/>
        <w:tab w:val="left" w:pos="1701"/>
      </w:tabs>
      <w:snapToGrid w:val="0"/>
      <w:spacing w:line="360" w:lineRule="auto"/>
      <w:ind w:left="1134" w:hanging="567"/>
      <w:jc w:val="both"/>
    </w:pPr>
    <w:rPr>
      <w:sz w:val="28"/>
      <w:szCs w:val="20"/>
    </w:rPr>
  </w:style>
  <w:style w:type="paragraph" w:customStyle="1" w:styleId="affffffff">
    <w:name w:val="a"/>
    <w:basedOn w:val="a9"/>
    <w:uiPriority w:val="99"/>
    <w:rsid w:val="00CF489F"/>
    <w:pPr>
      <w:snapToGrid w:val="0"/>
      <w:spacing w:line="360" w:lineRule="auto"/>
      <w:ind w:left="1134" w:hanging="567"/>
      <w:jc w:val="both"/>
    </w:pPr>
    <w:rPr>
      <w:sz w:val="28"/>
      <w:szCs w:val="28"/>
    </w:rPr>
  </w:style>
  <w:style w:type="paragraph" w:customStyle="1" w:styleId="affffffff0">
    <w:name w:val="Словарная статья"/>
    <w:basedOn w:val="a9"/>
    <w:next w:val="a9"/>
    <w:uiPriority w:val="99"/>
    <w:rsid w:val="00CF489F"/>
    <w:pPr>
      <w:autoSpaceDE w:val="0"/>
      <w:autoSpaceDN w:val="0"/>
      <w:adjustRightInd w:val="0"/>
      <w:ind w:right="118"/>
      <w:jc w:val="both"/>
    </w:pPr>
    <w:rPr>
      <w:rFonts w:ascii="Arial" w:hAnsi="Arial"/>
      <w:sz w:val="20"/>
      <w:szCs w:val="20"/>
    </w:rPr>
  </w:style>
  <w:style w:type="paragraph" w:customStyle="1" w:styleId="affffffff1">
    <w:name w:val="Комментарий пользователя"/>
    <w:basedOn w:val="a9"/>
    <w:next w:val="a9"/>
    <w:uiPriority w:val="99"/>
    <w:rsid w:val="00CF489F"/>
    <w:pPr>
      <w:autoSpaceDE w:val="0"/>
      <w:autoSpaceDN w:val="0"/>
      <w:adjustRightInd w:val="0"/>
      <w:ind w:left="170"/>
    </w:pPr>
    <w:rPr>
      <w:rFonts w:ascii="Arial" w:hAnsi="Arial"/>
      <w:i/>
      <w:iCs/>
      <w:color w:val="000080"/>
      <w:sz w:val="20"/>
      <w:szCs w:val="20"/>
    </w:rPr>
  </w:style>
  <w:style w:type="paragraph" w:customStyle="1" w:styleId="affffffff2">
    <w:name w:val="Подподпункт"/>
    <w:basedOn w:val="a9"/>
    <w:uiPriority w:val="99"/>
    <w:rsid w:val="00CF489F"/>
    <w:pPr>
      <w:tabs>
        <w:tab w:val="num" w:pos="3119"/>
      </w:tabs>
      <w:spacing w:line="360" w:lineRule="auto"/>
      <w:ind w:left="3119" w:hanging="567"/>
      <w:jc w:val="both"/>
    </w:pPr>
    <w:rPr>
      <w:sz w:val="28"/>
      <w:szCs w:val="20"/>
    </w:rPr>
  </w:style>
  <w:style w:type="character" w:customStyle="1" w:styleId="Normal">
    <w:name w:val="Normal Знак"/>
    <w:link w:val="1e"/>
    <w:rsid w:val="00CF489F"/>
    <w:rPr>
      <w:rFonts w:ascii="Times New Roman" w:eastAsia="Times New Roman" w:hAnsi="Times New Roman"/>
      <w:snapToGrid w:val="0"/>
      <w:sz w:val="22"/>
      <w:shd w:val="clear" w:color="auto" w:fill="FFFFFF"/>
    </w:rPr>
  </w:style>
  <w:style w:type="table" w:customStyle="1" w:styleId="227">
    <w:name w:val="Сетка таблицы22"/>
    <w:basedOn w:val="ab"/>
    <w:next w:val="ae"/>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Мой"/>
    <w:basedOn w:val="a9"/>
    <w:uiPriority w:val="99"/>
    <w:rsid w:val="00CF489F"/>
    <w:rPr>
      <w:sz w:val="28"/>
      <w:szCs w:val="20"/>
    </w:rPr>
  </w:style>
  <w:style w:type="paragraph" w:customStyle="1" w:styleId="1ff5">
    <w:name w:val="З1"/>
    <w:basedOn w:val="1a"/>
    <w:next w:val="a9"/>
    <w:autoRedefine/>
    <w:uiPriority w:val="99"/>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b">
    <w:name w:val="З2"/>
    <w:basedOn w:val="26"/>
    <w:next w:val="a9"/>
    <w:autoRedefine/>
    <w:uiPriority w:val="99"/>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uiPriority w:val="99"/>
    <w:rsid w:val="00CF489F"/>
    <w:pPr>
      <w:numPr>
        <w:ilvl w:val="2"/>
      </w:numPr>
      <w:spacing w:before="0" w:after="0"/>
      <w:jc w:val="center"/>
    </w:pPr>
    <w:rPr>
      <w:rFonts w:ascii="Times New Roman" w:hAnsi="Times New Roman"/>
      <w:b w:val="0"/>
      <w:bCs w:val="0"/>
      <w:i/>
      <w:sz w:val="28"/>
      <w:szCs w:val="28"/>
      <w:lang w:eastAsia="en-US"/>
    </w:rPr>
  </w:style>
  <w:style w:type="paragraph" w:customStyle="1" w:styleId="4f5">
    <w:name w:val="З4"/>
    <w:basedOn w:val="46"/>
    <w:next w:val="a9"/>
    <w:autoRedefine/>
    <w:uiPriority w:val="99"/>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9"/>
    <w:uiPriority w:val="99"/>
    <w:rsid w:val="00CF489F"/>
    <w:rPr>
      <w:bCs/>
      <w:kern w:val="32"/>
      <w:sz w:val="20"/>
      <w:szCs w:val="28"/>
    </w:rPr>
  </w:style>
  <w:style w:type="paragraph" w:customStyle="1" w:styleId="TimesNewRoman14">
    <w:name w:val="Стиль Название + Times New Roman 14 пт не полужирный Черный Меж..."/>
    <w:basedOn w:val="a9"/>
    <w:uiPriority w:val="99"/>
    <w:rsid w:val="00CF489F"/>
    <w:pPr>
      <w:spacing w:line="300" w:lineRule="exact"/>
    </w:pPr>
    <w:rPr>
      <w:b/>
      <w:color w:val="000000"/>
      <w:spacing w:val="-2"/>
      <w:kern w:val="32"/>
      <w:sz w:val="28"/>
      <w:szCs w:val="28"/>
    </w:rPr>
  </w:style>
  <w:style w:type="table" w:customStyle="1" w:styleId="515">
    <w:name w:val="Столбцы таблицы 51"/>
    <w:basedOn w:val="ab"/>
    <w:next w:val="59"/>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4">
    <w:name w:val="Прилож"/>
    <w:basedOn w:val="3fd"/>
    <w:next w:val="a9"/>
    <w:uiPriority w:val="99"/>
    <w:rsid w:val="00CF489F"/>
    <w:pPr>
      <w:jc w:val="right"/>
    </w:pPr>
    <w:rPr>
      <w:b/>
      <w:bCs/>
      <w:sz w:val="24"/>
      <w:szCs w:val="24"/>
    </w:rPr>
  </w:style>
  <w:style w:type="paragraph" w:customStyle="1" w:styleId="3fe">
    <w:name w:val="3"/>
    <w:basedOn w:val="a9"/>
    <w:rsid w:val="00CF489F"/>
    <w:pPr>
      <w:spacing w:before="200" w:after="200"/>
      <w:ind w:left="200" w:right="200"/>
    </w:pPr>
  </w:style>
  <w:style w:type="paragraph" w:customStyle="1" w:styleId="noinfo">
    <w:name w:val="no_info"/>
    <w:basedOn w:val="a9"/>
    <w:uiPriority w:val="99"/>
    <w:rsid w:val="00CF489F"/>
    <w:pPr>
      <w:spacing w:before="200" w:after="200"/>
      <w:ind w:left="200" w:right="200"/>
    </w:pPr>
    <w:rPr>
      <w:color w:val="FF0000"/>
    </w:rPr>
  </w:style>
  <w:style w:type="paragraph" w:customStyle="1" w:styleId="consnormal0">
    <w:name w:val="consnormal"/>
    <w:basedOn w:val="a9"/>
    <w:rsid w:val="00CF489F"/>
    <w:pPr>
      <w:spacing w:before="200" w:after="200"/>
      <w:ind w:left="200" w:right="200"/>
    </w:pPr>
  </w:style>
  <w:style w:type="paragraph" w:customStyle="1" w:styleId="02statia2">
    <w:name w:val="02statia2"/>
    <w:basedOn w:val="a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5">
    <w:name w:val="A_рабочий"/>
    <w:basedOn w:val="a9"/>
    <w:uiPriority w:val="9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5"/>
    <w:uiPriority w:val="99"/>
    <w:rsid w:val="00CF489F"/>
    <w:pPr>
      <w:spacing w:line="288" w:lineRule="auto"/>
    </w:pPr>
    <w:rPr>
      <w:szCs w:val="20"/>
    </w:rPr>
  </w:style>
  <w:style w:type="paragraph" w:customStyle="1" w:styleId="2220">
    <w:name w:val="222"/>
    <w:basedOn w:val="a9"/>
    <w:uiPriority w:val="99"/>
    <w:rsid w:val="00CF489F"/>
    <w:pPr>
      <w:ind w:left="851"/>
    </w:pPr>
    <w:rPr>
      <w:rFonts w:ascii="Times New Roman CYR" w:hAnsi="Times New Roman CYR"/>
      <w:sz w:val="20"/>
      <w:szCs w:val="20"/>
    </w:rPr>
  </w:style>
  <w:style w:type="paragraph" w:customStyle="1" w:styleId="Pa194">
    <w:name w:val="Pa19+4"/>
    <w:basedOn w:val="a9"/>
    <w:next w:val="a9"/>
    <w:uiPriority w:val="99"/>
    <w:rsid w:val="00CF489F"/>
    <w:pPr>
      <w:suppressAutoHyphens/>
      <w:autoSpaceDE w:val="0"/>
      <w:spacing w:before="60" w:line="281" w:lineRule="atLeast"/>
    </w:pPr>
    <w:rPr>
      <w:rFonts w:ascii="GaramondC" w:hAnsi="GaramondC"/>
      <w:lang w:eastAsia="ar-SA"/>
    </w:rPr>
  </w:style>
  <w:style w:type="paragraph" w:customStyle="1" w:styleId="Pa204">
    <w:name w:val="Pa20+4"/>
    <w:basedOn w:val="a9"/>
    <w:next w:val="a9"/>
    <w:uiPriority w:val="99"/>
    <w:rsid w:val="00CF489F"/>
    <w:pPr>
      <w:suppressAutoHyphens/>
      <w:autoSpaceDE w:val="0"/>
      <w:spacing w:before="500" w:line="241" w:lineRule="atLeast"/>
    </w:pPr>
    <w:rPr>
      <w:rFonts w:ascii="GaramondC" w:hAnsi="GaramondC"/>
      <w:lang w:eastAsia="ar-SA"/>
    </w:rPr>
  </w:style>
  <w:style w:type="paragraph" w:customStyle="1" w:styleId="Pa116">
    <w:name w:val="Pa11+6"/>
    <w:basedOn w:val="a9"/>
    <w:next w:val="a9"/>
    <w:uiPriority w:val="99"/>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rPr>
  </w:style>
  <w:style w:type="paragraph" w:customStyle="1" w:styleId="1ff6">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6">
    <w:name w:val="втяжка"/>
    <w:basedOn w:val="1ff6"/>
    <w:next w:val="1ff6"/>
    <w:rsid w:val="00CF489F"/>
    <w:pPr>
      <w:tabs>
        <w:tab w:val="left" w:pos="567"/>
      </w:tabs>
      <w:spacing w:before="57"/>
      <w:ind w:left="567" w:hanging="567"/>
    </w:pPr>
  </w:style>
  <w:style w:type="paragraph" w:customStyle="1" w:styleId="1ff7">
    <w:name w:val="втяжка1"/>
    <w:basedOn w:val="affffffff6"/>
    <w:next w:val="affffffff6"/>
    <w:rsid w:val="00CF489F"/>
    <w:pPr>
      <w:tabs>
        <w:tab w:val="clear" w:pos="567"/>
        <w:tab w:val="left" w:pos="1134"/>
      </w:tabs>
      <w:ind w:left="1134"/>
    </w:pPr>
  </w:style>
  <w:style w:type="paragraph" w:customStyle="1" w:styleId="-b">
    <w:name w:val="текст-табл"/>
    <w:basedOn w:val="a9"/>
    <w:next w:val="a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7">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8">
    <w:name w:val="заг_центр"/>
    <w:basedOn w:val="-b"/>
    <w:rsid w:val="00CF489F"/>
    <w:pPr>
      <w:jc w:val="center"/>
    </w:pPr>
    <w:rPr>
      <w:rFonts w:ascii="AvantGardeGothicC" w:hAnsi="AvantGardeGothicC"/>
    </w:rPr>
  </w:style>
  <w:style w:type="paragraph" w:customStyle="1" w:styleId="fr10">
    <w:name w:val="fr1"/>
    <w:basedOn w:val="a9"/>
    <w:rsid w:val="00CF489F"/>
    <w:pPr>
      <w:spacing w:before="150" w:after="150"/>
      <w:ind w:left="150" w:right="150"/>
    </w:pPr>
  </w:style>
  <w:style w:type="paragraph" w:customStyle="1" w:styleId="97">
    <w:name w:val="9"/>
    <w:basedOn w:val="a9"/>
    <w:rsid w:val="00CF489F"/>
    <w:pPr>
      <w:jc w:val="center"/>
    </w:pPr>
    <w:rPr>
      <w:rFonts w:eastAsia="Arial Unicode MS"/>
      <w:b/>
      <w:bCs/>
      <w:sz w:val="16"/>
      <w:szCs w:val="16"/>
    </w:rPr>
  </w:style>
  <w:style w:type="paragraph" w:customStyle="1" w:styleId="affffffff9">
    <w:name w:val="Стиль начало"/>
    <w:basedOn w:val="a9"/>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uiPriority w:val="9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a"/>
    <w:rsid w:val="00CF489F"/>
  </w:style>
  <w:style w:type="paragraph" w:customStyle="1" w:styleId="03zagolovok2">
    <w:name w:val="03zagolovok2"/>
    <w:basedOn w:val="a9"/>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c">
    <w:name w:val="Стиль 2"/>
    <w:basedOn w:val="a9"/>
    <w:link w:val="2ffd"/>
    <w:rsid w:val="00CF489F"/>
    <w:pPr>
      <w:tabs>
        <w:tab w:val="left" w:pos="1260"/>
      </w:tabs>
      <w:ind w:firstLine="720"/>
      <w:jc w:val="both"/>
    </w:pPr>
    <w:rPr>
      <w:b/>
      <w:kern w:val="32"/>
    </w:rPr>
  </w:style>
  <w:style w:type="character" w:customStyle="1" w:styleId="2ffd">
    <w:name w:val="Стиль 2 Знак"/>
    <w:link w:val="2ffc"/>
    <w:rsid w:val="00CF489F"/>
    <w:rPr>
      <w:rFonts w:ascii="Times New Roman" w:eastAsia="Times New Roman" w:hAnsi="Times New Roman"/>
      <w:b/>
      <w:kern w:val="32"/>
      <w:sz w:val="24"/>
      <w:szCs w:val="24"/>
    </w:rPr>
  </w:style>
  <w:style w:type="paragraph" w:customStyle="1" w:styleId="1ff8">
    <w:name w:val="Основной текст1"/>
    <w:basedOn w:val="a9"/>
    <w:link w:val="affffffffa"/>
    <w:rsid w:val="00CF489F"/>
    <w:pPr>
      <w:widowControl w:val="0"/>
      <w:jc w:val="both"/>
    </w:pPr>
    <w:rPr>
      <w:snapToGrid w:val="0"/>
      <w:szCs w:val="20"/>
    </w:rPr>
  </w:style>
  <w:style w:type="character" w:customStyle="1" w:styleId="78">
    <w:name w:val="Знак Знак7"/>
    <w:locked/>
    <w:rsid w:val="00CF489F"/>
    <w:rPr>
      <w:sz w:val="24"/>
      <w:lang w:val="ru-RU" w:eastAsia="ru-RU" w:bidi="ar-SA"/>
    </w:rPr>
  </w:style>
  <w:style w:type="paragraph" w:customStyle="1" w:styleId="affffffffb">
    <w:name w:val="Текст документа"/>
    <w:basedOn w:val="a9"/>
    <w:uiPriority w:val="99"/>
    <w:rsid w:val="00CF489F"/>
    <w:pPr>
      <w:spacing w:after="60" w:line="360" w:lineRule="auto"/>
      <w:ind w:firstLine="720"/>
      <w:jc w:val="both"/>
    </w:pPr>
  </w:style>
  <w:style w:type="character" w:customStyle="1" w:styleId="apple-converted-space">
    <w:name w:val="apple-converted-space"/>
    <w:basedOn w:val="aa"/>
    <w:rsid w:val="00CF489F"/>
  </w:style>
  <w:style w:type="paragraph" w:customStyle="1" w:styleId="affffffffc">
    <w:name w:val="АД_Основной текст"/>
    <w:basedOn w:val="a9"/>
    <w:link w:val="affffffffd"/>
    <w:qFormat/>
    <w:rsid w:val="00CF489F"/>
    <w:pPr>
      <w:ind w:firstLine="567"/>
      <w:jc w:val="both"/>
    </w:pPr>
  </w:style>
  <w:style w:type="character" w:customStyle="1" w:styleId="affffffffd">
    <w:name w:val="АД_Основной текст Знак"/>
    <w:link w:val="affffffffc"/>
    <w:rsid w:val="00CF489F"/>
    <w:rPr>
      <w:rFonts w:ascii="Times New Roman" w:eastAsia="Times New Roman" w:hAnsi="Times New Roman"/>
      <w:sz w:val="24"/>
      <w:szCs w:val="24"/>
    </w:rPr>
  </w:style>
  <w:style w:type="character" w:customStyle="1" w:styleId="affffffffe">
    <w:name w:val="Основной текст документа"/>
    <w:rsid w:val="00CF489F"/>
    <w:rPr>
      <w:sz w:val="22"/>
    </w:rPr>
  </w:style>
  <w:style w:type="character" w:customStyle="1" w:styleId="apple-tab-span">
    <w:name w:val="apple-tab-span"/>
    <w:basedOn w:val="aa"/>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9"/>
    <w:uiPriority w:val="99"/>
    <w:rsid w:val="00CF489F"/>
    <w:pPr>
      <w:suppressAutoHyphens/>
      <w:ind w:left="-540"/>
      <w:jc w:val="both"/>
    </w:pPr>
    <w:rPr>
      <w:rFonts w:ascii="Arial" w:hAnsi="Arial" w:cs="Arial"/>
      <w:sz w:val="18"/>
      <w:lang w:eastAsia="ar-SA"/>
    </w:rPr>
  </w:style>
  <w:style w:type="paragraph" w:customStyle="1" w:styleId="Heading">
    <w:name w:val="Heading"/>
    <w:uiPriority w:val="99"/>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9"/>
    <w:uiPriority w:val="99"/>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9"/>
    <w:uiPriority w:val="99"/>
    <w:rsid w:val="00CF489F"/>
    <w:pPr>
      <w:widowControl w:val="0"/>
      <w:autoSpaceDE w:val="0"/>
      <w:autoSpaceDN w:val="0"/>
      <w:adjustRightInd w:val="0"/>
      <w:spacing w:line="276" w:lineRule="exact"/>
      <w:ind w:firstLine="744"/>
      <w:jc w:val="both"/>
    </w:pPr>
  </w:style>
  <w:style w:type="paragraph" w:customStyle="1" w:styleId="xl24">
    <w:name w:val="xl24"/>
    <w:basedOn w:val="a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a"/>
    <w:rsid w:val="00CF489F"/>
  </w:style>
  <w:style w:type="character" w:customStyle="1" w:styleId="afffffffff">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9">
    <w:name w:val="Рецензия1"/>
    <w:hidden/>
    <w:uiPriority w:val="99"/>
    <w:rsid w:val="00CF489F"/>
    <w:rPr>
      <w:rFonts w:ascii="Times New Roman" w:eastAsia="Times New Roman" w:hAnsi="Times New Roman"/>
      <w:sz w:val="24"/>
      <w:szCs w:val="24"/>
    </w:rPr>
  </w:style>
  <w:style w:type="paragraph" w:customStyle="1" w:styleId="13pt">
    <w:name w:val="Стиль Абзац + 13 pt Знак"/>
    <w:basedOn w:val="a9"/>
    <w:autoRedefine/>
    <w:uiPriority w:val="99"/>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a">
    <w:name w:val="Дос Заголовок 1"/>
    <w:basedOn w:val="a9"/>
    <w:autoRedefine/>
    <w:uiPriority w:val="99"/>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9"/>
    <w:uiPriority w:val="99"/>
    <w:rsid w:val="00CF489F"/>
    <w:pPr>
      <w:keepLines/>
      <w:numPr>
        <w:numId w:val="41"/>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9"/>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e">
    <w:name w:val="Название объекта Знак"/>
    <w:link w:val="affffffd"/>
    <w:locked/>
    <w:rsid w:val="00CF489F"/>
    <w:rPr>
      <w:rFonts w:ascii="Times New Roman" w:eastAsia="Times New Roman" w:hAnsi="Times New Roman"/>
      <w:b/>
      <w:sz w:val="28"/>
      <w:szCs w:val="24"/>
    </w:rPr>
  </w:style>
  <w:style w:type="paragraph" w:customStyle="1" w:styleId="afffffffff0">
    <w:name w:val="обычн БО"/>
    <w:basedOn w:val="a9"/>
    <w:uiPriority w:val="99"/>
    <w:rsid w:val="00CF489F"/>
    <w:pPr>
      <w:widowControl w:val="0"/>
      <w:jc w:val="both"/>
    </w:pPr>
    <w:rPr>
      <w:rFonts w:ascii="Arial" w:hAnsi="Arial"/>
      <w:szCs w:val="20"/>
    </w:rPr>
  </w:style>
  <w:style w:type="character" w:customStyle="1" w:styleId="2ffe">
    <w:name w:val="Основной текст (2)_"/>
    <w:link w:val="219"/>
    <w:locked/>
    <w:rsid w:val="00CF489F"/>
    <w:rPr>
      <w:b/>
      <w:bCs/>
      <w:shd w:val="clear" w:color="auto" w:fill="FFFFFF"/>
    </w:rPr>
  </w:style>
  <w:style w:type="character" w:customStyle="1" w:styleId="290">
    <w:name w:val="Основной текст (2)9"/>
    <w:rsid w:val="00CF489F"/>
  </w:style>
  <w:style w:type="character" w:customStyle="1" w:styleId="98">
    <w:name w:val="Основной текст (9)_"/>
    <w:link w:val="99"/>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cs="Arial"/>
      <w:b/>
      <w:bCs/>
      <w:noProof/>
      <w:sz w:val="19"/>
      <w:szCs w:val="19"/>
      <w:shd w:val="clear" w:color="auto" w:fill="FFFFFF"/>
    </w:rPr>
  </w:style>
  <w:style w:type="paragraph" w:customStyle="1" w:styleId="219">
    <w:name w:val="Основной текст (2)1"/>
    <w:basedOn w:val="a9"/>
    <w:link w:val="2ffe"/>
    <w:rsid w:val="00CF489F"/>
    <w:pPr>
      <w:shd w:val="clear" w:color="auto" w:fill="FFFFFF"/>
      <w:spacing w:after="60" w:line="240" w:lineRule="atLeast"/>
    </w:pPr>
    <w:rPr>
      <w:rFonts w:ascii="Calibri" w:eastAsia="Calibri" w:hAnsi="Calibri"/>
      <w:b/>
      <w:bCs/>
      <w:sz w:val="20"/>
      <w:szCs w:val="20"/>
    </w:rPr>
  </w:style>
  <w:style w:type="paragraph" w:customStyle="1" w:styleId="99">
    <w:name w:val="Основной текст (9)"/>
    <w:basedOn w:val="a9"/>
    <w:link w:val="98"/>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c"/>
    <w:uiPriority w:val="99"/>
    <w:semiHidden/>
    <w:unhideWhenUsed/>
    <w:rsid w:val="00CF489F"/>
  </w:style>
  <w:style w:type="character" w:customStyle="1" w:styleId="1d">
    <w:name w:val="Стиль1 Знак"/>
    <w:link w:val="1c"/>
    <w:locked/>
    <w:rsid w:val="00CF489F"/>
    <w:rPr>
      <w:rFonts w:ascii="Times New Roman" w:eastAsia="Times New Roman" w:hAnsi="Times New Roman"/>
      <w:b/>
      <w:bCs/>
      <w:sz w:val="28"/>
      <w:szCs w:val="28"/>
    </w:rPr>
  </w:style>
  <w:style w:type="character" w:customStyle="1" w:styleId="1ffb">
    <w:name w:val="Нижний колонтитул Знак1"/>
    <w:aliases w:val="Знак Знак Знак2,Не удалять! Знак1"/>
    <w:uiPriority w:val="99"/>
    <w:locked/>
    <w:rsid w:val="00CF489F"/>
    <w:rPr>
      <w:rFonts w:ascii="Verdana" w:eastAsia="Times New Roman" w:hAnsi="Verdana" w:cs="Verdana"/>
      <w:sz w:val="24"/>
      <w:szCs w:val="24"/>
      <w:lang w:val="en-US" w:eastAsia="en-US"/>
    </w:rPr>
  </w:style>
  <w:style w:type="character" w:customStyle="1" w:styleId="dfaq">
    <w:name w:val="dfaq"/>
    <w:basedOn w:val="aa"/>
    <w:rsid w:val="00CF489F"/>
  </w:style>
  <w:style w:type="character" w:customStyle="1" w:styleId="4f6">
    <w:name w:val="Основной текст (4)_"/>
    <w:link w:val="4f7"/>
    <w:uiPriority w:val="99"/>
    <w:rsid w:val="00CF489F"/>
    <w:rPr>
      <w:b/>
      <w:bCs/>
      <w:sz w:val="26"/>
      <w:szCs w:val="26"/>
      <w:shd w:val="clear" w:color="auto" w:fill="FFFFFF"/>
    </w:rPr>
  </w:style>
  <w:style w:type="character" w:customStyle="1" w:styleId="5f0">
    <w:name w:val="Основной текст (5)_"/>
    <w:link w:val="5f1"/>
    <w:uiPriority w:val="99"/>
    <w:rsid w:val="00CF489F"/>
    <w:rPr>
      <w:spacing w:val="-2"/>
      <w:sz w:val="26"/>
      <w:szCs w:val="26"/>
      <w:shd w:val="clear" w:color="auto" w:fill="FFFFFF"/>
    </w:rPr>
  </w:style>
  <w:style w:type="paragraph" w:customStyle="1" w:styleId="4f7">
    <w:name w:val="Основной текст (4)"/>
    <w:basedOn w:val="a9"/>
    <w:link w:val="4f6"/>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1">
    <w:name w:val="Основной текст (5)"/>
    <w:basedOn w:val="a9"/>
    <w:link w:val="5f0"/>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9"/>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f">
    <w:name w:val="Основной текст (2)"/>
    <w:basedOn w:val="a9"/>
    <w:uiPriority w:val="99"/>
    <w:rsid w:val="00CF489F"/>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d">
    <w:name w:val="Заголовок №1_"/>
    <w:link w:val="11b"/>
    <w:uiPriority w:val="99"/>
    <w:rsid w:val="00CF489F"/>
    <w:rPr>
      <w:spacing w:val="-2"/>
      <w:sz w:val="26"/>
      <w:szCs w:val="26"/>
      <w:shd w:val="clear" w:color="auto" w:fill="FFFFFF"/>
    </w:rPr>
  </w:style>
  <w:style w:type="paragraph" w:customStyle="1" w:styleId="11b">
    <w:name w:val="Заголовок №11"/>
    <w:basedOn w:val="a9"/>
    <w:link w:val="1ffd"/>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f1">
    <w:name w:val="Основной текст + Полужирный"/>
    <w:rsid w:val="00CF489F"/>
    <w:rPr>
      <w:rFonts w:ascii="Times New Roman" w:hAnsi="Times New Roman" w:cs="Times New Roman"/>
      <w:b/>
      <w:bCs/>
      <w:spacing w:val="7"/>
      <w:sz w:val="18"/>
      <w:szCs w:val="18"/>
      <w:shd w:val="clear" w:color="auto" w:fill="FFFFFF"/>
    </w:rPr>
  </w:style>
  <w:style w:type="character" w:customStyle="1" w:styleId="88">
    <w:name w:val="Основной текст (8)_"/>
    <w:link w:val="89"/>
    <w:uiPriority w:val="99"/>
    <w:rsid w:val="00CF489F"/>
    <w:rPr>
      <w:b/>
      <w:bCs/>
      <w:sz w:val="18"/>
      <w:szCs w:val="18"/>
      <w:shd w:val="clear" w:color="auto" w:fill="FFFFFF"/>
    </w:rPr>
  </w:style>
  <w:style w:type="character" w:customStyle="1" w:styleId="79">
    <w:name w:val="Основной текст (7)_"/>
    <w:link w:val="7a"/>
    <w:uiPriority w:val="99"/>
    <w:rsid w:val="00CF489F"/>
    <w:rPr>
      <w:b/>
      <w:bCs/>
      <w:spacing w:val="7"/>
      <w:sz w:val="18"/>
      <w:szCs w:val="18"/>
      <w:shd w:val="clear" w:color="auto" w:fill="FFFFFF"/>
    </w:rPr>
  </w:style>
  <w:style w:type="paragraph" w:customStyle="1" w:styleId="89">
    <w:name w:val="Основной текст (8)"/>
    <w:basedOn w:val="a9"/>
    <w:link w:val="88"/>
    <w:uiPriority w:val="99"/>
    <w:rsid w:val="00CF489F"/>
    <w:pPr>
      <w:shd w:val="clear" w:color="auto" w:fill="FFFFFF"/>
      <w:spacing w:line="240" w:lineRule="atLeast"/>
    </w:pPr>
    <w:rPr>
      <w:rFonts w:ascii="Calibri" w:eastAsia="Calibri" w:hAnsi="Calibri"/>
      <w:b/>
      <w:bCs/>
      <w:sz w:val="18"/>
      <w:szCs w:val="18"/>
    </w:rPr>
  </w:style>
  <w:style w:type="paragraph" w:customStyle="1" w:styleId="7a">
    <w:name w:val="Основной текст (7)"/>
    <w:basedOn w:val="a9"/>
    <w:link w:val="79"/>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2">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e">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9"/>
    <w:uiPriority w:val="99"/>
    <w:rsid w:val="00CF489F"/>
    <w:pPr>
      <w:shd w:val="clear" w:color="auto" w:fill="FFFFFF"/>
      <w:spacing w:before="240" w:after="240" w:line="240" w:lineRule="atLeast"/>
    </w:pPr>
    <w:rPr>
      <w:rFonts w:eastAsia="Courier New"/>
      <w:b/>
      <w:bCs/>
      <w:sz w:val="22"/>
      <w:szCs w:val="22"/>
    </w:rPr>
  </w:style>
  <w:style w:type="numbering" w:customStyle="1" w:styleId="21a">
    <w:name w:val="Нет списка21"/>
    <w:next w:val="ac"/>
    <w:uiPriority w:val="99"/>
    <w:semiHidden/>
    <w:unhideWhenUsed/>
    <w:rsid w:val="00CF489F"/>
  </w:style>
  <w:style w:type="numbering" w:customStyle="1" w:styleId="316">
    <w:name w:val="Нет списка31"/>
    <w:next w:val="ac"/>
    <w:uiPriority w:val="99"/>
    <w:semiHidden/>
    <w:unhideWhenUsed/>
    <w:rsid w:val="00CF489F"/>
  </w:style>
  <w:style w:type="numbering" w:customStyle="1" w:styleId="410">
    <w:name w:val="Нет списка41"/>
    <w:next w:val="ac"/>
    <w:uiPriority w:val="99"/>
    <w:semiHidden/>
    <w:unhideWhenUsed/>
    <w:rsid w:val="00CF489F"/>
  </w:style>
  <w:style w:type="numbering" w:customStyle="1" w:styleId="125">
    <w:name w:val="Нет списка12"/>
    <w:next w:val="ac"/>
    <w:uiPriority w:val="99"/>
    <w:semiHidden/>
    <w:unhideWhenUsed/>
    <w:rsid w:val="00CF489F"/>
  </w:style>
  <w:style w:type="table" w:customStyle="1" w:styleId="1100">
    <w:name w:val="Сетка таблицы110"/>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b"/>
    <w:next w:val="ae"/>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a"/>
    <w:rsid w:val="00CF489F"/>
  </w:style>
  <w:style w:type="character" w:customStyle="1" w:styleId="b-infoitem1">
    <w:name w:val="b-info__item1"/>
    <w:basedOn w:val="aa"/>
    <w:rsid w:val="00CF489F"/>
  </w:style>
  <w:style w:type="character" w:customStyle="1" w:styleId="b-serp-urlitem1">
    <w:name w:val="b-serp-url__item1"/>
    <w:basedOn w:val="aa"/>
    <w:rsid w:val="00CF489F"/>
  </w:style>
  <w:style w:type="numbering" w:customStyle="1" w:styleId="516">
    <w:name w:val="Нет списка51"/>
    <w:next w:val="ac"/>
    <w:uiPriority w:val="99"/>
    <w:semiHidden/>
    <w:unhideWhenUsed/>
    <w:rsid w:val="00CF489F"/>
  </w:style>
  <w:style w:type="numbering" w:customStyle="1" w:styleId="135">
    <w:name w:val="Нет списка13"/>
    <w:next w:val="ac"/>
    <w:uiPriority w:val="99"/>
    <w:semiHidden/>
    <w:unhideWhenUsed/>
    <w:rsid w:val="00CF489F"/>
  </w:style>
  <w:style w:type="table" w:customStyle="1" w:styleId="233">
    <w:name w:val="Сетка таблицы23"/>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c"/>
    <w:uiPriority w:val="99"/>
    <w:semiHidden/>
    <w:unhideWhenUsed/>
    <w:rsid w:val="00CF489F"/>
  </w:style>
  <w:style w:type="numbering" w:customStyle="1" w:styleId="11110">
    <w:name w:val="Нет списка1111"/>
    <w:next w:val="ac"/>
    <w:uiPriority w:val="99"/>
    <w:semiHidden/>
    <w:unhideWhenUsed/>
    <w:rsid w:val="00CF489F"/>
  </w:style>
  <w:style w:type="table" w:customStyle="1" w:styleId="350">
    <w:name w:val="Сетка таблицы35"/>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c"/>
    <w:uiPriority w:val="99"/>
    <w:semiHidden/>
    <w:unhideWhenUsed/>
    <w:rsid w:val="00CF489F"/>
  </w:style>
  <w:style w:type="numbering" w:customStyle="1" w:styleId="145">
    <w:name w:val="Нет списка14"/>
    <w:next w:val="ac"/>
    <w:uiPriority w:val="99"/>
    <w:semiHidden/>
    <w:unhideWhenUsed/>
    <w:rsid w:val="00CF489F"/>
  </w:style>
  <w:style w:type="table" w:customStyle="1" w:styleId="413">
    <w:name w:val="Сетка таблицы4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b"/>
    <w:next w:val="ae"/>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b">
    <w:name w:val="Нет списка7"/>
    <w:next w:val="ac"/>
    <w:uiPriority w:val="99"/>
    <w:semiHidden/>
    <w:unhideWhenUsed/>
    <w:rsid w:val="00CF489F"/>
  </w:style>
  <w:style w:type="numbering" w:customStyle="1" w:styleId="153">
    <w:name w:val="Нет списка15"/>
    <w:next w:val="ac"/>
    <w:uiPriority w:val="99"/>
    <w:semiHidden/>
    <w:rsid w:val="00CF489F"/>
  </w:style>
  <w:style w:type="numbering" w:customStyle="1" w:styleId="1120">
    <w:name w:val="Нет списка112"/>
    <w:next w:val="ac"/>
    <w:uiPriority w:val="99"/>
    <w:semiHidden/>
    <w:unhideWhenUsed/>
    <w:rsid w:val="00CF489F"/>
  </w:style>
  <w:style w:type="numbering" w:customStyle="1" w:styleId="228">
    <w:name w:val="Нет списка22"/>
    <w:next w:val="ac"/>
    <w:uiPriority w:val="99"/>
    <w:semiHidden/>
    <w:unhideWhenUsed/>
    <w:rsid w:val="00CF489F"/>
  </w:style>
  <w:style w:type="numbering" w:customStyle="1" w:styleId="3110">
    <w:name w:val="Нет списка311"/>
    <w:next w:val="ac"/>
    <w:uiPriority w:val="99"/>
    <w:semiHidden/>
    <w:unhideWhenUsed/>
    <w:rsid w:val="00CF489F"/>
  </w:style>
  <w:style w:type="numbering" w:customStyle="1" w:styleId="4110">
    <w:name w:val="Нет списка411"/>
    <w:next w:val="ac"/>
    <w:uiPriority w:val="99"/>
    <w:semiHidden/>
    <w:unhideWhenUsed/>
    <w:rsid w:val="00CF489F"/>
  </w:style>
  <w:style w:type="numbering" w:customStyle="1" w:styleId="1211">
    <w:name w:val="Нет списка121"/>
    <w:next w:val="ac"/>
    <w:uiPriority w:val="99"/>
    <w:semiHidden/>
    <w:unhideWhenUsed/>
    <w:rsid w:val="00CF489F"/>
  </w:style>
  <w:style w:type="numbering" w:customStyle="1" w:styleId="21110">
    <w:name w:val="Нет списка2111"/>
    <w:next w:val="ac"/>
    <w:uiPriority w:val="99"/>
    <w:semiHidden/>
    <w:unhideWhenUsed/>
    <w:rsid w:val="00CF489F"/>
  </w:style>
  <w:style w:type="numbering" w:customStyle="1" w:styleId="11111">
    <w:name w:val="Нет списка11111"/>
    <w:next w:val="ac"/>
    <w:uiPriority w:val="99"/>
    <w:semiHidden/>
    <w:unhideWhenUsed/>
    <w:rsid w:val="00CF489F"/>
  </w:style>
  <w:style w:type="paragraph" w:customStyle="1" w:styleId="Style31">
    <w:name w:val="Style31"/>
    <w:basedOn w:val="a9"/>
    <w:uiPriority w:val="99"/>
    <w:rsid w:val="00CF489F"/>
    <w:pPr>
      <w:widowControl w:val="0"/>
      <w:autoSpaceDE w:val="0"/>
      <w:autoSpaceDN w:val="0"/>
      <w:adjustRightInd w:val="0"/>
      <w:spacing w:line="276" w:lineRule="exact"/>
      <w:ind w:firstLine="720"/>
      <w:jc w:val="both"/>
    </w:pPr>
  </w:style>
  <w:style w:type="paragraph" w:customStyle="1" w:styleId="Style20">
    <w:name w:val="Style20"/>
    <w:basedOn w:val="a9"/>
    <w:uiPriority w:val="99"/>
    <w:rsid w:val="00CF489F"/>
    <w:pPr>
      <w:widowControl w:val="0"/>
      <w:autoSpaceDE w:val="0"/>
      <w:autoSpaceDN w:val="0"/>
      <w:adjustRightInd w:val="0"/>
      <w:spacing w:line="277" w:lineRule="exact"/>
      <w:ind w:firstLine="730"/>
      <w:jc w:val="both"/>
    </w:pPr>
  </w:style>
  <w:style w:type="paragraph" w:customStyle="1" w:styleId="afffffffff2">
    <w:name w:val="Готовый"/>
    <w:basedOn w:val="a9"/>
    <w:uiPriority w:val="9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b"/>
    <w:next w:val="ae"/>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3">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4">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a">
    <w:name w:val="Основной текст_"/>
    <w:link w:val="1ff8"/>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c"/>
    <w:uiPriority w:val="99"/>
    <w:semiHidden/>
    <w:unhideWhenUsed/>
    <w:rsid w:val="00CF489F"/>
  </w:style>
  <w:style w:type="numbering" w:customStyle="1" w:styleId="421">
    <w:name w:val="Нет списка42"/>
    <w:next w:val="ac"/>
    <w:uiPriority w:val="99"/>
    <w:semiHidden/>
    <w:unhideWhenUsed/>
    <w:rsid w:val="00CF489F"/>
  </w:style>
  <w:style w:type="table" w:customStyle="1" w:styleId="251">
    <w:name w:val="Сетка таблицы25"/>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CF489F"/>
  </w:style>
  <w:style w:type="numbering" w:customStyle="1" w:styleId="331">
    <w:name w:val="Нет списка33"/>
    <w:next w:val="ac"/>
    <w:uiPriority w:val="99"/>
    <w:semiHidden/>
    <w:unhideWhenUsed/>
    <w:rsid w:val="00CF489F"/>
  </w:style>
  <w:style w:type="numbering" w:customStyle="1" w:styleId="431">
    <w:name w:val="Нет списка43"/>
    <w:next w:val="ac"/>
    <w:uiPriority w:val="99"/>
    <w:semiHidden/>
    <w:unhideWhenUsed/>
    <w:rsid w:val="00CF489F"/>
  </w:style>
  <w:style w:type="numbering" w:customStyle="1" w:styleId="1130">
    <w:name w:val="Нет списка113"/>
    <w:next w:val="ac"/>
    <w:uiPriority w:val="99"/>
    <w:semiHidden/>
    <w:unhideWhenUsed/>
    <w:rsid w:val="00CF489F"/>
  </w:style>
  <w:style w:type="character" w:customStyle="1" w:styleId="Calibri">
    <w:name w:val="Основной текст + Calibri"/>
    <w:aliases w:val="10,5 pt,Основной текст + 8,Основной текст (3) + 10,Основной текст (3) + 8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a">
    <w:name w:val="Нет списка8"/>
    <w:next w:val="ac"/>
    <w:uiPriority w:val="99"/>
    <w:semiHidden/>
    <w:unhideWhenUsed/>
    <w:rsid w:val="00CF489F"/>
  </w:style>
  <w:style w:type="table" w:customStyle="1" w:styleId="270">
    <w:name w:val="Сетка таблицы27"/>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c"/>
    <w:uiPriority w:val="99"/>
    <w:semiHidden/>
    <w:unhideWhenUsed/>
    <w:rsid w:val="00CF489F"/>
  </w:style>
  <w:style w:type="numbering" w:customStyle="1" w:styleId="244">
    <w:name w:val="Нет списка24"/>
    <w:next w:val="ac"/>
    <w:uiPriority w:val="99"/>
    <w:semiHidden/>
    <w:unhideWhenUsed/>
    <w:rsid w:val="00CF489F"/>
  </w:style>
  <w:style w:type="numbering" w:customStyle="1" w:styleId="341">
    <w:name w:val="Нет списка34"/>
    <w:next w:val="ac"/>
    <w:uiPriority w:val="99"/>
    <w:semiHidden/>
    <w:unhideWhenUsed/>
    <w:rsid w:val="00CF489F"/>
  </w:style>
  <w:style w:type="numbering" w:customStyle="1" w:styleId="440">
    <w:name w:val="Нет списка44"/>
    <w:next w:val="ac"/>
    <w:uiPriority w:val="99"/>
    <w:semiHidden/>
    <w:unhideWhenUsed/>
    <w:rsid w:val="00CF489F"/>
  </w:style>
  <w:style w:type="table" w:customStyle="1" w:styleId="280">
    <w:name w:val="Сетка таблицы28"/>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c"/>
    <w:uiPriority w:val="99"/>
    <w:semiHidden/>
    <w:unhideWhenUsed/>
    <w:rsid w:val="00CF489F"/>
  </w:style>
  <w:style w:type="table" w:customStyle="1" w:styleId="291">
    <w:name w:val="Сетка таблицы29"/>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c"/>
    <w:uiPriority w:val="99"/>
    <w:semiHidden/>
    <w:unhideWhenUsed/>
    <w:rsid w:val="00CF489F"/>
  </w:style>
  <w:style w:type="numbering" w:customStyle="1" w:styleId="253">
    <w:name w:val="Нет списка25"/>
    <w:next w:val="ac"/>
    <w:uiPriority w:val="99"/>
    <w:semiHidden/>
    <w:unhideWhenUsed/>
    <w:rsid w:val="00CF489F"/>
  </w:style>
  <w:style w:type="numbering" w:customStyle="1" w:styleId="351">
    <w:name w:val="Нет списка35"/>
    <w:next w:val="ac"/>
    <w:uiPriority w:val="99"/>
    <w:semiHidden/>
    <w:unhideWhenUsed/>
    <w:rsid w:val="00CF489F"/>
  </w:style>
  <w:style w:type="numbering" w:customStyle="1" w:styleId="450">
    <w:name w:val="Нет списка45"/>
    <w:next w:val="ac"/>
    <w:uiPriority w:val="99"/>
    <w:semiHidden/>
    <w:unhideWhenUsed/>
    <w:rsid w:val="00CF489F"/>
  </w:style>
  <w:style w:type="numbering" w:customStyle="1" w:styleId="1112">
    <w:name w:val="Нет списка1112"/>
    <w:next w:val="ac"/>
    <w:uiPriority w:val="99"/>
    <w:semiHidden/>
    <w:unhideWhenUsed/>
    <w:rsid w:val="00CF489F"/>
  </w:style>
  <w:style w:type="numbering" w:customStyle="1" w:styleId="103">
    <w:name w:val="Нет списка10"/>
    <w:next w:val="ac"/>
    <w:uiPriority w:val="99"/>
    <w:semiHidden/>
    <w:unhideWhenUsed/>
    <w:rsid w:val="00CF489F"/>
  </w:style>
  <w:style w:type="numbering" w:customStyle="1" w:styleId="163">
    <w:name w:val="Нет списка16"/>
    <w:next w:val="ac"/>
    <w:uiPriority w:val="99"/>
    <w:semiHidden/>
    <w:unhideWhenUsed/>
    <w:rsid w:val="00CF489F"/>
  </w:style>
  <w:style w:type="table" w:customStyle="1" w:styleId="300">
    <w:name w:val="Сетка таблицы30"/>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c"/>
    <w:uiPriority w:val="99"/>
    <w:semiHidden/>
    <w:unhideWhenUsed/>
    <w:rsid w:val="00CF489F"/>
  </w:style>
  <w:style w:type="numbering" w:customStyle="1" w:styleId="261">
    <w:name w:val="Нет списка26"/>
    <w:next w:val="ac"/>
    <w:uiPriority w:val="99"/>
    <w:semiHidden/>
    <w:unhideWhenUsed/>
    <w:rsid w:val="00CF489F"/>
  </w:style>
  <w:style w:type="numbering" w:customStyle="1" w:styleId="360">
    <w:name w:val="Нет списка36"/>
    <w:next w:val="ac"/>
    <w:uiPriority w:val="99"/>
    <w:semiHidden/>
    <w:unhideWhenUsed/>
    <w:rsid w:val="00CF489F"/>
  </w:style>
  <w:style w:type="numbering" w:customStyle="1" w:styleId="460">
    <w:name w:val="Нет списка46"/>
    <w:next w:val="ac"/>
    <w:uiPriority w:val="99"/>
    <w:semiHidden/>
    <w:unhideWhenUsed/>
    <w:rsid w:val="00CF489F"/>
  </w:style>
  <w:style w:type="numbering" w:customStyle="1" w:styleId="1113">
    <w:name w:val="Нет списка1113"/>
    <w:next w:val="ac"/>
    <w:uiPriority w:val="99"/>
    <w:semiHidden/>
    <w:unhideWhenUsed/>
    <w:rsid w:val="00CF489F"/>
  </w:style>
  <w:style w:type="numbering" w:customStyle="1" w:styleId="173">
    <w:name w:val="Нет списка17"/>
    <w:next w:val="ac"/>
    <w:uiPriority w:val="99"/>
    <w:semiHidden/>
    <w:unhideWhenUsed/>
    <w:rsid w:val="00CF489F"/>
  </w:style>
  <w:style w:type="numbering" w:customStyle="1" w:styleId="184">
    <w:name w:val="Нет списка18"/>
    <w:next w:val="ac"/>
    <w:uiPriority w:val="99"/>
    <w:semiHidden/>
    <w:unhideWhenUsed/>
    <w:rsid w:val="00CF489F"/>
  </w:style>
  <w:style w:type="numbering" w:customStyle="1" w:styleId="271">
    <w:name w:val="Нет списка27"/>
    <w:next w:val="ac"/>
    <w:uiPriority w:val="99"/>
    <w:semiHidden/>
    <w:unhideWhenUsed/>
    <w:rsid w:val="00CF489F"/>
  </w:style>
  <w:style w:type="numbering" w:customStyle="1" w:styleId="370">
    <w:name w:val="Нет списка37"/>
    <w:next w:val="ac"/>
    <w:uiPriority w:val="99"/>
    <w:semiHidden/>
    <w:unhideWhenUsed/>
    <w:rsid w:val="00CF489F"/>
  </w:style>
  <w:style w:type="numbering" w:customStyle="1" w:styleId="470">
    <w:name w:val="Нет списка47"/>
    <w:next w:val="ac"/>
    <w:uiPriority w:val="99"/>
    <w:semiHidden/>
    <w:unhideWhenUsed/>
    <w:rsid w:val="00CF489F"/>
  </w:style>
  <w:style w:type="numbering" w:customStyle="1" w:styleId="1170">
    <w:name w:val="Нет списка117"/>
    <w:next w:val="ac"/>
    <w:uiPriority w:val="99"/>
    <w:semiHidden/>
    <w:unhideWhenUsed/>
    <w:rsid w:val="00CF489F"/>
  </w:style>
  <w:style w:type="numbering" w:customStyle="1" w:styleId="195">
    <w:name w:val="Нет списка19"/>
    <w:next w:val="ac"/>
    <w:uiPriority w:val="99"/>
    <w:semiHidden/>
    <w:unhideWhenUsed/>
    <w:rsid w:val="00CF489F"/>
  </w:style>
  <w:style w:type="numbering" w:customStyle="1" w:styleId="1101">
    <w:name w:val="Нет списка110"/>
    <w:next w:val="ac"/>
    <w:uiPriority w:val="99"/>
    <w:semiHidden/>
    <w:unhideWhenUsed/>
    <w:rsid w:val="00CF489F"/>
  </w:style>
  <w:style w:type="numbering" w:customStyle="1" w:styleId="1180">
    <w:name w:val="Нет списка118"/>
    <w:next w:val="ac"/>
    <w:uiPriority w:val="99"/>
    <w:semiHidden/>
    <w:unhideWhenUsed/>
    <w:rsid w:val="00CF489F"/>
  </w:style>
  <w:style w:type="numbering" w:customStyle="1" w:styleId="281">
    <w:name w:val="Нет списка28"/>
    <w:next w:val="ac"/>
    <w:uiPriority w:val="99"/>
    <w:semiHidden/>
    <w:unhideWhenUsed/>
    <w:rsid w:val="00CF489F"/>
  </w:style>
  <w:style w:type="numbering" w:customStyle="1" w:styleId="380">
    <w:name w:val="Нет списка38"/>
    <w:next w:val="ac"/>
    <w:uiPriority w:val="99"/>
    <w:semiHidden/>
    <w:unhideWhenUsed/>
    <w:rsid w:val="00CF489F"/>
  </w:style>
  <w:style w:type="numbering" w:customStyle="1" w:styleId="480">
    <w:name w:val="Нет списка48"/>
    <w:next w:val="ac"/>
    <w:uiPriority w:val="99"/>
    <w:semiHidden/>
    <w:unhideWhenUsed/>
    <w:rsid w:val="00CF489F"/>
  </w:style>
  <w:style w:type="numbering" w:customStyle="1" w:styleId="1114">
    <w:name w:val="Нет списка1114"/>
    <w:next w:val="ac"/>
    <w:uiPriority w:val="99"/>
    <w:semiHidden/>
    <w:unhideWhenUsed/>
    <w:rsid w:val="00CF489F"/>
  </w:style>
  <w:style w:type="numbering" w:customStyle="1" w:styleId="205">
    <w:name w:val="Нет списка20"/>
    <w:next w:val="ac"/>
    <w:uiPriority w:val="99"/>
    <w:semiHidden/>
    <w:unhideWhenUsed/>
    <w:rsid w:val="00CF489F"/>
  </w:style>
  <w:style w:type="numbering" w:customStyle="1" w:styleId="1190">
    <w:name w:val="Нет списка119"/>
    <w:next w:val="ac"/>
    <w:uiPriority w:val="99"/>
    <w:semiHidden/>
    <w:unhideWhenUsed/>
    <w:rsid w:val="00CF489F"/>
  </w:style>
  <w:style w:type="numbering" w:customStyle="1" w:styleId="11100">
    <w:name w:val="Нет списка1110"/>
    <w:next w:val="ac"/>
    <w:uiPriority w:val="99"/>
    <w:semiHidden/>
    <w:unhideWhenUsed/>
    <w:rsid w:val="00CF489F"/>
  </w:style>
  <w:style w:type="numbering" w:customStyle="1" w:styleId="292">
    <w:name w:val="Нет списка29"/>
    <w:next w:val="ac"/>
    <w:uiPriority w:val="99"/>
    <w:semiHidden/>
    <w:unhideWhenUsed/>
    <w:rsid w:val="00CF489F"/>
  </w:style>
  <w:style w:type="numbering" w:customStyle="1" w:styleId="390">
    <w:name w:val="Нет списка39"/>
    <w:next w:val="ac"/>
    <w:uiPriority w:val="99"/>
    <w:semiHidden/>
    <w:unhideWhenUsed/>
    <w:rsid w:val="00CF489F"/>
  </w:style>
  <w:style w:type="numbering" w:customStyle="1" w:styleId="490">
    <w:name w:val="Нет списка49"/>
    <w:next w:val="ac"/>
    <w:uiPriority w:val="99"/>
    <w:semiHidden/>
    <w:unhideWhenUsed/>
    <w:rsid w:val="00CF489F"/>
  </w:style>
  <w:style w:type="numbering" w:customStyle="1" w:styleId="1115">
    <w:name w:val="Нет списка1115"/>
    <w:next w:val="ac"/>
    <w:uiPriority w:val="99"/>
    <w:semiHidden/>
    <w:unhideWhenUsed/>
    <w:rsid w:val="00CF489F"/>
  </w:style>
  <w:style w:type="numbering" w:customStyle="1" w:styleId="301">
    <w:name w:val="Нет списка30"/>
    <w:next w:val="ac"/>
    <w:uiPriority w:val="99"/>
    <w:semiHidden/>
    <w:unhideWhenUsed/>
    <w:rsid w:val="00CF489F"/>
  </w:style>
  <w:style w:type="table" w:customStyle="1" w:styleId="3410">
    <w:name w:val="Сетка таблицы341"/>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c"/>
    <w:uiPriority w:val="99"/>
    <w:semiHidden/>
    <w:unhideWhenUsed/>
    <w:rsid w:val="00CF489F"/>
  </w:style>
  <w:style w:type="paragraph" w:customStyle="1" w:styleId="21b">
    <w:name w:val="Цитата 21"/>
    <w:basedOn w:val="a9"/>
    <w:next w:val="a9"/>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f1">
    <w:name w:val="Цитата 2 Знак"/>
    <w:basedOn w:val="aa"/>
    <w:link w:val="2fff2"/>
    <w:uiPriority w:val="29"/>
    <w:rsid w:val="00CF489F"/>
    <w:rPr>
      <w:color w:val="5A5A5A"/>
    </w:rPr>
  </w:style>
  <w:style w:type="paragraph" w:customStyle="1" w:styleId="1fff">
    <w:name w:val="Выделенная цитата1"/>
    <w:basedOn w:val="a9"/>
    <w:next w:val="a9"/>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5">
    <w:name w:val="Выделенная цитата Знак"/>
    <w:basedOn w:val="aa"/>
    <w:link w:val="afffffffff6"/>
    <w:uiPriority w:val="30"/>
    <w:rsid w:val="00CF489F"/>
    <w:rPr>
      <w:rFonts w:ascii="Cambria" w:eastAsia="Times New Roman" w:hAnsi="Cambria" w:cs="Times New Roman"/>
      <w:i/>
      <w:iCs/>
      <w:sz w:val="20"/>
      <w:szCs w:val="20"/>
    </w:rPr>
  </w:style>
  <w:style w:type="character" w:customStyle="1" w:styleId="1fff0">
    <w:name w:val="Слабое выделение1"/>
    <w:uiPriority w:val="19"/>
    <w:qFormat/>
    <w:rsid w:val="00CF489F"/>
    <w:rPr>
      <w:i/>
      <w:iCs/>
      <w:color w:val="5A5A5A"/>
    </w:rPr>
  </w:style>
  <w:style w:type="character" w:styleId="afffffffff7">
    <w:name w:val="Intense Emphasis"/>
    <w:uiPriority w:val="21"/>
    <w:qFormat/>
    <w:rsid w:val="00CF489F"/>
    <w:rPr>
      <w:b/>
      <w:bCs/>
      <w:i/>
      <w:iCs/>
      <w:color w:val="auto"/>
      <w:u w:val="single"/>
    </w:rPr>
  </w:style>
  <w:style w:type="character" w:styleId="afffffffff8">
    <w:name w:val="Subtle Reference"/>
    <w:uiPriority w:val="31"/>
    <w:qFormat/>
    <w:rsid w:val="00CF489F"/>
    <w:rPr>
      <w:smallCaps/>
    </w:rPr>
  </w:style>
  <w:style w:type="character" w:styleId="afffffffff9">
    <w:name w:val="Intense Reference"/>
    <w:uiPriority w:val="32"/>
    <w:qFormat/>
    <w:rsid w:val="00CF489F"/>
    <w:rPr>
      <w:b/>
      <w:bCs/>
      <w:smallCaps/>
      <w:color w:val="auto"/>
    </w:rPr>
  </w:style>
  <w:style w:type="character" w:customStyle="1" w:styleId="1fff1">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f2">
    <w:name w:val="Заголовок оглавления1"/>
    <w:basedOn w:val="1a"/>
    <w:next w:val="a9"/>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c"/>
    <w:uiPriority w:val="99"/>
    <w:semiHidden/>
    <w:unhideWhenUsed/>
    <w:rsid w:val="00CF489F"/>
  </w:style>
  <w:style w:type="numbering" w:customStyle="1" w:styleId="5110">
    <w:name w:val="Нет списка511"/>
    <w:next w:val="ac"/>
    <w:uiPriority w:val="99"/>
    <w:semiHidden/>
    <w:unhideWhenUsed/>
    <w:rsid w:val="00CF489F"/>
  </w:style>
  <w:style w:type="numbering" w:customStyle="1" w:styleId="520">
    <w:name w:val="Нет списка52"/>
    <w:next w:val="ac"/>
    <w:uiPriority w:val="99"/>
    <w:semiHidden/>
    <w:unhideWhenUsed/>
    <w:rsid w:val="00CF489F"/>
  </w:style>
  <w:style w:type="numbering" w:customStyle="1" w:styleId="530">
    <w:name w:val="Нет списка53"/>
    <w:next w:val="ac"/>
    <w:uiPriority w:val="99"/>
    <w:semiHidden/>
    <w:unhideWhenUsed/>
    <w:rsid w:val="00CF489F"/>
  </w:style>
  <w:style w:type="paragraph" w:styleId="2fff2">
    <w:name w:val="Quote"/>
    <w:basedOn w:val="a9"/>
    <w:next w:val="a9"/>
    <w:link w:val="2fff1"/>
    <w:uiPriority w:val="29"/>
    <w:qFormat/>
    <w:rsid w:val="00CF489F"/>
    <w:rPr>
      <w:rFonts w:ascii="Calibri" w:eastAsia="Calibri" w:hAnsi="Calibri"/>
      <w:color w:val="5A5A5A"/>
      <w:sz w:val="20"/>
      <w:szCs w:val="20"/>
    </w:rPr>
  </w:style>
  <w:style w:type="character" w:customStyle="1" w:styleId="21c">
    <w:name w:val="Цитата 2 Знак1"/>
    <w:basedOn w:val="aa"/>
    <w:uiPriority w:val="29"/>
    <w:rsid w:val="00CF489F"/>
    <w:rPr>
      <w:rFonts w:ascii="Times New Roman" w:eastAsia="Times New Roman" w:hAnsi="Times New Roman"/>
      <w:i/>
      <w:iCs/>
      <w:color w:val="000000" w:themeColor="text1"/>
      <w:sz w:val="24"/>
      <w:szCs w:val="24"/>
    </w:rPr>
  </w:style>
  <w:style w:type="paragraph" w:styleId="afffffffff6">
    <w:name w:val="Intense Quote"/>
    <w:basedOn w:val="a9"/>
    <w:next w:val="a9"/>
    <w:link w:val="afffffffff5"/>
    <w:uiPriority w:val="30"/>
    <w:qFormat/>
    <w:rsid w:val="00CF489F"/>
    <w:pPr>
      <w:pBdr>
        <w:bottom w:val="single" w:sz="4" w:space="4" w:color="5B9BD5" w:themeColor="accent1"/>
      </w:pBdr>
      <w:spacing w:before="200" w:after="280"/>
      <w:ind w:left="936" w:right="936"/>
    </w:pPr>
    <w:rPr>
      <w:rFonts w:ascii="Cambria" w:hAnsi="Cambria"/>
      <w:i/>
      <w:iCs/>
      <w:sz w:val="20"/>
      <w:szCs w:val="20"/>
    </w:rPr>
  </w:style>
  <w:style w:type="character" w:customStyle="1" w:styleId="1fff3">
    <w:name w:val="Выделенная цитата Знак1"/>
    <w:basedOn w:val="aa"/>
    <w:uiPriority w:val="30"/>
    <w:rsid w:val="00CF489F"/>
    <w:rPr>
      <w:rFonts w:ascii="Times New Roman" w:eastAsia="Times New Roman" w:hAnsi="Times New Roman"/>
      <w:b/>
      <w:bCs/>
      <w:i/>
      <w:iCs/>
      <w:color w:val="5B9BD5" w:themeColor="accent1"/>
      <w:sz w:val="24"/>
      <w:szCs w:val="24"/>
    </w:rPr>
  </w:style>
  <w:style w:type="character" w:styleId="afffffffffa">
    <w:name w:val="Subtle Emphasis"/>
    <w:basedOn w:val="aa"/>
    <w:uiPriority w:val="19"/>
    <w:qFormat/>
    <w:rsid w:val="00CF489F"/>
    <w:rPr>
      <w:i/>
      <w:iCs/>
      <w:color w:val="808080" w:themeColor="text1" w:themeTint="7F"/>
    </w:rPr>
  </w:style>
  <w:style w:type="character" w:styleId="afffffffffb">
    <w:name w:val="Book Title"/>
    <w:basedOn w:val="aa"/>
    <w:uiPriority w:val="33"/>
    <w:qFormat/>
    <w:rsid w:val="00CF489F"/>
    <w:rPr>
      <w:b/>
      <w:bCs/>
      <w:smallCaps/>
      <w:spacing w:val="5"/>
    </w:rPr>
  </w:style>
  <w:style w:type="numbering" w:customStyle="1" w:styleId="540">
    <w:name w:val="Нет списка54"/>
    <w:next w:val="ac"/>
    <w:uiPriority w:val="99"/>
    <w:semiHidden/>
    <w:unhideWhenUsed/>
    <w:rsid w:val="00CF489F"/>
  </w:style>
  <w:style w:type="table" w:customStyle="1" w:styleId="361">
    <w:name w:val="Сетка таблицы36"/>
    <w:basedOn w:val="ab"/>
    <w:next w:val="ae"/>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a"/>
    <w:rsid w:val="00CF489F"/>
  </w:style>
  <w:style w:type="numbering" w:customStyle="1" w:styleId="1200">
    <w:name w:val="Нет списка120"/>
    <w:next w:val="ac"/>
    <w:uiPriority w:val="99"/>
    <w:semiHidden/>
    <w:rsid w:val="00CF489F"/>
  </w:style>
  <w:style w:type="table" w:customStyle="1" w:styleId="521">
    <w:name w:val="Столбцы таблицы 52"/>
    <w:basedOn w:val="ab"/>
    <w:next w:val="59"/>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c"/>
    <w:uiPriority w:val="99"/>
    <w:semiHidden/>
    <w:unhideWhenUsed/>
    <w:rsid w:val="00CF489F"/>
  </w:style>
  <w:style w:type="numbering" w:customStyle="1" w:styleId="2100">
    <w:name w:val="Нет списка210"/>
    <w:next w:val="ac"/>
    <w:uiPriority w:val="99"/>
    <w:semiHidden/>
    <w:unhideWhenUsed/>
    <w:rsid w:val="00CF489F"/>
  </w:style>
  <w:style w:type="numbering" w:customStyle="1" w:styleId="3100">
    <w:name w:val="Нет списка310"/>
    <w:next w:val="ac"/>
    <w:uiPriority w:val="99"/>
    <w:semiHidden/>
    <w:unhideWhenUsed/>
    <w:rsid w:val="00CF489F"/>
  </w:style>
  <w:style w:type="numbering" w:customStyle="1" w:styleId="4100">
    <w:name w:val="Нет списка410"/>
    <w:next w:val="ac"/>
    <w:uiPriority w:val="99"/>
    <w:semiHidden/>
    <w:unhideWhenUsed/>
    <w:rsid w:val="00CF489F"/>
  </w:style>
  <w:style w:type="numbering" w:customStyle="1" w:styleId="1220">
    <w:name w:val="Нет списка122"/>
    <w:next w:val="ac"/>
    <w:uiPriority w:val="99"/>
    <w:semiHidden/>
    <w:unhideWhenUsed/>
    <w:rsid w:val="00CF489F"/>
  </w:style>
  <w:style w:type="table" w:customStyle="1" w:styleId="1121">
    <w:name w:val="Сетка таблицы11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b"/>
    <w:next w:val="ae"/>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c"/>
    <w:uiPriority w:val="99"/>
    <w:semiHidden/>
    <w:unhideWhenUsed/>
    <w:rsid w:val="00CF489F"/>
  </w:style>
  <w:style w:type="numbering" w:customStyle="1" w:styleId="1311">
    <w:name w:val="Нет списка131"/>
    <w:next w:val="ac"/>
    <w:uiPriority w:val="99"/>
    <w:semiHidden/>
    <w:unhideWhenUsed/>
    <w:rsid w:val="00CF489F"/>
  </w:style>
  <w:style w:type="table" w:customStyle="1" w:styleId="2101">
    <w:name w:val="Сетка таблицы210"/>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c"/>
    <w:uiPriority w:val="99"/>
    <w:semiHidden/>
    <w:unhideWhenUsed/>
    <w:rsid w:val="00CF489F"/>
  </w:style>
  <w:style w:type="numbering" w:customStyle="1" w:styleId="1117">
    <w:name w:val="Нет списка1117"/>
    <w:next w:val="ac"/>
    <w:uiPriority w:val="99"/>
    <w:semiHidden/>
    <w:unhideWhenUsed/>
    <w:rsid w:val="00CF489F"/>
  </w:style>
  <w:style w:type="table" w:customStyle="1" w:styleId="371">
    <w:name w:val="Сетка таблицы37"/>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c"/>
    <w:uiPriority w:val="99"/>
    <w:semiHidden/>
    <w:unhideWhenUsed/>
    <w:rsid w:val="00CF489F"/>
  </w:style>
  <w:style w:type="numbering" w:customStyle="1" w:styleId="1411">
    <w:name w:val="Нет списка141"/>
    <w:next w:val="ac"/>
    <w:uiPriority w:val="99"/>
    <w:semiHidden/>
    <w:unhideWhenUsed/>
    <w:rsid w:val="00CF489F"/>
  </w:style>
  <w:style w:type="table" w:customStyle="1" w:styleId="422">
    <w:name w:val="Сетка таблицы4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b"/>
    <w:next w:val="ae"/>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c"/>
    <w:uiPriority w:val="99"/>
    <w:semiHidden/>
    <w:unhideWhenUsed/>
    <w:rsid w:val="00CF489F"/>
  </w:style>
  <w:style w:type="numbering" w:customStyle="1" w:styleId="1510">
    <w:name w:val="Нет списка151"/>
    <w:next w:val="ac"/>
    <w:uiPriority w:val="99"/>
    <w:semiHidden/>
    <w:rsid w:val="00CF489F"/>
  </w:style>
  <w:style w:type="numbering" w:customStyle="1" w:styleId="11210">
    <w:name w:val="Нет списка1121"/>
    <w:next w:val="ac"/>
    <w:uiPriority w:val="99"/>
    <w:semiHidden/>
    <w:unhideWhenUsed/>
    <w:rsid w:val="00CF489F"/>
  </w:style>
  <w:style w:type="numbering" w:customStyle="1" w:styleId="2212">
    <w:name w:val="Нет списка221"/>
    <w:next w:val="ac"/>
    <w:uiPriority w:val="99"/>
    <w:semiHidden/>
    <w:unhideWhenUsed/>
    <w:rsid w:val="00CF489F"/>
  </w:style>
  <w:style w:type="numbering" w:customStyle="1" w:styleId="3120">
    <w:name w:val="Нет списка312"/>
    <w:next w:val="ac"/>
    <w:uiPriority w:val="99"/>
    <w:semiHidden/>
    <w:unhideWhenUsed/>
    <w:rsid w:val="00CF489F"/>
  </w:style>
  <w:style w:type="numbering" w:customStyle="1" w:styleId="4122">
    <w:name w:val="Нет списка412"/>
    <w:next w:val="ac"/>
    <w:uiPriority w:val="99"/>
    <w:semiHidden/>
    <w:unhideWhenUsed/>
    <w:rsid w:val="00CF489F"/>
  </w:style>
  <w:style w:type="numbering" w:customStyle="1" w:styleId="12110">
    <w:name w:val="Нет списка1211"/>
    <w:next w:val="ac"/>
    <w:uiPriority w:val="99"/>
    <w:semiHidden/>
    <w:unhideWhenUsed/>
    <w:rsid w:val="00CF489F"/>
  </w:style>
  <w:style w:type="numbering" w:customStyle="1" w:styleId="21120">
    <w:name w:val="Нет списка2112"/>
    <w:next w:val="ac"/>
    <w:uiPriority w:val="99"/>
    <w:semiHidden/>
    <w:unhideWhenUsed/>
    <w:rsid w:val="00CF489F"/>
  </w:style>
  <w:style w:type="numbering" w:customStyle="1" w:styleId="11112">
    <w:name w:val="Нет списка11112"/>
    <w:next w:val="ac"/>
    <w:uiPriority w:val="99"/>
    <w:semiHidden/>
    <w:unhideWhenUsed/>
    <w:rsid w:val="00CF489F"/>
  </w:style>
  <w:style w:type="table" w:customStyle="1" w:styleId="620">
    <w:name w:val="Сетка таблицы62"/>
    <w:basedOn w:val="ab"/>
    <w:next w:val="ae"/>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CF489F"/>
  </w:style>
  <w:style w:type="numbering" w:customStyle="1" w:styleId="4210">
    <w:name w:val="Нет списка421"/>
    <w:next w:val="ac"/>
    <w:uiPriority w:val="99"/>
    <w:semiHidden/>
    <w:unhideWhenUsed/>
    <w:rsid w:val="00CF489F"/>
  </w:style>
  <w:style w:type="numbering" w:customStyle="1" w:styleId="2311">
    <w:name w:val="Нет списка231"/>
    <w:next w:val="ac"/>
    <w:uiPriority w:val="99"/>
    <w:semiHidden/>
    <w:unhideWhenUsed/>
    <w:rsid w:val="00CF489F"/>
  </w:style>
  <w:style w:type="numbering" w:customStyle="1" w:styleId="3310">
    <w:name w:val="Нет списка331"/>
    <w:next w:val="ac"/>
    <w:uiPriority w:val="99"/>
    <w:semiHidden/>
    <w:unhideWhenUsed/>
    <w:rsid w:val="00CF489F"/>
  </w:style>
  <w:style w:type="numbering" w:customStyle="1" w:styleId="4310">
    <w:name w:val="Нет списка431"/>
    <w:next w:val="ac"/>
    <w:uiPriority w:val="99"/>
    <w:semiHidden/>
    <w:unhideWhenUsed/>
    <w:rsid w:val="00CF489F"/>
  </w:style>
  <w:style w:type="numbering" w:customStyle="1" w:styleId="11310">
    <w:name w:val="Нет списка1131"/>
    <w:next w:val="ac"/>
    <w:uiPriority w:val="99"/>
    <w:semiHidden/>
    <w:unhideWhenUsed/>
    <w:rsid w:val="00CF489F"/>
  </w:style>
  <w:style w:type="numbering" w:customStyle="1" w:styleId="811">
    <w:name w:val="Нет списка81"/>
    <w:next w:val="ac"/>
    <w:uiPriority w:val="99"/>
    <w:semiHidden/>
    <w:unhideWhenUsed/>
    <w:rsid w:val="00CF489F"/>
  </w:style>
  <w:style w:type="numbering" w:customStyle="1" w:styleId="11410">
    <w:name w:val="Нет списка1141"/>
    <w:next w:val="ac"/>
    <w:uiPriority w:val="99"/>
    <w:semiHidden/>
    <w:unhideWhenUsed/>
    <w:rsid w:val="00CF489F"/>
  </w:style>
  <w:style w:type="numbering" w:customStyle="1" w:styleId="2410">
    <w:name w:val="Нет списка241"/>
    <w:next w:val="ac"/>
    <w:uiPriority w:val="99"/>
    <w:semiHidden/>
    <w:unhideWhenUsed/>
    <w:rsid w:val="00CF489F"/>
  </w:style>
  <w:style w:type="numbering" w:customStyle="1" w:styleId="3411">
    <w:name w:val="Нет списка341"/>
    <w:next w:val="ac"/>
    <w:uiPriority w:val="99"/>
    <w:semiHidden/>
    <w:unhideWhenUsed/>
    <w:rsid w:val="00CF489F"/>
  </w:style>
  <w:style w:type="numbering" w:customStyle="1" w:styleId="441">
    <w:name w:val="Нет списка441"/>
    <w:next w:val="ac"/>
    <w:uiPriority w:val="99"/>
    <w:semiHidden/>
    <w:unhideWhenUsed/>
    <w:rsid w:val="00CF489F"/>
  </w:style>
  <w:style w:type="numbering" w:customStyle="1" w:styleId="911">
    <w:name w:val="Нет списка91"/>
    <w:next w:val="ac"/>
    <w:uiPriority w:val="99"/>
    <w:semiHidden/>
    <w:unhideWhenUsed/>
    <w:rsid w:val="00CF489F"/>
  </w:style>
  <w:style w:type="numbering" w:customStyle="1" w:styleId="1151">
    <w:name w:val="Нет списка1151"/>
    <w:next w:val="ac"/>
    <w:uiPriority w:val="99"/>
    <w:semiHidden/>
    <w:unhideWhenUsed/>
    <w:rsid w:val="00CF489F"/>
  </w:style>
  <w:style w:type="numbering" w:customStyle="1" w:styleId="2510">
    <w:name w:val="Нет списка251"/>
    <w:next w:val="ac"/>
    <w:uiPriority w:val="99"/>
    <w:semiHidden/>
    <w:unhideWhenUsed/>
    <w:rsid w:val="00CF489F"/>
  </w:style>
  <w:style w:type="numbering" w:customStyle="1" w:styleId="3510">
    <w:name w:val="Нет списка351"/>
    <w:next w:val="ac"/>
    <w:uiPriority w:val="99"/>
    <w:semiHidden/>
    <w:unhideWhenUsed/>
    <w:rsid w:val="00CF489F"/>
  </w:style>
  <w:style w:type="numbering" w:customStyle="1" w:styleId="451">
    <w:name w:val="Нет списка451"/>
    <w:next w:val="ac"/>
    <w:uiPriority w:val="99"/>
    <w:semiHidden/>
    <w:unhideWhenUsed/>
    <w:rsid w:val="00CF489F"/>
  </w:style>
  <w:style w:type="numbering" w:customStyle="1" w:styleId="11121">
    <w:name w:val="Нет списка11121"/>
    <w:next w:val="ac"/>
    <w:uiPriority w:val="99"/>
    <w:semiHidden/>
    <w:unhideWhenUsed/>
    <w:rsid w:val="00CF489F"/>
  </w:style>
  <w:style w:type="numbering" w:customStyle="1" w:styleId="1011">
    <w:name w:val="Нет списка101"/>
    <w:next w:val="ac"/>
    <w:uiPriority w:val="99"/>
    <w:semiHidden/>
    <w:unhideWhenUsed/>
    <w:rsid w:val="00CF489F"/>
  </w:style>
  <w:style w:type="numbering" w:customStyle="1" w:styleId="1610">
    <w:name w:val="Нет списка161"/>
    <w:next w:val="ac"/>
    <w:uiPriority w:val="99"/>
    <w:semiHidden/>
    <w:unhideWhenUsed/>
    <w:rsid w:val="00CF489F"/>
  </w:style>
  <w:style w:type="numbering" w:customStyle="1" w:styleId="1161">
    <w:name w:val="Нет списка1161"/>
    <w:next w:val="ac"/>
    <w:uiPriority w:val="99"/>
    <w:semiHidden/>
    <w:unhideWhenUsed/>
    <w:rsid w:val="00CF489F"/>
  </w:style>
  <w:style w:type="numbering" w:customStyle="1" w:styleId="2610">
    <w:name w:val="Нет списка261"/>
    <w:next w:val="ac"/>
    <w:uiPriority w:val="99"/>
    <w:semiHidden/>
    <w:unhideWhenUsed/>
    <w:rsid w:val="00CF489F"/>
  </w:style>
  <w:style w:type="numbering" w:customStyle="1" w:styleId="3610">
    <w:name w:val="Нет списка361"/>
    <w:next w:val="ac"/>
    <w:uiPriority w:val="99"/>
    <w:semiHidden/>
    <w:unhideWhenUsed/>
    <w:rsid w:val="00CF489F"/>
  </w:style>
  <w:style w:type="numbering" w:customStyle="1" w:styleId="461">
    <w:name w:val="Нет списка461"/>
    <w:next w:val="ac"/>
    <w:uiPriority w:val="99"/>
    <w:semiHidden/>
    <w:unhideWhenUsed/>
    <w:rsid w:val="00CF489F"/>
  </w:style>
  <w:style w:type="numbering" w:customStyle="1" w:styleId="11131">
    <w:name w:val="Нет списка11131"/>
    <w:next w:val="ac"/>
    <w:uiPriority w:val="99"/>
    <w:semiHidden/>
    <w:unhideWhenUsed/>
    <w:rsid w:val="00CF489F"/>
  </w:style>
  <w:style w:type="numbering" w:customStyle="1" w:styleId="1711">
    <w:name w:val="Нет списка171"/>
    <w:next w:val="ac"/>
    <w:uiPriority w:val="99"/>
    <w:semiHidden/>
    <w:unhideWhenUsed/>
    <w:rsid w:val="00CF489F"/>
  </w:style>
  <w:style w:type="numbering" w:customStyle="1" w:styleId="1810">
    <w:name w:val="Нет списка181"/>
    <w:next w:val="ac"/>
    <w:uiPriority w:val="99"/>
    <w:semiHidden/>
    <w:unhideWhenUsed/>
    <w:rsid w:val="00CF489F"/>
  </w:style>
  <w:style w:type="numbering" w:customStyle="1" w:styleId="2710">
    <w:name w:val="Нет списка271"/>
    <w:next w:val="ac"/>
    <w:uiPriority w:val="99"/>
    <w:semiHidden/>
    <w:unhideWhenUsed/>
    <w:rsid w:val="00CF489F"/>
  </w:style>
  <w:style w:type="numbering" w:customStyle="1" w:styleId="3710">
    <w:name w:val="Нет списка371"/>
    <w:next w:val="ac"/>
    <w:uiPriority w:val="99"/>
    <w:semiHidden/>
    <w:unhideWhenUsed/>
    <w:rsid w:val="00CF489F"/>
  </w:style>
  <w:style w:type="numbering" w:customStyle="1" w:styleId="471">
    <w:name w:val="Нет списка471"/>
    <w:next w:val="ac"/>
    <w:uiPriority w:val="99"/>
    <w:semiHidden/>
    <w:unhideWhenUsed/>
    <w:rsid w:val="00CF489F"/>
  </w:style>
  <w:style w:type="numbering" w:customStyle="1" w:styleId="1171">
    <w:name w:val="Нет списка1171"/>
    <w:next w:val="ac"/>
    <w:uiPriority w:val="99"/>
    <w:semiHidden/>
    <w:unhideWhenUsed/>
    <w:rsid w:val="00CF489F"/>
  </w:style>
  <w:style w:type="numbering" w:customStyle="1" w:styleId="1911">
    <w:name w:val="Нет списка191"/>
    <w:next w:val="ac"/>
    <w:uiPriority w:val="99"/>
    <w:semiHidden/>
    <w:unhideWhenUsed/>
    <w:rsid w:val="00CF489F"/>
  </w:style>
  <w:style w:type="numbering" w:customStyle="1" w:styleId="11010">
    <w:name w:val="Нет списка1101"/>
    <w:next w:val="ac"/>
    <w:uiPriority w:val="99"/>
    <w:semiHidden/>
    <w:unhideWhenUsed/>
    <w:rsid w:val="00CF489F"/>
  </w:style>
  <w:style w:type="numbering" w:customStyle="1" w:styleId="1181">
    <w:name w:val="Нет списка1181"/>
    <w:next w:val="ac"/>
    <w:uiPriority w:val="99"/>
    <w:semiHidden/>
    <w:unhideWhenUsed/>
    <w:rsid w:val="00CF489F"/>
  </w:style>
  <w:style w:type="numbering" w:customStyle="1" w:styleId="2810">
    <w:name w:val="Нет списка281"/>
    <w:next w:val="ac"/>
    <w:uiPriority w:val="99"/>
    <w:semiHidden/>
    <w:unhideWhenUsed/>
    <w:rsid w:val="00CF489F"/>
  </w:style>
  <w:style w:type="numbering" w:customStyle="1" w:styleId="381">
    <w:name w:val="Нет списка381"/>
    <w:next w:val="ac"/>
    <w:uiPriority w:val="99"/>
    <w:semiHidden/>
    <w:unhideWhenUsed/>
    <w:rsid w:val="00CF489F"/>
  </w:style>
  <w:style w:type="numbering" w:customStyle="1" w:styleId="481">
    <w:name w:val="Нет списка481"/>
    <w:next w:val="ac"/>
    <w:uiPriority w:val="99"/>
    <w:semiHidden/>
    <w:unhideWhenUsed/>
    <w:rsid w:val="00CF489F"/>
  </w:style>
  <w:style w:type="numbering" w:customStyle="1" w:styleId="11141">
    <w:name w:val="Нет списка11141"/>
    <w:next w:val="ac"/>
    <w:uiPriority w:val="99"/>
    <w:semiHidden/>
    <w:unhideWhenUsed/>
    <w:rsid w:val="00CF489F"/>
  </w:style>
  <w:style w:type="numbering" w:customStyle="1" w:styleId="2011">
    <w:name w:val="Нет списка201"/>
    <w:next w:val="ac"/>
    <w:uiPriority w:val="99"/>
    <w:semiHidden/>
    <w:unhideWhenUsed/>
    <w:rsid w:val="00CF489F"/>
  </w:style>
  <w:style w:type="numbering" w:customStyle="1" w:styleId="1191">
    <w:name w:val="Нет списка1191"/>
    <w:next w:val="ac"/>
    <w:uiPriority w:val="99"/>
    <w:semiHidden/>
    <w:unhideWhenUsed/>
    <w:rsid w:val="00CF489F"/>
  </w:style>
  <w:style w:type="numbering" w:customStyle="1" w:styleId="11101">
    <w:name w:val="Нет списка11101"/>
    <w:next w:val="ac"/>
    <w:uiPriority w:val="99"/>
    <w:semiHidden/>
    <w:unhideWhenUsed/>
    <w:rsid w:val="00CF489F"/>
  </w:style>
  <w:style w:type="numbering" w:customStyle="1" w:styleId="2910">
    <w:name w:val="Нет списка291"/>
    <w:next w:val="ac"/>
    <w:uiPriority w:val="99"/>
    <w:semiHidden/>
    <w:unhideWhenUsed/>
    <w:rsid w:val="00CF489F"/>
  </w:style>
  <w:style w:type="numbering" w:customStyle="1" w:styleId="391">
    <w:name w:val="Нет списка391"/>
    <w:next w:val="ac"/>
    <w:uiPriority w:val="99"/>
    <w:semiHidden/>
    <w:unhideWhenUsed/>
    <w:rsid w:val="00CF489F"/>
  </w:style>
  <w:style w:type="numbering" w:customStyle="1" w:styleId="491">
    <w:name w:val="Нет списка491"/>
    <w:next w:val="ac"/>
    <w:uiPriority w:val="99"/>
    <w:semiHidden/>
    <w:unhideWhenUsed/>
    <w:rsid w:val="00CF489F"/>
  </w:style>
  <w:style w:type="numbering" w:customStyle="1" w:styleId="11151">
    <w:name w:val="Нет списка11151"/>
    <w:next w:val="ac"/>
    <w:uiPriority w:val="99"/>
    <w:semiHidden/>
    <w:unhideWhenUsed/>
    <w:rsid w:val="00CF489F"/>
  </w:style>
  <w:style w:type="numbering" w:customStyle="1" w:styleId="3010">
    <w:name w:val="Нет списка301"/>
    <w:next w:val="ac"/>
    <w:uiPriority w:val="99"/>
    <w:semiHidden/>
    <w:unhideWhenUsed/>
    <w:rsid w:val="00CF489F"/>
  </w:style>
  <w:style w:type="table" w:customStyle="1" w:styleId="342">
    <w:name w:val="Сетка таблицы342"/>
    <w:basedOn w:val="ab"/>
    <w:next w:val="ae"/>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c"/>
    <w:uiPriority w:val="99"/>
    <w:semiHidden/>
    <w:unhideWhenUsed/>
    <w:rsid w:val="00CF489F"/>
  </w:style>
  <w:style w:type="paragraph" w:customStyle="1" w:styleId="2fff3">
    <w:name w:val="Заголовок оглавления2"/>
    <w:basedOn w:val="1a"/>
    <w:next w:val="a9"/>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c"/>
    <w:uiPriority w:val="99"/>
    <w:semiHidden/>
    <w:unhideWhenUsed/>
    <w:rsid w:val="00CF489F"/>
  </w:style>
  <w:style w:type="numbering" w:customStyle="1" w:styleId="5120">
    <w:name w:val="Нет списка512"/>
    <w:next w:val="ac"/>
    <w:uiPriority w:val="99"/>
    <w:semiHidden/>
    <w:unhideWhenUsed/>
    <w:rsid w:val="00CF489F"/>
  </w:style>
  <w:style w:type="numbering" w:customStyle="1" w:styleId="5210">
    <w:name w:val="Нет списка521"/>
    <w:next w:val="ac"/>
    <w:uiPriority w:val="99"/>
    <w:semiHidden/>
    <w:unhideWhenUsed/>
    <w:rsid w:val="00CF489F"/>
  </w:style>
  <w:style w:type="numbering" w:customStyle="1" w:styleId="531">
    <w:name w:val="Нет списка531"/>
    <w:next w:val="ac"/>
    <w:uiPriority w:val="99"/>
    <w:semiHidden/>
    <w:unhideWhenUsed/>
    <w:rsid w:val="00CF489F"/>
  </w:style>
  <w:style w:type="table" w:customStyle="1" w:styleId="382">
    <w:name w:val="Сетка таблицы38"/>
    <w:basedOn w:val="ab"/>
    <w:next w:val="ae"/>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b"/>
    <w:next w:val="ae"/>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b"/>
    <w:next w:val="ae"/>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c"/>
    <w:next w:val="1ai"/>
    <w:semiHidden/>
    <w:rsid w:val="00B24908"/>
  </w:style>
  <w:style w:type="character" w:customStyle="1" w:styleId="ff0">
    <w:name w:val="ff0"/>
    <w:basedOn w:val="aa"/>
    <w:rsid w:val="00B24908"/>
  </w:style>
  <w:style w:type="character" w:customStyle="1" w:styleId="cf1">
    <w:name w:val="cf1"/>
    <w:basedOn w:val="aa"/>
    <w:rsid w:val="00B24908"/>
  </w:style>
  <w:style w:type="table" w:customStyle="1" w:styleId="432">
    <w:name w:val="Сетка таблицы43"/>
    <w:basedOn w:val="ab"/>
    <w:next w:val="ae"/>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c"/>
    <w:uiPriority w:val="99"/>
    <w:semiHidden/>
    <w:unhideWhenUsed/>
    <w:rsid w:val="00E644D3"/>
  </w:style>
  <w:style w:type="paragraph" w:customStyle="1" w:styleId="14pt36">
    <w:name w:val="Стиль 14 pt полужирный по центру Перед:  36 пт"/>
    <w:basedOn w:val="a9"/>
    <w:uiPriority w:val="99"/>
    <w:rsid w:val="00E644D3"/>
    <w:pPr>
      <w:spacing w:before="1680" w:after="240"/>
      <w:jc w:val="center"/>
    </w:pPr>
    <w:rPr>
      <w:b/>
      <w:bCs/>
      <w:sz w:val="28"/>
      <w:szCs w:val="28"/>
    </w:rPr>
  </w:style>
  <w:style w:type="table" w:customStyle="1" w:styleId="442">
    <w:name w:val="Сетка таблицы44"/>
    <w:basedOn w:val="ab"/>
    <w:next w:val="ae"/>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b"/>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b"/>
    <w:next w:val="affd"/>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b"/>
    <w:next w:val="1f"/>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Изящная таблица 21"/>
    <w:basedOn w:val="ab"/>
    <w:next w:val="2f3"/>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Классическая таблица 11"/>
    <w:basedOn w:val="ab"/>
    <w:next w:val="1f0"/>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Классическая таблица 21"/>
    <w:basedOn w:val="ab"/>
    <w:next w:val="2f4"/>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b"/>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b"/>
    <w:next w:val="48"/>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e">
    <w:name w:val="Объемная таблица 11"/>
    <w:basedOn w:val="ab"/>
    <w:next w:val="1f1"/>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b"/>
    <w:next w:val="2f9"/>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b"/>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b"/>
    <w:next w:val="1f2"/>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b"/>
    <w:next w:val="2fb"/>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b"/>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0">
    <w:name w:val="Сетка таблицы 11"/>
    <w:basedOn w:val="ab"/>
    <w:next w:val="1f3"/>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1">
    <w:name w:val="Сетка таблицы 21"/>
    <w:basedOn w:val="ab"/>
    <w:next w:val="2fc"/>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b"/>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b"/>
    <w:next w:val="4b"/>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7">
    <w:name w:val="Сетка таблицы 51"/>
    <w:basedOn w:val="ab"/>
    <w:next w:val="57"/>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b"/>
    <w:next w:val="6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b"/>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b"/>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b"/>
    <w:next w:val="afffe"/>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b"/>
    <w:next w:val="affff0"/>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1">
    <w:name w:val="Столбцы таблицы 11"/>
    <w:basedOn w:val="ab"/>
    <w:next w:val="1f4"/>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толбцы таблицы 21"/>
    <w:basedOn w:val="ab"/>
    <w:next w:val="2fe"/>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b"/>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b"/>
    <w:next w:val="4d"/>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b"/>
    <w:next w:val="59"/>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b"/>
    <w:next w:val="affff5"/>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2">
    <w:name w:val="Цветная таблица 11"/>
    <w:basedOn w:val="ab"/>
    <w:next w:val="1f5"/>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3">
    <w:name w:val="Цветная таблица 21"/>
    <w:basedOn w:val="ab"/>
    <w:next w:val="2ff"/>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b"/>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9"/>
    <w:uiPriority w:val="99"/>
    <w:rsid w:val="00E644D3"/>
    <w:pPr>
      <w:spacing w:before="100" w:beforeAutospacing="1" w:after="100" w:afterAutospacing="1"/>
    </w:pPr>
  </w:style>
  <w:style w:type="numbering" w:customStyle="1" w:styleId="613">
    <w:name w:val="Стиль61"/>
    <w:rsid w:val="00E644D3"/>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3">
    <w:name w:val="Статья / Раздел1"/>
    <w:basedOn w:val="ac"/>
    <w:next w:val="affff1"/>
    <w:uiPriority w:val="99"/>
    <w:semiHidden/>
    <w:unhideWhenUsed/>
    <w:rsid w:val="00E644D3"/>
    <w:pPr>
      <w:numPr>
        <w:numId w:val="10"/>
      </w:numPr>
    </w:pPr>
  </w:style>
  <w:style w:type="numbering" w:customStyle="1" w:styleId="1111111">
    <w:name w:val="1 / 1.1 / 1.1.11"/>
    <w:basedOn w:val="ac"/>
    <w:next w:val="111111"/>
    <w:uiPriority w:val="99"/>
    <w:semiHidden/>
    <w:unhideWhenUsed/>
    <w:rsid w:val="00E644D3"/>
    <w:pPr>
      <w:numPr>
        <w:numId w:val="2"/>
      </w:numPr>
    </w:pPr>
  </w:style>
  <w:style w:type="numbering" w:customStyle="1" w:styleId="2012">
    <w:name w:val="Стиль201"/>
    <w:rsid w:val="00E644D3"/>
  </w:style>
  <w:style w:type="numbering" w:customStyle="1" w:styleId="510">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7">
    <w:name w:val="Стиль41"/>
    <w:rsid w:val="00E644D3"/>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c"/>
    <w:next w:val="1ai"/>
    <w:uiPriority w:val="99"/>
    <w:semiHidden/>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b"/>
    <w:next w:val="ae"/>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b"/>
    <w:next w:val="ae"/>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b"/>
    <w:next w:val="ae"/>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c"/>
    <w:uiPriority w:val="99"/>
    <w:semiHidden/>
    <w:unhideWhenUsed/>
    <w:rsid w:val="004B79E5"/>
  </w:style>
  <w:style w:type="table" w:customStyle="1" w:styleId="472">
    <w:name w:val="Сетка таблицы47"/>
    <w:basedOn w:val="ab"/>
    <w:next w:val="ae"/>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b"/>
    <w:next w:val="ae"/>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9"/>
    <w:uiPriority w:val="99"/>
    <w:rsid w:val="004B79E5"/>
    <w:pPr>
      <w:spacing w:after="160" w:line="240" w:lineRule="exact"/>
    </w:pPr>
    <w:rPr>
      <w:rFonts w:ascii="Verdana" w:hAnsi="Verdana"/>
      <w:lang w:val="en-US" w:eastAsia="en-US"/>
    </w:rPr>
  </w:style>
  <w:style w:type="paragraph" w:customStyle="1" w:styleId="2fff4">
    <w:name w:val="Без интервала2"/>
    <w:rsid w:val="004B79E5"/>
    <w:pPr>
      <w:suppressAutoHyphens/>
    </w:pPr>
    <w:rPr>
      <w:rFonts w:eastAsia="Times New Roman" w:cs="Calibri"/>
      <w:sz w:val="22"/>
      <w:szCs w:val="22"/>
      <w:lang w:eastAsia="ar-SA"/>
    </w:rPr>
  </w:style>
  <w:style w:type="paragraph" w:customStyle="1" w:styleId="1fff9">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a">
    <w:name w:val="Основной текст с отступом1"/>
    <w:basedOn w:val="a9"/>
    <w:link w:val="BodyTextIndentChar"/>
    <w:rsid w:val="004B79E5"/>
    <w:pPr>
      <w:spacing w:after="120"/>
      <w:ind w:left="283"/>
      <w:jc w:val="both"/>
    </w:pPr>
    <w:rPr>
      <w:rFonts w:eastAsia="Calibri"/>
    </w:rPr>
  </w:style>
  <w:style w:type="character" w:customStyle="1" w:styleId="BodyTextIndentChar">
    <w:name w:val="Body Text Indent Char"/>
    <w:link w:val="1fffa"/>
    <w:rsid w:val="004B79E5"/>
    <w:rPr>
      <w:rFonts w:ascii="Times New Roman" w:hAnsi="Times New Roman"/>
      <w:sz w:val="24"/>
      <w:szCs w:val="24"/>
    </w:rPr>
  </w:style>
  <w:style w:type="table" w:customStyle="1" w:styleId="-12">
    <w:name w:val="Веб-таблица 12"/>
    <w:basedOn w:val="ab"/>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b"/>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b"/>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5">
    <w:name w:val="Изысканная таблица2"/>
    <w:basedOn w:val="ab"/>
    <w:next w:val="affd"/>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6">
    <w:name w:val="Изящная таблица 12"/>
    <w:basedOn w:val="ab"/>
    <w:next w:val="1f"/>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9">
    <w:name w:val="Изящная таблица 22"/>
    <w:basedOn w:val="ab"/>
    <w:next w:val="2f3"/>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Классическая таблица 12"/>
    <w:basedOn w:val="ab"/>
    <w:next w:val="1f0"/>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a">
    <w:name w:val="Классическая таблица 22"/>
    <w:basedOn w:val="ab"/>
    <w:next w:val="2f4"/>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b"/>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b"/>
    <w:next w:val="48"/>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8">
    <w:name w:val="Объемная таблица 12"/>
    <w:basedOn w:val="ab"/>
    <w:next w:val="1f1"/>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b">
    <w:name w:val="Объемная таблица 22"/>
    <w:basedOn w:val="ab"/>
    <w:next w:val="2f9"/>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b"/>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9">
    <w:name w:val="Простая таблица 12"/>
    <w:basedOn w:val="ab"/>
    <w:next w:val="1f2"/>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c">
    <w:name w:val="Простая таблица 22"/>
    <w:basedOn w:val="ab"/>
    <w:next w:val="2fb"/>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b"/>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b"/>
    <w:next w:val="1f3"/>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d">
    <w:name w:val="Сетка таблицы 22"/>
    <w:basedOn w:val="ab"/>
    <w:next w:val="2fc"/>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b"/>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b"/>
    <w:next w:val="4b"/>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b"/>
    <w:next w:val="57"/>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b"/>
    <w:next w:val="6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b"/>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b"/>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6">
    <w:name w:val="Современная таблица2"/>
    <w:basedOn w:val="ab"/>
    <w:next w:val="afffe"/>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7">
    <w:name w:val="Стандартная таблица2"/>
    <w:basedOn w:val="ab"/>
    <w:next w:val="affff0"/>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b">
    <w:name w:val="Столбцы таблицы 12"/>
    <w:basedOn w:val="ab"/>
    <w:next w:val="1f4"/>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e">
    <w:name w:val="Столбцы таблицы 22"/>
    <w:basedOn w:val="ab"/>
    <w:next w:val="2fe"/>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b"/>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b"/>
    <w:next w:val="4d"/>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b"/>
    <w:next w:val="59"/>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b"/>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b"/>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b"/>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b"/>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b"/>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b"/>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b"/>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b"/>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b">
    <w:name w:val="Текст Знак1"/>
    <w:rsid w:val="004B79E5"/>
    <w:rPr>
      <w:rFonts w:ascii="Courier New" w:eastAsia="Calibri" w:hAnsi="Courier New" w:cs="Times New Roman"/>
      <w:sz w:val="20"/>
      <w:szCs w:val="20"/>
      <w:lang w:eastAsia="ru-RU"/>
    </w:rPr>
  </w:style>
  <w:style w:type="table" w:customStyle="1" w:styleId="2fff8">
    <w:name w:val="Тема таблицы2"/>
    <w:basedOn w:val="ab"/>
    <w:next w:val="affff5"/>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b"/>
    <w:next w:val="1f5"/>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f">
    <w:name w:val="Цветная таблица 22"/>
    <w:basedOn w:val="ab"/>
    <w:next w:val="2ff"/>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b"/>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uiPriority w:val="99"/>
    <w:rsid w:val="004B79E5"/>
    <w:rPr>
      <w:sz w:val="22"/>
      <w:szCs w:val="22"/>
    </w:rPr>
  </w:style>
  <w:style w:type="paragraph" w:customStyle="1" w:styleId="21f4">
    <w:name w:val="Абзац списка21"/>
    <w:basedOn w:val="a9"/>
    <w:uiPriority w:val="99"/>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style>
  <w:style w:type="numbering" w:customStyle="1" w:styleId="1111112">
    <w:name w:val="1 / 1.1 / 1.1.12"/>
    <w:basedOn w:val="ac"/>
    <w:next w:val="111111"/>
    <w:rsid w:val="004B79E5"/>
  </w:style>
  <w:style w:type="numbering" w:customStyle="1" w:styleId="202">
    <w:name w:val="Стиль202"/>
    <w:rsid w:val="004B79E5"/>
    <w:pPr>
      <w:numPr>
        <w:numId w:val="34"/>
      </w:numPr>
    </w:pPr>
  </w:style>
  <w:style w:type="numbering" w:customStyle="1" w:styleId="523">
    <w:name w:val="Стиль52"/>
    <w:rsid w:val="004B79E5"/>
  </w:style>
  <w:style w:type="numbering" w:customStyle="1" w:styleId="2411">
    <w:name w:val="Стиль2411"/>
    <w:rsid w:val="004B79E5"/>
    <w:pPr>
      <w:numPr>
        <w:numId w:val="48"/>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c"/>
    <w:next w:val="1ai"/>
    <w:rsid w:val="004B79E5"/>
  </w:style>
  <w:style w:type="numbering" w:customStyle="1" w:styleId="142">
    <w:name w:val="Стиль142"/>
    <w:rsid w:val="004B79E5"/>
    <w:pPr>
      <w:numPr>
        <w:numId w:val="28"/>
      </w:numPr>
    </w:pPr>
  </w:style>
  <w:style w:type="numbering" w:customStyle="1" w:styleId="722">
    <w:name w:val="Стиль72"/>
    <w:rsid w:val="004B79E5"/>
  </w:style>
  <w:style w:type="paragraph" w:customStyle="1" w:styleId="17">
    <w:name w:val="ТЗ1 заг с/н"/>
    <w:basedOn w:val="a9"/>
    <w:next w:val="a9"/>
    <w:uiPriority w:val="99"/>
    <w:qFormat/>
    <w:rsid w:val="004B79E5"/>
    <w:pPr>
      <w:keepLines/>
      <w:numPr>
        <w:numId w:val="42"/>
      </w:numPr>
      <w:suppressAutoHyphens/>
      <w:spacing w:before="120" w:after="240"/>
      <w:jc w:val="both"/>
      <w:outlineLvl w:val="0"/>
    </w:pPr>
    <w:rPr>
      <w:b/>
      <w:caps/>
    </w:rPr>
  </w:style>
  <w:style w:type="paragraph" w:customStyle="1" w:styleId="32">
    <w:name w:val="ТЗ3 заг с/н"/>
    <w:basedOn w:val="a9"/>
    <w:next w:val="a9"/>
    <w:link w:val="3ff4"/>
    <w:uiPriority w:val="99"/>
    <w:qFormat/>
    <w:rsid w:val="004B79E5"/>
    <w:pPr>
      <w:numPr>
        <w:ilvl w:val="2"/>
        <w:numId w:val="42"/>
      </w:numPr>
      <w:spacing w:before="60" w:after="60" w:line="360" w:lineRule="auto"/>
      <w:jc w:val="both"/>
      <w:outlineLvl w:val="2"/>
    </w:pPr>
    <w:rPr>
      <w:b/>
    </w:rPr>
  </w:style>
  <w:style w:type="paragraph" w:customStyle="1" w:styleId="24">
    <w:name w:val="ТЗ2 заг с/н"/>
    <w:basedOn w:val="a9"/>
    <w:next w:val="a9"/>
    <w:link w:val="2fff9"/>
    <w:uiPriority w:val="99"/>
    <w:qFormat/>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9"/>
    <w:next w:val="a9"/>
    <w:autoRedefine/>
    <w:uiPriority w:val="99"/>
    <w:qFormat/>
    <w:rsid w:val="004B79E5"/>
    <w:pPr>
      <w:numPr>
        <w:ilvl w:val="3"/>
        <w:numId w:val="42"/>
      </w:numPr>
      <w:spacing w:before="120" w:after="120" w:line="360" w:lineRule="auto"/>
      <w:jc w:val="both"/>
      <w:outlineLvl w:val="3"/>
    </w:pPr>
    <w:rPr>
      <w:b/>
      <w:szCs w:val="22"/>
    </w:rPr>
  </w:style>
  <w:style w:type="character" w:customStyle="1" w:styleId="3ff4">
    <w:name w:val="ТЗ3 заг с/н Знак Знак"/>
    <w:link w:val="32"/>
    <w:uiPriority w:val="99"/>
    <w:rsid w:val="004B79E5"/>
    <w:rPr>
      <w:rFonts w:ascii="Times New Roman" w:eastAsia="Times New Roman" w:hAnsi="Times New Roman"/>
      <w:b/>
      <w:sz w:val="24"/>
      <w:szCs w:val="24"/>
    </w:rPr>
  </w:style>
  <w:style w:type="paragraph" w:customStyle="1" w:styleId="012">
    <w:name w:val="ТЗ0 основной + 12пт"/>
    <w:basedOn w:val="a9"/>
    <w:uiPriority w:val="99"/>
    <w:qFormat/>
    <w:rsid w:val="004B79E5"/>
    <w:pPr>
      <w:spacing w:before="60" w:after="60" w:line="360" w:lineRule="auto"/>
      <w:ind w:firstLine="709"/>
      <w:jc w:val="both"/>
    </w:pPr>
    <w:rPr>
      <w:bCs/>
      <w:color w:val="000000"/>
      <w:spacing w:val="-1"/>
      <w:szCs w:val="26"/>
    </w:rPr>
  </w:style>
  <w:style w:type="character" w:customStyle="1" w:styleId="2fff9">
    <w:name w:val="ТЗ2 заг с/н Знак Знак"/>
    <w:link w:val="24"/>
    <w:uiPriority w:val="99"/>
    <w:rsid w:val="004B79E5"/>
    <w:rPr>
      <w:rFonts w:ascii="Times New Roman" w:hAnsi="Times New Roman"/>
      <w:b/>
      <w:sz w:val="24"/>
      <w:szCs w:val="24"/>
    </w:rPr>
  </w:style>
  <w:style w:type="paragraph" w:customStyle="1" w:styleId="a">
    <w:name w:val="Абзац первого уровня"/>
    <w:basedOn w:val="a9"/>
    <w:link w:val="afffffffffc"/>
    <w:uiPriority w:val="99"/>
    <w:rsid w:val="004B79E5"/>
    <w:pPr>
      <w:numPr>
        <w:numId w:val="43"/>
      </w:numPr>
      <w:spacing w:before="120" w:after="120"/>
      <w:jc w:val="both"/>
    </w:pPr>
    <w:rPr>
      <w:rFonts w:ascii="Calibri" w:eastAsia="Calibri" w:hAnsi="Calibri"/>
    </w:rPr>
  </w:style>
  <w:style w:type="character" w:customStyle="1" w:styleId="afffffffffc">
    <w:name w:val="Абзац первого уровня Знак"/>
    <w:link w:val="a"/>
    <w:uiPriority w:val="99"/>
    <w:rsid w:val="004B79E5"/>
    <w:rPr>
      <w:sz w:val="24"/>
      <w:szCs w:val="24"/>
    </w:rPr>
  </w:style>
  <w:style w:type="paragraph" w:customStyle="1" w:styleId="BulletList1">
    <w:name w:val="Bullet_List_1"/>
    <w:uiPriority w:val="99"/>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0">
    <w:name w:val="_Текст0 Знак"/>
    <w:link w:val="06"/>
    <w:rsid w:val="004B79E5"/>
    <w:pPr>
      <w:spacing w:after="120"/>
      <w:ind w:firstLine="709"/>
      <w:jc w:val="both"/>
    </w:pPr>
    <w:rPr>
      <w:rFonts w:ascii="Arial" w:eastAsia="Times New Roman" w:hAnsi="Arial"/>
      <w:sz w:val="24"/>
      <w:szCs w:val="24"/>
    </w:rPr>
  </w:style>
  <w:style w:type="paragraph" w:customStyle="1" w:styleId="010">
    <w:name w:val="_Текст0_Список 1 уровня Знак"/>
    <w:link w:val="011"/>
    <w:uiPriority w:val="99"/>
    <w:rsid w:val="004B79E5"/>
    <w:pPr>
      <w:numPr>
        <w:numId w:val="45"/>
      </w:numPr>
      <w:spacing w:after="120"/>
      <w:jc w:val="both"/>
    </w:pPr>
    <w:rPr>
      <w:rFonts w:ascii="Arial" w:eastAsia="Times New Roman" w:hAnsi="Arial"/>
      <w:sz w:val="24"/>
      <w:szCs w:val="24"/>
    </w:rPr>
  </w:style>
  <w:style w:type="paragraph" w:customStyle="1" w:styleId="afffffffffd">
    <w:name w:val="_Табл_Заголовок"/>
    <w:link w:val="afffffffffe"/>
    <w:rsid w:val="004B79E5"/>
    <w:pPr>
      <w:spacing w:after="120"/>
      <w:jc w:val="center"/>
    </w:pPr>
    <w:rPr>
      <w:rFonts w:ascii="Arial" w:eastAsia="Times New Roman" w:hAnsi="Arial"/>
      <w:sz w:val="24"/>
      <w:szCs w:val="24"/>
    </w:rPr>
  </w:style>
  <w:style w:type="paragraph" w:customStyle="1" w:styleId="07">
    <w:name w:val="_Табл_Текст0 внутри"/>
    <w:link w:val="08"/>
    <w:rsid w:val="004B79E5"/>
    <w:pPr>
      <w:spacing w:after="120"/>
      <w:jc w:val="both"/>
    </w:pPr>
    <w:rPr>
      <w:rFonts w:ascii="Arial" w:eastAsia="Times New Roman" w:hAnsi="Arial"/>
      <w:sz w:val="24"/>
      <w:szCs w:val="24"/>
    </w:rPr>
  </w:style>
  <w:style w:type="paragraph" w:customStyle="1" w:styleId="affffffffff">
    <w:name w:val="_Табл_После"/>
    <w:next w:val="00"/>
    <w:uiPriority w:val="99"/>
    <w:rsid w:val="004B79E5"/>
    <w:pPr>
      <w:spacing w:after="120"/>
    </w:pPr>
    <w:rPr>
      <w:rFonts w:ascii="Arial" w:eastAsia="Times New Roman" w:hAnsi="Arial"/>
      <w:bCs/>
      <w:sz w:val="24"/>
      <w:lang w:eastAsia="en-US"/>
    </w:rPr>
  </w:style>
  <w:style w:type="character" w:customStyle="1" w:styleId="011">
    <w:name w:val="_Текст0_Список 1 уровня Знак Знак"/>
    <w:link w:val="010"/>
    <w:uiPriority w:val="99"/>
    <w:rsid w:val="004B79E5"/>
    <w:rPr>
      <w:rFonts w:ascii="Arial" w:eastAsia="Times New Roman" w:hAnsi="Arial"/>
      <w:sz w:val="24"/>
      <w:szCs w:val="24"/>
    </w:rPr>
  </w:style>
  <w:style w:type="character" w:customStyle="1" w:styleId="06">
    <w:name w:val="_Текст0 Знак Знак"/>
    <w:link w:val="00"/>
    <w:rsid w:val="004B79E5"/>
    <w:rPr>
      <w:rFonts w:ascii="Arial" w:eastAsia="Times New Roman" w:hAnsi="Arial"/>
      <w:sz w:val="24"/>
      <w:szCs w:val="24"/>
    </w:rPr>
  </w:style>
  <w:style w:type="character" w:customStyle="1" w:styleId="afffffffffe">
    <w:name w:val="_Табл_Заголовок Знак"/>
    <w:link w:val="afffffffffd"/>
    <w:rsid w:val="004B79E5"/>
    <w:rPr>
      <w:rFonts w:ascii="Arial" w:eastAsia="Times New Roman" w:hAnsi="Arial"/>
      <w:sz w:val="24"/>
      <w:szCs w:val="24"/>
    </w:rPr>
  </w:style>
  <w:style w:type="character" w:customStyle="1" w:styleId="08">
    <w:name w:val="_Табл_Текст0 внутри Знак"/>
    <w:link w:val="07"/>
    <w:rsid w:val="004B79E5"/>
    <w:rPr>
      <w:rFonts w:ascii="Arial" w:eastAsia="Times New Roman" w:hAnsi="Arial"/>
      <w:sz w:val="24"/>
      <w:szCs w:val="24"/>
    </w:rPr>
  </w:style>
  <w:style w:type="paragraph" w:customStyle="1" w:styleId="020">
    <w:name w:val="_Текст0_Список 2 уровня"/>
    <w:uiPriority w:val="99"/>
    <w:rsid w:val="004B79E5"/>
    <w:pPr>
      <w:numPr>
        <w:numId w:val="46"/>
      </w:numPr>
      <w:spacing w:after="120"/>
      <w:jc w:val="both"/>
    </w:pPr>
    <w:rPr>
      <w:rFonts w:ascii="Arial" w:eastAsia="Times New Roman" w:hAnsi="Arial"/>
      <w:sz w:val="24"/>
      <w:szCs w:val="24"/>
    </w:rPr>
  </w:style>
  <w:style w:type="paragraph" w:customStyle="1" w:styleId="1fffc">
    <w:name w:val="_Текст1"/>
    <w:basedOn w:val="00"/>
    <w:link w:val="1fffd"/>
    <w:rsid w:val="004B79E5"/>
    <w:pPr>
      <w:tabs>
        <w:tab w:val="left" w:pos="340"/>
      </w:tabs>
      <w:ind w:left="340" w:firstLine="0"/>
    </w:pPr>
    <w:rPr>
      <w:spacing w:val="-2"/>
    </w:rPr>
  </w:style>
  <w:style w:type="character" w:customStyle="1" w:styleId="1fffd">
    <w:name w:val="_Текст1 Знак"/>
    <w:link w:val="1fffc"/>
    <w:rsid w:val="004B79E5"/>
    <w:rPr>
      <w:rFonts w:ascii="Arial" w:eastAsia="Times New Roman" w:hAnsi="Arial"/>
      <w:spacing w:val="-2"/>
      <w:sz w:val="24"/>
      <w:szCs w:val="24"/>
    </w:rPr>
  </w:style>
  <w:style w:type="paragraph" w:customStyle="1" w:styleId="affffffffff0">
    <w:name w:val="_Обычный_перед_списком"/>
    <w:basedOn w:val="a9"/>
    <w:next w:val="a9"/>
    <w:uiPriority w:val="99"/>
    <w:rsid w:val="004B79E5"/>
    <w:pPr>
      <w:keepNext/>
      <w:spacing w:before="40"/>
      <w:ind w:firstLine="709"/>
      <w:jc w:val="both"/>
    </w:pPr>
    <w:rPr>
      <w:szCs w:val="22"/>
      <w:lang w:eastAsia="en-US"/>
    </w:rPr>
  </w:style>
  <w:style w:type="paragraph" w:customStyle="1" w:styleId="09">
    <w:name w:val="_Текст0"/>
    <w:uiPriority w:val="99"/>
    <w:rsid w:val="004B79E5"/>
    <w:pPr>
      <w:spacing w:after="120"/>
      <w:ind w:firstLine="709"/>
      <w:jc w:val="both"/>
    </w:pPr>
    <w:rPr>
      <w:rFonts w:ascii="Arial" w:eastAsia="Times New Roman" w:hAnsi="Arial"/>
      <w:sz w:val="24"/>
      <w:szCs w:val="24"/>
    </w:rPr>
  </w:style>
  <w:style w:type="paragraph" w:customStyle="1" w:styleId="1">
    <w:name w:val="Абзац 1"/>
    <w:basedOn w:val="a9"/>
    <w:link w:val="1fffe"/>
    <w:uiPriority w:val="99"/>
    <w:rsid w:val="004B79E5"/>
    <w:pPr>
      <w:numPr>
        <w:ilvl w:val="1"/>
        <w:numId w:val="47"/>
      </w:numPr>
      <w:spacing w:line="360" w:lineRule="auto"/>
      <w:jc w:val="both"/>
    </w:pPr>
    <w:rPr>
      <w:rFonts w:eastAsia="Calibri"/>
      <w:snapToGrid w:val="0"/>
    </w:rPr>
  </w:style>
  <w:style w:type="character" w:customStyle="1" w:styleId="1fffe">
    <w:name w:val="Абзац 1 Знак"/>
    <w:link w:val="1"/>
    <w:uiPriority w:val="99"/>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rsid w:val="004B79E5"/>
    <w:rPr>
      <w:rFonts w:ascii="Times New Roman" w:hAnsi="Times New Roman"/>
      <w:sz w:val="20"/>
      <w:lang w:eastAsia="ru-RU"/>
    </w:rPr>
  </w:style>
  <w:style w:type="paragraph" w:customStyle="1" w:styleId="-c">
    <w:name w:val="Таблица - заголовки столбцов"/>
    <w:basedOn w:val="a9"/>
    <w:uiPriority w:val="99"/>
    <w:rsid w:val="004B79E5"/>
    <w:pPr>
      <w:widowControl w:val="0"/>
      <w:jc w:val="center"/>
    </w:pPr>
    <w:rPr>
      <w:szCs w:val="20"/>
    </w:rPr>
  </w:style>
  <w:style w:type="table" w:customStyle="1" w:styleId="492">
    <w:name w:val="Сетка таблицы49"/>
    <w:basedOn w:val="ab"/>
    <w:next w:val="ae"/>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b"/>
    <w:next w:val="ae"/>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b"/>
    <w:next w:val="ae"/>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b"/>
    <w:next w:val="ae"/>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b"/>
    <w:next w:val="ae"/>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9"/>
    <w:uiPriority w:val="99"/>
    <w:rsid w:val="00F37F27"/>
    <w:pPr>
      <w:spacing w:line="274" w:lineRule="exact"/>
    </w:pPr>
    <w:rPr>
      <w:sz w:val="20"/>
      <w:szCs w:val="20"/>
    </w:rPr>
  </w:style>
  <w:style w:type="table" w:customStyle="1" w:styleId="10110">
    <w:name w:val="Сетка таблицы1011"/>
    <w:basedOn w:val="ab"/>
    <w:next w:val="ae"/>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1">
    <w:name w:val="Основной текст + Не полужирный"/>
    <w:basedOn w:val="affffffffa"/>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a">
    <w:name w:val="Основной текст2"/>
    <w:basedOn w:val="a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9"/>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1">
    <w:name w:val="Заголовок 2 со списком"/>
    <w:basedOn w:val="26"/>
    <w:next w:val="a9"/>
    <w:link w:val="2fffb"/>
    <w:uiPriority w:val="99"/>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b">
    <w:name w:val="Заголовок 2 со списком Знак"/>
    <w:link w:val="21"/>
    <w:uiPriority w:val="99"/>
    <w:locked/>
    <w:rsid w:val="00E02D39"/>
    <w:rPr>
      <w:rFonts w:ascii="Times New Roman" w:eastAsia="Times New Roman" w:hAnsi="Times New Roman"/>
      <w:bCs/>
      <w:sz w:val="24"/>
      <w:szCs w:val="24"/>
    </w:rPr>
  </w:style>
  <w:style w:type="paragraph" w:customStyle="1" w:styleId="31">
    <w:name w:val="Заголовок 3 со списком"/>
    <w:basedOn w:val="35"/>
    <w:link w:val="3ff5"/>
    <w:uiPriority w:val="99"/>
    <w:rsid w:val="00E02D39"/>
    <w:pPr>
      <w:numPr>
        <w:ilvl w:val="1"/>
        <w:numId w:val="49"/>
      </w:numPr>
      <w:jc w:val="both"/>
    </w:pPr>
    <w:rPr>
      <w:bCs w:val="0"/>
      <w:sz w:val="24"/>
      <w:szCs w:val="20"/>
    </w:rPr>
  </w:style>
  <w:style w:type="character" w:customStyle="1" w:styleId="3ff5">
    <w:name w:val="Заголовок 3 со списком Знак"/>
    <w:link w:val="31"/>
    <w:uiPriority w:val="99"/>
    <w:locked/>
    <w:rsid w:val="00E02D39"/>
    <w:rPr>
      <w:rFonts w:ascii="Arial" w:eastAsia="Times New Roman" w:hAnsi="Arial"/>
      <w:b/>
      <w:sz w:val="24"/>
    </w:rPr>
  </w:style>
  <w:style w:type="character" w:customStyle="1" w:styleId="HeaderChar">
    <w:name w:val="Header Char"/>
    <w:aliases w:val="Linie Char,sl_header Char"/>
    <w:basedOn w:val="aa"/>
    <w:locked/>
    <w:rsid w:val="00E02D39"/>
    <w:rPr>
      <w:rFonts w:ascii="Times New Roman" w:hAnsi="Times New Roman"/>
      <w:sz w:val="24"/>
      <w:lang w:eastAsia="en-US"/>
    </w:rPr>
  </w:style>
  <w:style w:type="paragraph" w:customStyle="1" w:styleId="affffffffff2">
    <w:name w:val="ТЛ_Заказчик"/>
    <w:basedOn w:val="a9"/>
    <w:link w:val="affffffffff3"/>
    <w:qFormat/>
    <w:rsid w:val="00E02D39"/>
    <w:pPr>
      <w:jc w:val="center"/>
    </w:pPr>
    <w:rPr>
      <w:sz w:val="28"/>
      <w:szCs w:val="28"/>
    </w:rPr>
  </w:style>
  <w:style w:type="character" w:customStyle="1" w:styleId="affffffffff3">
    <w:name w:val="ТЛ_Заказчик Знак"/>
    <w:link w:val="affffffffff2"/>
    <w:locked/>
    <w:rsid w:val="00E02D39"/>
    <w:rPr>
      <w:rFonts w:ascii="Times New Roman" w:eastAsia="Times New Roman" w:hAnsi="Times New Roman"/>
      <w:sz w:val="28"/>
      <w:szCs w:val="28"/>
    </w:rPr>
  </w:style>
  <w:style w:type="paragraph" w:customStyle="1" w:styleId="affffffffff4">
    <w:name w:val="ТЛ_Утверждаю"/>
    <w:basedOn w:val="a9"/>
    <w:link w:val="affffffffff5"/>
    <w:qFormat/>
    <w:rsid w:val="00E02D39"/>
    <w:pPr>
      <w:ind w:left="4860"/>
      <w:jc w:val="center"/>
    </w:pPr>
    <w:rPr>
      <w:sz w:val="28"/>
      <w:szCs w:val="28"/>
    </w:rPr>
  </w:style>
  <w:style w:type="character" w:customStyle="1" w:styleId="affffffffff5">
    <w:name w:val="ТЛ_Утверждаю Знак"/>
    <w:link w:val="affffffffff4"/>
    <w:locked/>
    <w:rsid w:val="00E02D39"/>
    <w:rPr>
      <w:rFonts w:ascii="Times New Roman" w:eastAsia="Times New Roman" w:hAnsi="Times New Roman"/>
      <w:sz w:val="28"/>
      <w:szCs w:val="28"/>
    </w:rPr>
  </w:style>
  <w:style w:type="paragraph" w:customStyle="1" w:styleId="affffffffff6">
    <w:name w:val="ТЛ_Название"/>
    <w:basedOn w:val="a9"/>
    <w:link w:val="affffffffff7"/>
    <w:qFormat/>
    <w:rsid w:val="00E02D39"/>
    <w:pPr>
      <w:jc w:val="center"/>
    </w:pPr>
    <w:rPr>
      <w:b/>
      <w:sz w:val="28"/>
      <w:szCs w:val="28"/>
    </w:rPr>
  </w:style>
  <w:style w:type="character" w:customStyle="1" w:styleId="affffffffff7">
    <w:name w:val="ТЛ_Название Знак"/>
    <w:link w:val="affffffffff6"/>
    <w:locked/>
    <w:rsid w:val="00E02D39"/>
    <w:rPr>
      <w:rFonts w:ascii="Times New Roman" w:eastAsia="Times New Roman" w:hAnsi="Times New Roman"/>
      <w:b/>
      <w:sz w:val="28"/>
      <w:szCs w:val="28"/>
    </w:rPr>
  </w:style>
  <w:style w:type="paragraph" w:customStyle="1" w:styleId="affffffffff8">
    <w:name w:val="ТЛ_Город и Дата"/>
    <w:basedOn w:val="a9"/>
    <w:link w:val="affffffffff9"/>
    <w:qFormat/>
    <w:rsid w:val="00E02D39"/>
    <w:pPr>
      <w:jc w:val="center"/>
    </w:pPr>
    <w:rPr>
      <w:sz w:val="28"/>
      <w:szCs w:val="28"/>
    </w:rPr>
  </w:style>
  <w:style w:type="character" w:customStyle="1" w:styleId="affffffffff9">
    <w:name w:val="ТЛ_Город и Дата Знак"/>
    <w:link w:val="affffffffff8"/>
    <w:locked/>
    <w:rsid w:val="00E02D39"/>
    <w:rPr>
      <w:rFonts w:ascii="Times New Roman" w:eastAsia="Times New Roman" w:hAnsi="Times New Roman"/>
      <w:sz w:val="28"/>
      <w:szCs w:val="28"/>
    </w:rPr>
  </w:style>
  <w:style w:type="paragraph" w:customStyle="1" w:styleId="affffffffffa">
    <w:name w:val="АД_Наименование Разделов"/>
    <w:basedOn w:val="1a"/>
    <w:link w:val="affffffffffb"/>
    <w:qFormat/>
    <w:rsid w:val="00E02D39"/>
    <w:pPr>
      <w:jc w:val="center"/>
    </w:pPr>
    <w:rPr>
      <w:bCs w:val="0"/>
      <w:i w:val="0"/>
      <w:kern w:val="28"/>
      <w:sz w:val="28"/>
      <w:szCs w:val="20"/>
    </w:rPr>
  </w:style>
  <w:style w:type="character" w:customStyle="1" w:styleId="affffffffffb">
    <w:name w:val="АД_Наименование Разделов Знак"/>
    <w:link w:val="affffffffffa"/>
    <w:locked/>
    <w:rsid w:val="00E02D39"/>
    <w:rPr>
      <w:rFonts w:ascii="Times New Roman" w:eastAsia="Times New Roman" w:hAnsi="Times New Roman"/>
      <w:b/>
      <w:kern w:val="28"/>
      <w:sz w:val="28"/>
    </w:rPr>
  </w:style>
  <w:style w:type="paragraph" w:customStyle="1" w:styleId="affffffffffc">
    <w:name w:val="АД_Наименование главы с нумерацией"/>
    <w:basedOn w:val="21"/>
    <w:link w:val="affffffffffd"/>
    <w:uiPriority w:val="99"/>
    <w:qFormat/>
    <w:rsid w:val="00E02D39"/>
    <w:rPr>
      <w:b/>
    </w:rPr>
  </w:style>
  <w:style w:type="paragraph" w:customStyle="1" w:styleId="affffffffffe">
    <w:name w:val="АД_Наименование главы без нумерации"/>
    <w:basedOn w:val="26"/>
    <w:link w:val="afffffffffff"/>
    <w:qFormat/>
    <w:rsid w:val="00E02D39"/>
    <w:pPr>
      <w:spacing w:before="0" w:after="0"/>
      <w:jc w:val="center"/>
    </w:pPr>
    <w:rPr>
      <w:rFonts w:ascii="Times New Roman" w:hAnsi="Times New Roman" w:cs="Arial"/>
      <w:i w:val="0"/>
      <w:iCs w:val="0"/>
      <w:sz w:val="24"/>
      <w:szCs w:val="24"/>
    </w:rPr>
  </w:style>
  <w:style w:type="character" w:customStyle="1" w:styleId="afffffffffff">
    <w:name w:val="АД_Наименование главы без нумерации Знак"/>
    <w:basedOn w:val="27"/>
    <w:link w:val="affffffffffe"/>
    <w:locked/>
    <w:rsid w:val="00E02D39"/>
    <w:rPr>
      <w:rFonts w:ascii="Times New Roman" w:eastAsia="Times New Roman" w:hAnsi="Times New Roman" w:cs="Arial"/>
      <w:b/>
      <w:bCs/>
      <w:i w:val="0"/>
      <w:iCs w:val="0"/>
      <w:sz w:val="24"/>
      <w:szCs w:val="24"/>
      <w:lang w:eastAsia="ru-RU"/>
    </w:rPr>
  </w:style>
  <w:style w:type="character" w:customStyle="1" w:styleId="affffffffffd">
    <w:name w:val="АД_Глава Знак"/>
    <w:basedOn w:val="2fffb"/>
    <w:link w:val="affffffffffc"/>
    <w:uiPriority w:val="99"/>
    <w:locked/>
    <w:rsid w:val="00E02D39"/>
    <w:rPr>
      <w:rFonts w:ascii="Times New Roman" w:eastAsia="Times New Roman" w:hAnsi="Times New Roman"/>
      <w:b/>
      <w:bCs/>
      <w:sz w:val="24"/>
      <w:szCs w:val="24"/>
    </w:rPr>
  </w:style>
  <w:style w:type="paragraph" w:customStyle="1" w:styleId="afffffffffff0">
    <w:name w:val="АД_Нумерованный пункт"/>
    <w:basedOn w:val="31"/>
    <w:link w:val="afffffffffff1"/>
    <w:uiPriority w:val="99"/>
    <w:qFormat/>
    <w:rsid w:val="00E02D39"/>
    <w:pPr>
      <w:tabs>
        <w:tab w:val="clear" w:pos="972"/>
        <w:tab w:val="num" w:pos="720"/>
      </w:tabs>
      <w:ind w:left="720" w:hanging="720"/>
    </w:pPr>
  </w:style>
  <w:style w:type="character" w:customStyle="1" w:styleId="afffffffffff1">
    <w:name w:val="АД_Нумерованный пункт Знак"/>
    <w:basedOn w:val="3ff5"/>
    <w:link w:val="afffffffffff0"/>
    <w:uiPriority w:val="99"/>
    <w:locked/>
    <w:rsid w:val="00E02D39"/>
    <w:rPr>
      <w:rFonts w:ascii="Arial" w:eastAsia="Times New Roman" w:hAnsi="Arial"/>
      <w:b/>
      <w:sz w:val="24"/>
    </w:rPr>
  </w:style>
  <w:style w:type="paragraph" w:customStyle="1" w:styleId="a5">
    <w:name w:val="АД_Нумерованный подпункт"/>
    <w:basedOn w:val="a9"/>
    <w:link w:val="afffffffffff2"/>
    <w:uiPriority w:val="99"/>
    <w:qFormat/>
    <w:rsid w:val="00E02D39"/>
    <w:pPr>
      <w:numPr>
        <w:ilvl w:val="2"/>
        <w:numId w:val="49"/>
      </w:numPr>
      <w:tabs>
        <w:tab w:val="clear" w:pos="1440"/>
        <w:tab w:val="left" w:pos="720"/>
      </w:tabs>
      <w:ind w:left="720" w:hanging="720"/>
      <w:jc w:val="both"/>
    </w:pPr>
  </w:style>
  <w:style w:type="character" w:customStyle="1" w:styleId="afffffffffff2">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f3">
    <w:name w:val="АД_Заголовки таблиц"/>
    <w:basedOn w:val="a9"/>
    <w:uiPriority w:val="99"/>
    <w:qFormat/>
    <w:rsid w:val="00E02D39"/>
    <w:pPr>
      <w:jc w:val="center"/>
    </w:pPr>
    <w:rPr>
      <w:b/>
      <w:bCs/>
    </w:rPr>
  </w:style>
  <w:style w:type="paragraph" w:styleId="afffffffffff4">
    <w:name w:val="TOC Heading"/>
    <w:basedOn w:val="1a"/>
    <w:next w:val="a9"/>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5">
    <w:name w:val="АД_Основной текст по центру полужирный"/>
    <w:basedOn w:val="a9"/>
    <w:link w:val="afffffffffff6"/>
    <w:qFormat/>
    <w:rsid w:val="00E02D39"/>
    <w:pPr>
      <w:ind w:firstLine="567"/>
      <w:jc w:val="center"/>
    </w:pPr>
    <w:rPr>
      <w:b/>
    </w:rPr>
  </w:style>
  <w:style w:type="character" w:customStyle="1" w:styleId="afffffffffff6">
    <w:name w:val="АД_Основной текст по центру полужирный Знак"/>
    <w:link w:val="afffffffffff5"/>
    <w:locked/>
    <w:rsid w:val="00E02D39"/>
    <w:rPr>
      <w:rFonts w:ascii="Times New Roman" w:eastAsia="Times New Roman" w:hAnsi="Times New Roman"/>
      <w:b/>
      <w:sz w:val="24"/>
      <w:szCs w:val="24"/>
    </w:rPr>
  </w:style>
  <w:style w:type="paragraph" w:customStyle="1" w:styleId="3ff6">
    <w:name w:val="АД_Текст отступ 3"/>
    <w:aliases w:val="25"/>
    <w:basedOn w:val="a9"/>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8"/>
    <w:uiPriority w:val="99"/>
    <w:qFormat/>
    <w:rsid w:val="00E02D39"/>
    <w:pPr>
      <w:numPr>
        <w:ilvl w:val="3"/>
      </w:numPr>
      <w:tabs>
        <w:tab w:val="clear" w:pos="720"/>
        <w:tab w:val="clear" w:pos="1800"/>
        <w:tab w:val="num" w:pos="643"/>
        <w:tab w:val="num" w:pos="926"/>
        <w:tab w:val="num" w:pos="993"/>
      </w:tabs>
      <w:ind w:left="993" w:hanging="993"/>
    </w:pPr>
  </w:style>
  <w:style w:type="character" w:customStyle="1" w:styleId="4f8">
    <w:name w:val="АД_Нумерованный подпункт 4 уровня Знак"/>
    <w:basedOn w:val="afffffffffff2"/>
    <w:link w:val="42"/>
    <w:uiPriority w:val="99"/>
    <w:locked/>
    <w:rsid w:val="00E02D39"/>
    <w:rPr>
      <w:rFonts w:ascii="Times New Roman" w:eastAsia="Times New Roman" w:hAnsi="Times New Roman"/>
      <w:sz w:val="24"/>
      <w:szCs w:val="24"/>
    </w:rPr>
  </w:style>
  <w:style w:type="paragraph" w:customStyle="1" w:styleId="a4">
    <w:name w:val="АД_Список абв"/>
    <w:basedOn w:val="a9"/>
    <w:uiPriority w:val="99"/>
    <w:rsid w:val="00E02D39"/>
    <w:pPr>
      <w:numPr>
        <w:numId w:val="50"/>
      </w:numPr>
      <w:jc w:val="both"/>
    </w:pPr>
  </w:style>
  <w:style w:type="paragraph" w:customStyle="1" w:styleId="WW-3">
    <w:name w:val="WW-Основной текст с отступом 3"/>
    <w:basedOn w:val="a9"/>
    <w:uiPriority w:val="99"/>
    <w:rsid w:val="00E02D39"/>
    <w:pPr>
      <w:suppressAutoHyphens/>
      <w:ind w:left="-540"/>
      <w:jc w:val="both"/>
    </w:pPr>
    <w:rPr>
      <w:rFonts w:ascii="Arial" w:hAnsi="Arial" w:cs="Arial"/>
      <w:sz w:val="17"/>
      <w:lang w:eastAsia="ar-SA"/>
    </w:rPr>
  </w:style>
  <w:style w:type="paragraph" w:customStyle="1" w:styleId="a7">
    <w:name w:val="Список нум."/>
    <w:basedOn w:val="a9"/>
    <w:uiPriority w:val="99"/>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a"/>
    <w:uiPriority w:val="99"/>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9"/>
    <w:uiPriority w:val="99"/>
    <w:rsid w:val="00E02D39"/>
    <w:pPr>
      <w:spacing w:before="100" w:beforeAutospacing="1" w:after="100" w:afterAutospacing="1"/>
    </w:pPr>
    <w:rPr>
      <w:rFonts w:ascii="Tahoma" w:hAnsi="Tahoma"/>
      <w:sz w:val="20"/>
      <w:szCs w:val="20"/>
      <w:lang w:val="en-US" w:eastAsia="en-US"/>
    </w:rPr>
  </w:style>
  <w:style w:type="paragraph" w:styleId="z-">
    <w:name w:val="HTML Top of Form"/>
    <w:basedOn w:val="a9"/>
    <w:next w:val="a9"/>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a"/>
    <w:link w:val="z-"/>
    <w:rsid w:val="00E02D39"/>
    <w:rPr>
      <w:rFonts w:ascii="Arial" w:eastAsia="Times New Roman" w:hAnsi="Arial" w:cs="Arial"/>
      <w:vanish/>
      <w:sz w:val="16"/>
      <w:szCs w:val="16"/>
    </w:rPr>
  </w:style>
  <w:style w:type="paragraph" w:styleId="z-1">
    <w:name w:val="HTML Bottom of Form"/>
    <w:basedOn w:val="a9"/>
    <w:next w:val="a9"/>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a"/>
    <w:link w:val="z-1"/>
    <w:rsid w:val="00E02D39"/>
    <w:rPr>
      <w:rFonts w:ascii="Arial" w:eastAsia="Times New Roman" w:hAnsi="Arial" w:cs="Arial"/>
      <w:vanish/>
      <w:sz w:val="16"/>
      <w:szCs w:val="16"/>
    </w:rPr>
  </w:style>
  <w:style w:type="character" w:customStyle="1" w:styleId="color003366">
    <w:name w:val="color003366"/>
    <w:basedOn w:val="aa"/>
    <w:rsid w:val="00E02D39"/>
    <w:rPr>
      <w:rFonts w:cs="Times New Roman"/>
    </w:rPr>
  </w:style>
  <w:style w:type="character" w:customStyle="1" w:styleId="themebody">
    <w:name w:val="themebody"/>
    <w:basedOn w:val="aa"/>
    <w:rsid w:val="00E02D39"/>
    <w:rPr>
      <w:rFonts w:cs="Times New Roman"/>
    </w:rPr>
  </w:style>
  <w:style w:type="paragraph" w:customStyle="1" w:styleId="105">
    <w:name w:val="Обычный + 10 пт"/>
    <w:basedOn w:val="a9"/>
    <w:uiPriority w:val="99"/>
    <w:rsid w:val="00E02D39"/>
    <w:pPr>
      <w:jc w:val="both"/>
    </w:pPr>
    <w:rPr>
      <w:sz w:val="20"/>
      <w:szCs w:val="20"/>
    </w:rPr>
  </w:style>
  <w:style w:type="character" w:customStyle="1" w:styleId="196">
    <w:name w:val="Знак Знак19"/>
    <w:rsid w:val="00E02D39"/>
    <w:rPr>
      <w:b/>
      <w:kern w:val="28"/>
      <w:sz w:val="36"/>
    </w:rPr>
  </w:style>
  <w:style w:type="paragraph" w:customStyle="1" w:styleId="1ffff">
    <w:name w:val="Текст1"/>
    <w:basedOn w:val="a9"/>
    <w:uiPriority w:val="99"/>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9"/>
    <w:uiPriority w:val="99"/>
    <w:rsid w:val="00E02D39"/>
    <w:pPr>
      <w:widowControl w:val="0"/>
      <w:numPr>
        <w:numId w:val="52"/>
      </w:numPr>
      <w:spacing w:after="120" w:line="300" w:lineRule="auto"/>
      <w:jc w:val="both"/>
    </w:pPr>
    <w:rPr>
      <w:rFonts w:cs="Arial"/>
    </w:rPr>
  </w:style>
  <w:style w:type="paragraph" w:customStyle="1" w:styleId="tztabl">
    <w:name w:val="tz_tabl"/>
    <w:basedOn w:val="tztxt"/>
    <w:uiPriority w:val="99"/>
    <w:rsid w:val="00E02D39"/>
    <w:pPr>
      <w:spacing w:after="0"/>
      <w:ind w:firstLine="0"/>
    </w:pPr>
    <w:rPr>
      <w:rFonts w:eastAsia="MS Mincho"/>
    </w:rPr>
  </w:style>
  <w:style w:type="paragraph" w:customStyle="1" w:styleId="tztablhead">
    <w:name w:val="tz_tabl_head"/>
    <w:basedOn w:val="tztabl"/>
    <w:uiPriority w:val="99"/>
    <w:rsid w:val="00E02D39"/>
    <w:pPr>
      <w:spacing w:before="60" w:after="60"/>
      <w:jc w:val="center"/>
    </w:pPr>
    <w:rPr>
      <w:b/>
      <w:bCs/>
    </w:rPr>
  </w:style>
  <w:style w:type="paragraph" w:customStyle="1" w:styleId="tzlist1">
    <w:name w:val="tz_list_1"/>
    <w:basedOn w:val="tztxt"/>
    <w:link w:val="tzlist10"/>
    <w:uiPriority w:val="99"/>
    <w:rsid w:val="00E02D39"/>
    <w:pPr>
      <w:numPr>
        <w:numId w:val="54"/>
      </w:numPr>
    </w:pPr>
  </w:style>
  <w:style w:type="character" w:customStyle="1" w:styleId="tzlist10">
    <w:name w:val="tz_list_1 Знак"/>
    <w:link w:val="tzlist1"/>
    <w:uiPriority w:val="99"/>
    <w:locked/>
    <w:rsid w:val="00E02D39"/>
    <w:rPr>
      <w:rFonts w:ascii="Times New Roman" w:eastAsia="Times New Roman" w:hAnsi="Times New Roman"/>
      <w:sz w:val="24"/>
      <w:szCs w:val="24"/>
    </w:rPr>
  </w:style>
  <w:style w:type="paragraph" w:customStyle="1" w:styleId="tzlist2">
    <w:name w:val="tz_list_2"/>
    <w:basedOn w:val="tzlist1"/>
    <w:link w:val="tzlist20"/>
    <w:uiPriority w:val="99"/>
    <w:rsid w:val="00E02D39"/>
    <w:pPr>
      <w:numPr>
        <w:numId w:val="53"/>
      </w:numPr>
    </w:pPr>
    <w:rPr>
      <w:i/>
    </w:rPr>
  </w:style>
  <w:style w:type="character" w:customStyle="1" w:styleId="tzlist20">
    <w:name w:val="tz_list_2 Знак"/>
    <w:link w:val="tzlist2"/>
    <w:uiPriority w:val="99"/>
    <w:locked/>
    <w:rsid w:val="00E02D39"/>
    <w:rPr>
      <w:rFonts w:ascii="Times New Roman" w:eastAsia="Times New Roman" w:hAnsi="Times New Roman"/>
      <w:i/>
      <w:sz w:val="24"/>
      <w:szCs w:val="24"/>
    </w:rPr>
  </w:style>
  <w:style w:type="paragraph" w:customStyle="1" w:styleId="tzlist5">
    <w:name w:val="tz_list_5"/>
    <w:basedOn w:val="tztxt"/>
    <w:uiPriority w:val="99"/>
    <w:rsid w:val="00E02D39"/>
    <w:pPr>
      <w:numPr>
        <w:numId w:val="55"/>
      </w:numPr>
      <w:tabs>
        <w:tab w:val="clear" w:pos="0"/>
        <w:tab w:val="num" w:pos="360"/>
      </w:tabs>
      <w:ind w:left="720" w:firstLine="709"/>
    </w:pPr>
  </w:style>
  <w:style w:type="paragraph" w:customStyle="1" w:styleId="afffffffffff7">
    <w:name w:val="Текст обычный"/>
    <w:uiPriority w:val="99"/>
    <w:rsid w:val="00E02D39"/>
    <w:pPr>
      <w:spacing w:before="60"/>
      <w:ind w:firstLine="284"/>
      <w:jc w:val="both"/>
    </w:pPr>
    <w:rPr>
      <w:rFonts w:ascii="Arial" w:eastAsia="Times New Roman" w:hAnsi="Arial" w:cs="Arial"/>
      <w:color w:val="000000"/>
    </w:rPr>
  </w:style>
  <w:style w:type="paragraph" w:customStyle="1" w:styleId="afffffffffff8">
    <w:name w:val="Требование"/>
    <w:basedOn w:val="a9"/>
    <w:uiPriority w:val="99"/>
    <w:semiHidden/>
    <w:rsid w:val="00E02D39"/>
    <w:pPr>
      <w:tabs>
        <w:tab w:val="num" w:pos="1209"/>
      </w:tabs>
      <w:ind w:left="1209" w:hanging="360"/>
      <w:jc w:val="both"/>
    </w:pPr>
  </w:style>
  <w:style w:type="paragraph" w:customStyle="1" w:styleId="NormalTable">
    <w:name w:val="NormalTable"/>
    <w:basedOn w:val="a9"/>
    <w:uiPriority w:val="99"/>
    <w:semiHidden/>
    <w:rsid w:val="00E02D39"/>
    <w:pPr>
      <w:spacing w:before="60" w:after="120"/>
      <w:ind w:firstLine="851"/>
      <w:jc w:val="both"/>
    </w:pPr>
    <w:rPr>
      <w:rFonts w:eastAsia="Calibri"/>
      <w:szCs w:val="22"/>
      <w:lang w:val="en-GB"/>
    </w:rPr>
  </w:style>
  <w:style w:type="character" w:styleId="afffffffffff9">
    <w:name w:val="Placeholder Text"/>
    <w:basedOn w:val="aa"/>
    <w:uiPriority w:val="99"/>
    <w:semiHidden/>
    <w:rsid w:val="00E02D39"/>
    <w:rPr>
      <w:color w:val="808080"/>
    </w:rPr>
  </w:style>
  <w:style w:type="paragraph" w:customStyle="1" w:styleId="tzhead1">
    <w:name w:val="tz_head_1"/>
    <w:basedOn w:val="a9"/>
    <w:link w:val="tzhead10"/>
    <w:uiPriority w:val="99"/>
    <w:rsid w:val="00E02D39"/>
    <w:pPr>
      <w:keepNext/>
      <w:numPr>
        <w:numId w:val="56"/>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9"/>
    <w:uiPriority w:val="99"/>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9"/>
    <w:uiPriority w:val="99"/>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9"/>
    <w:uiPriority w:val="99"/>
    <w:rsid w:val="00E02D39"/>
    <w:pPr>
      <w:jc w:val="center"/>
    </w:pPr>
  </w:style>
  <w:style w:type="paragraph" w:customStyle="1" w:styleId="tztablmiddle">
    <w:name w:val="tz_tabl_middle"/>
    <w:basedOn w:val="a9"/>
    <w:uiPriority w:val="99"/>
    <w:rsid w:val="00E02D39"/>
    <w:pPr>
      <w:jc w:val="center"/>
    </w:pPr>
    <w:rPr>
      <w:sz w:val="18"/>
      <w:szCs w:val="18"/>
    </w:rPr>
  </w:style>
  <w:style w:type="paragraph" w:customStyle="1" w:styleId="tztablleft">
    <w:name w:val="tz_tabl_left"/>
    <w:basedOn w:val="tztablmiddle"/>
    <w:uiPriority w:val="99"/>
    <w:rsid w:val="00E02D39"/>
    <w:pPr>
      <w:spacing w:before="60" w:after="60"/>
      <w:jc w:val="both"/>
    </w:pPr>
    <w:rPr>
      <w:sz w:val="24"/>
      <w:szCs w:val="24"/>
    </w:rPr>
  </w:style>
  <w:style w:type="paragraph" w:customStyle="1" w:styleId="tztablmiddleB">
    <w:name w:val="tz_tabl_middle_B"/>
    <w:basedOn w:val="a9"/>
    <w:uiPriority w:val="99"/>
    <w:rsid w:val="00E02D39"/>
    <w:pPr>
      <w:keepNext/>
      <w:keepLines/>
      <w:spacing w:before="60" w:after="60"/>
      <w:jc w:val="center"/>
    </w:pPr>
    <w:rPr>
      <w:b/>
      <w:bCs/>
    </w:rPr>
  </w:style>
  <w:style w:type="paragraph" w:customStyle="1" w:styleId="tzlist3">
    <w:name w:val="tz_list_3"/>
    <w:basedOn w:val="tztxt"/>
    <w:uiPriority w:val="99"/>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rsid w:val="00E02D39"/>
    <w:rPr>
      <w:b/>
      <w:bCs/>
    </w:rPr>
  </w:style>
  <w:style w:type="paragraph" w:customStyle="1" w:styleId="Style2">
    <w:name w:val="Style2"/>
    <w:basedOn w:val="a9"/>
    <w:uiPriority w:val="99"/>
    <w:rsid w:val="00E02D39"/>
    <w:pPr>
      <w:widowControl w:val="0"/>
      <w:autoSpaceDE w:val="0"/>
      <w:autoSpaceDN w:val="0"/>
      <w:adjustRightInd w:val="0"/>
    </w:pPr>
  </w:style>
  <w:style w:type="paragraph" w:customStyle="1" w:styleId="Style10">
    <w:name w:val="Style10"/>
    <w:basedOn w:val="a9"/>
    <w:uiPriority w:val="99"/>
    <w:rsid w:val="00E02D39"/>
    <w:pPr>
      <w:widowControl w:val="0"/>
      <w:autoSpaceDE w:val="0"/>
      <w:autoSpaceDN w:val="0"/>
      <w:adjustRightInd w:val="0"/>
      <w:spacing w:line="276" w:lineRule="exact"/>
      <w:ind w:firstLine="720"/>
      <w:jc w:val="both"/>
    </w:pPr>
  </w:style>
  <w:style w:type="paragraph" w:customStyle="1" w:styleId="Style11">
    <w:name w:val="Style11"/>
    <w:basedOn w:val="a9"/>
    <w:uiPriority w:val="99"/>
    <w:rsid w:val="00E02D39"/>
    <w:pPr>
      <w:widowControl w:val="0"/>
      <w:autoSpaceDE w:val="0"/>
      <w:autoSpaceDN w:val="0"/>
      <w:adjustRightInd w:val="0"/>
      <w:spacing w:line="278" w:lineRule="exact"/>
      <w:jc w:val="both"/>
    </w:pPr>
  </w:style>
  <w:style w:type="paragraph" w:customStyle="1" w:styleId="Style12">
    <w:name w:val="Style12"/>
    <w:basedOn w:val="a9"/>
    <w:uiPriority w:val="99"/>
    <w:rsid w:val="00E02D39"/>
    <w:pPr>
      <w:widowControl w:val="0"/>
      <w:autoSpaceDE w:val="0"/>
      <w:autoSpaceDN w:val="0"/>
      <w:adjustRightInd w:val="0"/>
    </w:pPr>
  </w:style>
  <w:style w:type="paragraph" w:customStyle="1" w:styleId="Style13">
    <w:name w:val="Style13"/>
    <w:basedOn w:val="a9"/>
    <w:uiPriority w:val="99"/>
    <w:rsid w:val="00E02D39"/>
    <w:pPr>
      <w:widowControl w:val="0"/>
      <w:autoSpaceDE w:val="0"/>
      <w:autoSpaceDN w:val="0"/>
      <w:adjustRightInd w:val="0"/>
      <w:spacing w:line="275" w:lineRule="exact"/>
      <w:ind w:firstLine="749"/>
      <w:jc w:val="both"/>
    </w:pPr>
  </w:style>
  <w:style w:type="paragraph" w:customStyle="1" w:styleId="Style14">
    <w:name w:val="Style14"/>
    <w:basedOn w:val="a9"/>
    <w:uiPriority w:val="99"/>
    <w:rsid w:val="00E02D39"/>
    <w:pPr>
      <w:widowControl w:val="0"/>
      <w:autoSpaceDE w:val="0"/>
      <w:autoSpaceDN w:val="0"/>
      <w:adjustRightInd w:val="0"/>
      <w:spacing w:line="276" w:lineRule="exact"/>
      <w:ind w:firstLine="509"/>
      <w:jc w:val="both"/>
    </w:pPr>
  </w:style>
  <w:style w:type="paragraph" w:customStyle="1" w:styleId="Style15">
    <w:name w:val="Style15"/>
    <w:basedOn w:val="a9"/>
    <w:uiPriority w:val="99"/>
    <w:rsid w:val="00E02D39"/>
    <w:pPr>
      <w:widowControl w:val="0"/>
      <w:autoSpaceDE w:val="0"/>
      <w:autoSpaceDN w:val="0"/>
      <w:adjustRightInd w:val="0"/>
      <w:spacing w:line="276" w:lineRule="exact"/>
      <w:ind w:firstLine="720"/>
      <w:jc w:val="both"/>
    </w:pPr>
  </w:style>
  <w:style w:type="paragraph" w:customStyle="1" w:styleId="Style16">
    <w:name w:val="Style16"/>
    <w:basedOn w:val="a9"/>
    <w:uiPriority w:val="99"/>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a">
    <w:name w:val="Знак Знак6"/>
    <w:locked/>
    <w:rsid w:val="00E02D39"/>
    <w:rPr>
      <w:rFonts w:ascii="Arial" w:hAnsi="Arial"/>
      <w:sz w:val="18"/>
      <w:lang w:val="ru-RU" w:eastAsia="ru-RU"/>
    </w:rPr>
  </w:style>
  <w:style w:type="character" w:customStyle="1" w:styleId="st1">
    <w:name w:val="st1"/>
    <w:basedOn w:val="aa"/>
    <w:rsid w:val="00E02D39"/>
    <w:rPr>
      <w:rFonts w:cs="Times New Roman"/>
    </w:rPr>
  </w:style>
  <w:style w:type="paragraph" w:customStyle="1" w:styleId="PZspisok">
    <w:name w:val="PZ_spisok"/>
    <w:basedOn w:val="a9"/>
    <w:uiPriority w:val="99"/>
    <w:rsid w:val="00E02D39"/>
    <w:pPr>
      <w:widowControl w:val="0"/>
      <w:tabs>
        <w:tab w:val="num" w:pos="567"/>
        <w:tab w:val="num" w:pos="709"/>
      </w:tabs>
      <w:ind w:left="709" w:hanging="425"/>
    </w:pPr>
  </w:style>
  <w:style w:type="paragraph" w:customStyle="1" w:styleId="3ff8">
    <w:name w:val="Заг.3"/>
    <w:basedOn w:val="a9"/>
    <w:uiPriority w:val="9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9"/>
    <w:uiPriority w:val="99"/>
    <w:rsid w:val="00E02D39"/>
    <w:pPr>
      <w:numPr>
        <w:numId w:val="57"/>
      </w:numPr>
      <w:spacing w:after="120"/>
      <w:jc w:val="both"/>
    </w:pPr>
  </w:style>
  <w:style w:type="paragraph" w:customStyle="1" w:styleId="tzlisttabl1">
    <w:name w:val="tz_list_tabl_1"/>
    <w:basedOn w:val="tzlist1"/>
    <w:uiPriority w:val="99"/>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9"/>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rsid w:val="00E02D39"/>
    <w:pPr>
      <w:spacing w:before="40" w:after="40" w:line="288" w:lineRule="auto"/>
    </w:pPr>
    <w:rPr>
      <w:rFonts w:ascii="Times New Roman" w:hAnsi="Times New Roman"/>
      <w:color w:val="000000"/>
      <w:sz w:val="22"/>
      <w:szCs w:val="22"/>
      <w:lang w:eastAsia="en-US"/>
    </w:rPr>
  </w:style>
  <w:style w:type="paragraph" w:customStyle="1" w:styleId="afffffffffffa">
    <w:name w:val="Пункт"/>
    <w:basedOn w:val="a9"/>
    <w:uiPriority w:val="99"/>
    <w:rsid w:val="00E02D39"/>
    <w:pPr>
      <w:tabs>
        <w:tab w:val="num" w:pos="1980"/>
      </w:tabs>
      <w:ind w:left="1404" w:hanging="504"/>
      <w:jc w:val="both"/>
    </w:pPr>
    <w:rPr>
      <w:szCs w:val="28"/>
    </w:rPr>
  </w:style>
  <w:style w:type="paragraph" w:customStyle="1" w:styleId="11f3">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9"/>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f0">
    <w:name w:val="Основной шрифт абзаца1"/>
    <w:rsid w:val="00E02D39"/>
  </w:style>
  <w:style w:type="paragraph" w:customStyle="1" w:styleId="1ffff1">
    <w:name w:val="Заголовок1"/>
    <w:basedOn w:val="a9"/>
    <w:next w:val="afc"/>
    <w:uiPriority w:val="99"/>
    <w:rsid w:val="00E02D39"/>
    <w:pPr>
      <w:keepNext/>
      <w:suppressAutoHyphens/>
      <w:spacing w:before="240" w:after="120"/>
    </w:pPr>
    <w:rPr>
      <w:rFonts w:ascii="Arial" w:eastAsia="Calibri" w:hAnsi="Arial" w:cs="Tahoma"/>
      <w:sz w:val="28"/>
      <w:szCs w:val="28"/>
      <w:lang w:eastAsia="ar-SA"/>
    </w:rPr>
  </w:style>
  <w:style w:type="paragraph" w:customStyle="1" w:styleId="1ffff2">
    <w:name w:val="Название1"/>
    <w:basedOn w:val="a9"/>
    <w:uiPriority w:val="99"/>
    <w:rsid w:val="00E02D39"/>
    <w:pPr>
      <w:suppressLineNumbers/>
      <w:suppressAutoHyphens/>
      <w:spacing w:before="120" w:after="120"/>
    </w:pPr>
    <w:rPr>
      <w:rFonts w:ascii="Arial" w:hAnsi="Arial" w:cs="Tahoma"/>
      <w:i/>
      <w:iCs/>
      <w:sz w:val="20"/>
      <w:lang w:eastAsia="ar-SA"/>
    </w:rPr>
  </w:style>
  <w:style w:type="paragraph" w:customStyle="1" w:styleId="1ffff3">
    <w:name w:val="Указатель1"/>
    <w:basedOn w:val="a9"/>
    <w:uiPriority w:val="99"/>
    <w:rsid w:val="00E02D39"/>
    <w:pPr>
      <w:suppressLineNumbers/>
      <w:suppressAutoHyphens/>
    </w:pPr>
    <w:rPr>
      <w:rFonts w:ascii="Arial" w:hAnsi="Arial" w:cs="Tahoma"/>
      <w:lang w:eastAsia="ar-SA"/>
    </w:rPr>
  </w:style>
  <w:style w:type="paragraph" w:customStyle="1" w:styleId="afffffffffffb">
    <w:name w:val="Содержимое таблицы"/>
    <w:basedOn w:val="a9"/>
    <w:rsid w:val="00E02D39"/>
    <w:pPr>
      <w:suppressLineNumbers/>
      <w:suppressAutoHyphens/>
    </w:pPr>
    <w:rPr>
      <w:lang w:eastAsia="ar-SA"/>
    </w:rPr>
  </w:style>
  <w:style w:type="paragraph" w:customStyle="1" w:styleId="afffffffffffc">
    <w:name w:val="Заголовок таблицы"/>
    <w:basedOn w:val="afffffffffffb"/>
    <w:uiPriority w:val="99"/>
    <w:rsid w:val="00E02D39"/>
    <w:pPr>
      <w:jc w:val="center"/>
    </w:pPr>
    <w:rPr>
      <w:b/>
      <w:bCs/>
    </w:rPr>
  </w:style>
  <w:style w:type="paragraph" w:customStyle="1" w:styleId="afffffffffffd">
    <w:name w:val="Содержимое врезки"/>
    <w:basedOn w:val="afc"/>
    <w:uiPriority w:val="99"/>
    <w:rsid w:val="00E02D39"/>
    <w:pPr>
      <w:suppressAutoHyphens/>
      <w:jc w:val="left"/>
    </w:pPr>
    <w:rPr>
      <w:lang w:eastAsia="ar-SA"/>
    </w:rPr>
  </w:style>
  <w:style w:type="character" w:customStyle="1" w:styleId="10pt">
    <w:name w:val="Основной текст + 10 pt"/>
    <w:aliases w:val="Не курсив,Интервал 0 pt,Основной текст (6) + Полужирный"/>
    <w:rsid w:val="00E02D39"/>
    <w:rPr>
      <w:rFonts w:ascii="Times New Roman" w:hAnsi="Times New Roman"/>
      <w:spacing w:val="-10"/>
      <w:sz w:val="20"/>
    </w:rPr>
  </w:style>
  <w:style w:type="paragraph" w:customStyle="1" w:styleId="14">
    <w:name w:val="Маркер1"/>
    <w:basedOn w:val="a9"/>
    <w:uiPriority w:val="99"/>
    <w:rsid w:val="00E02D39"/>
    <w:pPr>
      <w:numPr>
        <w:numId w:val="63"/>
      </w:numPr>
      <w:tabs>
        <w:tab w:val="num" w:pos="1144"/>
      </w:tabs>
      <w:spacing w:before="60" w:after="60"/>
      <w:ind w:left="1163" w:hanging="318"/>
      <w:jc w:val="both"/>
    </w:pPr>
    <w:rPr>
      <w:sz w:val="28"/>
      <w:szCs w:val="28"/>
    </w:rPr>
  </w:style>
  <w:style w:type="paragraph" w:customStyle="1" w:styleId="afffffffffffe">
    <w:name w:val="Центровка"/>
    <w:basedOn w:val="a9"/>
    <w:rsid w:val="00E02D39"/>
    <w:pPr>
      <w:spacing w:before="60" w:after="60"/>
      <w:jc w:val="center"/>
    </w:pPr>
    <w:rPr>
      <w:sz w:val="28"/>
      <w:szCs w:val="28"/>
    </w:rPr>
  </w:style>
  <w:style w:type="paragraph" w:customStyle="1" w:styleId="notanormal">
    <w:name w:val="nota_normal"/>
    <w:basedOn w:val="a9"/>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f">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f0">
    <w:name w:val="Текст таблицы"/>
    <w:basedOn w:val="affff3"/>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9"/>
    <w:uiPriority w:val="9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a"/>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a"/>
    <w:uiPriority w:val="99"/>
    <w:rsid w:val="00E02D39"/>
    <w:rPr>
      <w:rFonts w:ascii="Times New Roman" w:eastAsia="Times New Roman" w:hAnsi="Times New Roman" w:cs="Times New Roman"/>
      <w:snapToGrid/>
      <w:sz w:val="21"/>
      <w:szCs w:val="21"/>
      <w:shd w:val="clear" w:color="auto" w:fill="FFFFFF"/>
    </w:rPr>
  </w:style>
  <w:style w:type="paragraph" w:customStyle="1" w:styleId="8b">
    <w:name w:val="Основной текст8"/>
    <w:basedOn w:val="a9"/>
    <w:uiPriority w:val="99"/>
    <w:rsid w:val="00E02D39"/>
    <w:pPr>
      <w:shd w:val="clear" w:color="auto" w:fill="FFFFFF"/>
      <w:spacing w:before="300" w:after="180" w:line="250" w:lineRule="exact"/>
    </w:pPr>
    <w:rPr>
      <w:color w:val="000000"/>
      <w:sz w:val="21"/>
      <w:szCs w:val="21"/>
    </w:rPr>
  </w:style>
  <w:style w:type="character" w:customStyle="1" w:styleId="4f9">
    <w:name w:val="Основной текст4"/>
    <w:basedOn w:val="affffffffa"/>
    <w:rsid w:val="00E02D39"/>
    <w:rPr>
      <w:rFonts w:ascii="Times New Roman" w:eastAsia="Times New Roman" w:hAnsi="Times New Roman" w:cs="Times New Roman"/>
      <w:snapToGrid/>
      <w:sz w:val="21"/>
      <w:szCs w:val="21"/>
      <w:shd w:val="clear" w:color="auto" w:fill="FFFFFF"/>
    </w:rPr>
  </w:style>
  <w:style w:type="character" w:customStyle="1" w:styleId="5f3">
    <w:name w:val="Основной текст5"/>
    <w:basedOn w:val="affffffffa"/>
    <w:uiPriority w:val="99"/>
    <w:rsid w:val="00E02D39"/>
    <w:rPr>
      <w:rFonts w:ascii="Times New Roman" w:eastAsia="Times New Roman" w:hAnsi="Times New Roman" w:cs="Times New Roman"/>
      <w:snapToGrid/>
      <w:sz w:val="21"/>
      <w:szCs w:val="21"/>
      <w:shd w:val="clear" w:color="auto" w:fill="FFFFFF"/>
    </w:rPr>
  </w:style>
  <w:style w:type="character" w:customStyle="1" w:styleId="6b">
    <w:name w:val="Основной текст6"/>
    <w:basedOn w:val="affffffffa"/>
    <w:uiPriority w:val="99"/>
    <w:rsid w:val="00E02D39"/>
    <w:rPr>
      <w:rFonts w:ascii="Times New Roman" w:eastAsia="Times New Roman" w:hAnsi="Times New Roman" w:cs="Times New Roman"/>
      <w:snapToGrid/>
      <w:sz w:val="21"/>
      <w:szCs w:val="21"/>
      <w:shd w:val="clear" w:color="auto" w:fill="FFFFFF"/>
    </w:rPr>
  </w:style>
  <w:style w:type="character" w:customStyle="1" w:styleId="7c">
    <w:name w:val="Основной текст7"/>
    <w:basedOn w:val="affffffffa"/>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0"/>
      </w:numPr>
    </w:pPr>
  </w:style>
  <w:style w:type="numbering" w:customStyle="1" w:styleId="List12">
    <w:name w:val="List 12"/>
    <w:rsid w:val="00E02D39"/>
  </w:style>
  <w:style w:type="numbering" w:customStyle="1" w:styleId="31d">
    <w:name w:val="Список 31"/>
    <w:rsid w:val="00E02D39"/>
  </w:style>
  <w:style w:type="numbering" w:customStyle="1" w:styleId="List11">
    <w:name w:val="List 11"/>
    <w:rsid w:val="00E02D39"/>
  </w:style>
  <w:style w:type="numbering" w:customStyle="1" w:styleId="514">
    <w:name w:val="Список 51"/>
    <w:rsid w:val="00E02D39"/>
    <w:pPr>
      <w:numPr>
        <w:numId w:val="59"/>
      </w:numPr>
    </w:pPr>
  </w:style>
  <w:style w:type="character" w:customStyle="1" w:styleId="style17">
    <w:name w:val="style1"/>
    <w:basedOn w:val="aa"/>
    <w:rsid w:val="002F1109"/>
  </w:style>
  <w:style w:type="character" w:customStyle="1" w:styleId="2d">
    <w:name w:val="Стиль2 Знак"/>
    <w:link w:val="22"/>
    <w:rsid w:val="00C43441"/>
    <w:rPr>
      <w:rFonts w:ascii="Times New Roman" w:eastAsia="Times New Roman" w:hAnsi="Times New Roman"/>
      <w:b/>
      <w:sz w:val="24"/>
    </w:rPr>
  </w:style>
  <w:style w:type="character" w:customStyle="1" w:styleId="articleseparator">
    <w:name w:val="article_separator"/>
    <w:basedOn w:val="aa"/>
    <w:rsid w:val="00246EC7"/>
    <w:rPr>
      <w:vanish w:val="0"/>
      <w:webHidden w:val="0"/>
      <w:specVanish w:val="0"/>
    </w:rPr>
  </w:style>
  <w:style w:type="character" w:customStyle="1" w:styleId="wmi-callto">
    <w:name w:val="wmi-callto"/>
    <w:rsid w:val="00246EC7"/>
  </w:style>
  <w:style w:type="character" w:customStyle="1" w:styleId="2TimesNewRoman11pt">
    <w:name w:val="Основной текст (2) + Times New Roman;11 pt"/>
    <w:basedOn w:val="2ffe"/>
    <w:rsid w:val="00ED0BA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searchmatch">
    <w:name w:val="searchmatch"/>
    <w:basedOn w:val="aa"/>
    <w:rsid w:val="003B2B06"/>
  </w:style>
  <w:style w:type="paragraph" w:styleId="affffffffffff1">
    <w:name w:val="Revision"/>
    <w:hidden/>
    <w:uiPriority w:val="99"/>
    <w:semiHidden/>
    <w:rsid w:val="000172C0"/>
    <w:rPr>
      <w:rFonts w:asciiTheme="minorHAnsi" w:eastAsiaTheme="minorHAnsi" w:hAnsiTheme="minorHAnsi" w:cstheme="minorBidi"/>
      <w:sz w:val="22"/>
      <w:szCs w:val="22"/>
      <w:lang w:eastAsia="en-US"/>
    </w:rPr>
  </w:style>
  <w:style w:type="paragraph" w:customStyle="1" w:styleId="affffffffffff2">
    <w:name w:val="Штамп"/>
    <w:basedOn w:val="a9"/>
    <w:uiPriority w:val="99"/>
    <w:rsid w:val="000172C0"/>
    <w:pPr>
      <w:pageBreakBefore/>
      <w:ind w:left="5387" w:firstLine="426"/>
      <w:jc w:val="center"/>
    </w:pPr>
  </w:style>
  <w:style w:type="paragraph" w:customStyle="1" w:styleId="affffffffffff3">
    <w:name w:val="А Абз"/>
    <w:basedOn w:val="a9"/>
    <w:link w:val="affffffffffff4"/>
    <w:qFormat/>
    <w:rsid w:val="000172C0"/>
    <w:pPr>
      <w:spacing w:before="80" w:after="40" w:line="300" w:lineRule="auto"/>
      <w:ind w:firstLine="709"/>
      <w:jc w:val="both"/>
    </w:pPr>
    <w:rPr>
      <w:rFonts w:ascii="Georgia" w:eastAsiaTheme="minorHAnsi" w:hAnsi="Georgia" w:cstheme="minorBidi"/>
      <w:szCs w:val="28"/>
      <w:lang w:eastAsia="en-US"/>
    </w:rPr>
  </w:style>
  <w:style w:type="character" w:customStyle="1" w:styleId="affffffffffff4">
    <w:name w:val="А Абз Знак"/>
    <w:basedOn w:val="aa"/>
    <w:link w:val="affffffffffff3"/>
    <w:rsid w:val="000172C0"/>
    <w:rPr>
      <w:rFonts w:ascii="Georgia" w:eastAsiaTheme="minorHAnsi" w:hAnsi="Georgia" w:cstheme="minorBidi"/>
      <w:sz w:val="24"/>
      <w:szCs w:val="28"/>
      <w:lang w:eastAsia="en-US"/>
    </w:rPr>
  </w:style>
  <w:style w:type="paragraph" w:customStyle="1" w:styleId="16">
    <w:name w:val="А Марк 1"/>
    <w:basedOn w:val="a9"/>
    <w:link w:val="1ffff4"/>
    <w:qFormat/>
    <w:rsid w:val="000172C0"/>
    <w:pPr>
      <w:numPr>
        <w:numId w:val="70"/>
      </w:numPr>
      <w:spacing w:line="300" w:lineRule="auto"/>
      <w:jc w:val="both"/>
    </w:pPr>
    <w:rPr>
      <w:rFonts w:ascii="Georgia" w:hAnsi="Georgia"/>
      <w:szCs w:val="28"/>
      <w:lang w:eastAsia="zh-CN"/>
    </w:rPr>
  </w:style>
  <w:style w:type="character" w:customStyle="1" w:styleId="1ffff4">
    <w:name w:val="А Марк 1 Знак"/>
    <w:basedOn w:val="aa"/>
    <w:link w:val="16"/>
    <w:rsid w:val="000172C0"/>
    <w:rPr>
      <w:rFonts w:ascii="Georgia" w:eastAsia="Times New Roman" w:hAnsi="Georgia"/>
      <w:sz w:val="24"/>
      <w:szCs w:val="28"/>
      <w:lang w:eastAsia="zh-CN"/>
    </w:rPr>
  </w:style>
  <w:style w:type="paragraph" w:customStyle="1" w:styleId="12">
    <w:name w:val="А Нум 1)"/>
    <w:basedOn w:val="a9"/>
    <w:link w:val="1ffff5"/>
    <w:qFormat/>
    <w:rsid w:val="000172C0"/>
    <w:pPr>
      <w:numPr>
        <w:numId w:val="71"/>
      </w:numPr>
      <w:spacing w:line="300" w:lineRule="auto"/>
      <w:jc w:val="both"/>
    </w:pPr>
    <w:rPr>
      <w:rFonts w:ascii="Georgia" w:eastAsiaTheme="minorHAnsi" w:hAnsi="Georgia" w:cstheme="minorBidi"/>
      <w:szCs w:val="28"/>
      <w:lang w:eastAsia="en-US"/>
    </w:rPr>
  </w:style>
  <w:style w:type="character" w:customStyle="1" w:styleId="1ffff5">
    <w:name w:val="А Нум 1) Знак"/>
    <w:basedOn w:val="aa"/>
    <w:link w:val="12"/>
    <w:rsid w:val="000172C0"/>
    <w:rPr>
      <w:rFonts w:ascii="Georgia" w:eastAsiaTheme="minorHAnsi" w:hAnsi="Georgia" w:cstheme="minorBidi"/>
      <w:sz w:val="24"/>
      <w:szCs w:val="28"/>
      <w:lang w:eastAsia="en-US"/>
    </w:rPr>
  </w:style>
  <w:style w:type="paragraph" w:customStyle="1" w:styleId="affffffffffff5">
    <w:name w:val="А Табл"/>
    <w:basedOn w:val="affffffffffff3"/>
    <w:link w:val="affffffffffff6"/>
    <w:qFormat/>
    <w:rsid w:val="000172C0"/>
    <w:pPr>
      <w:jc w:val="right"/>
    </w:pPr>
    <w:rPr>
      <w:i/>
    </w:rPr>
  </w:style>
  <w:style w:type="paragraph" w:customStyle="1" w:styleId="20">
    <w:name w:val="А Марк 2"/>
    <w:basedOn w:val="a9"/>
    <w:link w:val="2fffc"/>
    <w:qFormat/>
    <w:rsid w:val="000172C0"/>
    <w:pPr>
      <w:numPr>
        <w:numId w:val="72"/>
      </w:numPr>
      <w:spacing w:line="300" w:lineRule="auto"/>
      <w:jc w:val="both"/>
    </w:pPr>
    <w:rPr>
      <w:rFonts w:ascii="Georgia" w:eastAsiaTheme="minorHAnsi" w:hAnsi="Georgia" w:cstheme="minorBidi"/>
      <w:szCs w:val="28"/>
      <w:lang w:eastAsia="en-US"/>
    </w:rPr>
  </w:style>
  <w:style w:type="character" w:customStyle="1" w:styleId="affffffffffff6">
    <w:name w:val="А Табл Знак"/>
    <w:basedOn w:val="affffffffffff4"/>
    <w:link w:val="affffffffffff5"/>
    <w:rsid w:val="000172C0"/>
    <w:rPr>
      <w:rFonts w:ascii="Georgia" w:eastAsiaTheme="minorHAnsi" w:hAnsi="Georgia" w:cstheme="minorBidi"/>
      <w:i/>
      <w:sz w:val="24"/>
      <w:szCs w:val="28"/>
      <w:lang w:eastAsia="en-US"/>
    </w:rPr>
  </w:style>
  <w:style w:type="character" w:customStyle="1" w:styleId="2fffc">
    <w:name w:val="А Марк 2 Знак"/>
    <w:basedOn w:val="aa"/>
    <w:link w:val="20"/>
    <w:rsid w:val="000172C0"/>
    <w:rPr>
      <w:rFonts w:ascii="Georgia" w:eastAsiaTheme="minorHAnsi" w:hAnsi="Georgia" w:cstheme="minorBidi"/>
      <w:sz w:val="24"/>
      <w:szCs w:val="28"/>
      <w:lang w:eastAsia="en-US"/>
    </w:rPr>
  </w:style>
  <w:style w:type="paragraph" w:customStyle="1" w:styleId="-111">
    <w:name w:val="Цветной список - Акцент 11"/>
    <w:basedOn w:val="a9"/>
    <w:link w:val="-13"/>
    <w:uiPriority w:val="34"/>
    <w:qFormat/>
    <w:rsid w:val="000172C0"/>
    <w:pPr>
      <w:spacing w:after="200" w:line="276" w:lineRule="auto"/>
      <w:ind w:left="720" w:firstLine="426"/>
      <w:contextualSpacing/>
      <w:jc w:val="both"/>
    </w:pPr>
    <w:rPr>
      <w:rFonts w:ascii="Calibri" w:eastAsia="Calibri" w:hAnsi="Calibri"/>
      <w:sz w:val="28"/>
      <w:szCs w:val="28"/>
      <w:lang w:eastAsia="en-US"/>
    </w:rPr>
  </w:style>
  <w:style w:type="character" w:customStyle="1" w:styleId="-13">
    <w:name w:val="Цветной список - Акцент 1 Знак"/>
    <w:link w:val="-111"/>
    <w:uiPriority w:val="34"/>
    <w:rsid w:val="000172C0"/>
    <w:rPr>
      <w:sz w:val="28"/>
      <w:szCs w:val="28"/>
      <w:lang w:eastAsia="en-US"/>
    </w:rPr>
  </w:style>
  <w:style w:type="paragraph" w:customStyle="1" w:styleId="affffffffffff7">
    <w:name w:val="Таблица.Шапка"/>
    <w:basedOn w:val="a9"/>
    <w:qFormat/>
    <w:rsid w:val="000172C0"/>
    <w:pPr>
      <w:keepNext/>
      <w:spacing w:before="120" w:after="120" w:line="276" w:lineRule="auto"/>
      <w:ind w:firstLine="426"/>
      <w:jc w:val="center"/>
    </w:pPr>
    <w:rPr>
      <w:rFonts w:eastAsia="Calibri"/>
      <w:b/>
      <w:szCs w:val="28"/>
      <w:lang w:eastAsia="en-US" w:bidi="en-US"/>
    </w:rPr>
  </w:style>
  <w:style w:type="paragraph" w:customStyle="1" w:styleId="1ffff6">
    <w:name w:val="Заголово 1 нум"/>
    <w:basedOn w:val="1a"/>
    <w:link w:val="1ffff7"/>
    <w:qFormat/>
    <w:rsid w:val="000172C0"/>
    <w:pPr>
      <w:keepLines/>
      <w:spacing w:before="480" w:after="120" w:line="360" w:lineRule="auto"/>
      <w:ind w:right="170"/>
      <w:jc w:val="both"/>
    </w:pPr>
    <w:rPr>
      <w:rFonts w:eastAsiaTheme="majorEastAsia"/>
      <w:bCs w:val="0"/>
      <w:i w:val="0"/>
      <w:kern w:val="0"/>
      <w:sz w:val="36"/>
      <w:szCs w:val="36"/>
    </w:rPr>
  </w:style>
  <w:style w:type="character" w:customStyle="1" w:styleId="1ffff7">
    <w:name w:val="Заголово 1 нум Знак"/>
    <w:basedOn w:val="aa"/>
    <w:link w:val="1ffff6"/>
    <w:rsid w:val="000172C0"/>
    <w:rPr>
      <w:rFonts w:ascii="Times New Roman" w:eastAsiaTheme="majorEastAsia" w:hAnsi="Times New Roman"/>
      <w:b/>
      <w:sz w:val="36"/>
      <w:szCs w:val="36"/>
    </w:rPr>
  </w:style>
  <w:style w:type="numbering" w:customStyle="1" w:styleId="580">
    <w:name w:val="Нет списка58"/>
    <w:next w:val="ac"/>
    <w:uiPriority w:val="99"/>
    <w:semiHidden/>
    <w:unhideWhenUsed/>
    <w:rsid w:val="007819CD"/>
  </w:style>
  <w:style w:type="character" w:customStyle="1" w:styleId="1ffff8">
    <w:name w:val="Текст сноски Знак1"/>
    <w:aliases w:val="Знак12 Знак Знак1"/>
    <w:basedOn w:val="aa"/>
    <w:semiHidden/>
    <w:rsid w:val="007819CD"/>
    <w:rPr>
      <w:rFonts w:ascii="Times New Roman" w:eastAsia="Times New Roman" w:hAnsi="Times New Roman"/>
      <w:lang w:eastAsia="ar-SA"/>
    </w:rPr>
  </w:style>
  <w:style w:type="character" w:customStyle="1" w:styleId="1ffff9">
    <w:name w:val="Верхний колонтитул Знак1"/>
    <w:aliases w:val="Aa?oiee eieiioeooe Знак1"/>
    <w:basedOn w:val="aa"/>
    <w:uiPriority w:val="99"/>
    <w:semiHidden/>
    <w:rsid w:val="007819CD"/>
    <w:rPr>
      <w:rFonts w:ascii="Times New Roman" w:eastAsia="Times New Roman" w:hAnsi="Times New Roman"/>
      <w:sz w:val="24"/>
      <w:szCs w:val="24"/>
      <w:lang w:eastAsia="ar-SA"/>
    </w:rPr>
  </w:style>
  <w:style w:type="character" w:customStyle="1" w:styleId="2f7">
    <w:name w:val="Маркированный список 2 Знак"/>
    <w:link w:val="2"/>
    <w:locked/>
    <w:rsid w:val="007819CD"/>
    <w:rPr>
      <w:rFonts w:ascii="Times New Roman" w:eastAsia="Times New Roman" w:hAnsi="Times New Roman"/>
      <w:sz w:val="24"/>
      <w:szCs w:val="24"/>
    </w:rPr>
  </w:style>
  <w:style w:type="character" w:customStyle="1" w:styleId="49">
    <w:name w:val="Нумерованный список 4 Знак"/>
    <w:link w:val="4"/>
    <w:locked/>
    <w:rsid w:val="007819CD"/>
    <w:rPr>
      <w:rFonts w:ascii="Times New Roman" w:eastAsia="Times New Roman" w:hAnsi="Times New Roman"/>
      <w:sz w:val="24"/>
      <w:szCs w:val="24"/>
    </w:rPr>
  </w:style>
  <w:style w:type="character" w:customStyle="1" w:styleId="21f5">
    <w:name w:val="Основной текст с отступом 2 Знак1"/>
    <w:aliases w:val="Знак1 Знак1"/>
    <w:basedOn w:val="aa"/>
    <w:semiHidden/>
    <w:rsid w:val="007819CD"/>
    <w:rPr>
      <w:rFonts w:ascii="Times New Roman" w:eastAsia="Times New Roman" w:hAnsi="Times New Roman"/>
      <w:sz w:val="24"/>
      <w:szCs w:val="24"/>
      <w:lang w:eastAsia="ar-SA"/>
    </w:rPr>
  </w:style>
  <w:style w:type="character" w:customStyle="1" w:styleId="1ffffa">
    <w:name w:val="Текст примечания Знак1"/>
    <w:basedOn w:val="aa"/>
    <w:uiPriority w:val="99"/>
    <w:semiHidden/>
    <w:rsid w:val="007819CD"/>
    <w:rPr>
      <w:rFonts w:ascii="Times New Roman" w:eastAsia="Times New Roman" w:hAnsi="Times New Roman"/>
      <w:lang w:eastAsia="ar-SA"/>
    </w:rPr>
  </w:style>
  <w:style w:type="character" w:customStyle="1" w:styleId="affffff4">
    <w:name w:val="Без интервала Знак"/>
    <w:aliases w:val="Табличный Знак,Обычный-1 Знак,Текстовая часть Знак,Текст_ПЗ Знак,Маркер Знак,Средняя сетка 21 Знак,Средняя сетка 22 Знак,Medium Grid 2 Знак,Без отступа Знак,Средняя сетка 221 Знак,Средняя сетка 23 Знак,Средняя сетка 24 Знак"/>
    <w:link w:val="affffff3"/>
    <w:uiPriority w:val="1"/>
    <w:locked/>
    <w:rsid w:val="007819CD"/>
    <w:rPr>
      <w:rFonts w:eastAsia="Times New Roman"/>
      <w:sz w:val="22"/>
      <w:szCs w:val="22"/>
    </w:rPr>
  </w:style>
  <w:style w:type="paragraph" w:customStyle="1" w:styleId="18">
    <w:name w:val="Заголовок 1 ТТ"/>
    <w:basedOn w:val="1a"/>
    <w:next w:val="a9"/>
    <w:uiPriority w:val="99"/>
    <w:qFormat/>
    <w:rsid w:val="007819CD"/>
    <w:pPr>
      <w:numPr>
        <w:numId w:val="82"/>
      </w:numPr>
      <w:spacing w:line="276" w:lineRule="auto"/>
      <w:ind w:left="720" w:hanging="360"/>
      <w:jc w:val="both"/>
    </w:pPr>
    <w:rPr>
      <w:i w:val="0"/>
      <w:sz w:val="28"/>
      <w:szCs w:val="28"/>
    </w:rPr>
  </w:style>
  <w:style w:type="paragraph" w:customStyle="1" w:styleId="25">
    <w:name w:val="Заголовок 2 ТТ"/>
    <w:basedOn w:val="26"/>
    <w:next w:val="a9"/>
    <w:uiPriority w:val="99"/>
    <w:qFormat/>
    <w:rsid w:val="007819CD"/>
    <w:pPr>
      <w:keepLines/>
      <w:numPr>
        <w:ilvl w:val="1"/>
        <w:numId w:val="82"/>
      </w:numPr>
      <w:spacing w:line="276" w:lineRule="auto"/>
      <w:ind w:left="1440" w:hanging="360"/>
      <w:jc w:val="both"/>
    </w:pPr>
    <w:rPr>
      <w:rFonts w:ascii="Times New Roman" w:hAnsi="Times New Roman"/>
      <w:i w:val="0"/>
    </w:rPr>
  </w:style>
  <w:style w:type="paragraph" w:customStyle="1" w:styleId="33">
    <w:name w:val="Заголовок 3 ТТ"/>
    <w:basedOn w:val="35"/>
    <w:next w:val="a9"/>
    <w:uiPriority w:val="99"/>
    <w:qFormat/>
    <w:rsid w:val="007819CD"/>
    <w:pPr>
      <w:keepLines/>
      <w:numPr>
        <w:ilvl w:val="2"/>
        <w:numId w:val="82"/>
      </w:numPr>
      <w:spacing w:line="276" w:lineRule="auto"/>
      <w:ind w:left="2160" w:hanging="360"/>
      <w:jc w:val="both"/>
    </w:pPr>
    <w:rPr>
      <w:rFonts w:ascii="Times New Roman" w:eastAsia="Arial Unicode MS" w:hAnsi="Times New Roman"/>
      <w:sz w:val="28"/>
      <w:szCs w:val="28"/>
    </w:rPr>
  </w:style>
  <w:style w:type="paragraph" w:customStyle="1" w:styleId="45">
    <w:name w:val="Заголовок 4 ТТ"/>
    <w:basedOn w:val="46"/>
    <w:next w:val="a9"/>
    <w:uiPriority w:val="99"/>
    <w:qFormat/>
    <w:rsid w:val="007819CD"/>
    <w:pPr>
      <w:numPr>
        <w:ilvl w:val="3"/>
        <w:numId w:val="82"/>
      </w:numPr>
      <w:spacing w:before="120" w:line="276" w:lineRule="auto"/>
      <w:ind w:left="2880" w:hanging="360"/>
    </w:pPr>
    <w:rPr>
      <w:szCs w:val="20"/>
    </w:rPr>
  </w:style>
  <w:style w:type="character" w:customStyle="1" w:styleId="21f6">
    <w:name w:val="Основной текст 2 Знак1"/>
    <w:basedOn w:val="aa"/>
    <w:semiHidden/>
    <w:rsid w:val="007819CD"/>
    <w:rPr>
      <w:rFonts w:ascii="Times New Roman" w:eastAsia="Times New Roman" w:hAnsi="Times New Roman"/>
      <w:sz w:val="24"/>
      <w:szCs w:val="24"/>
      <w:lang w:eastAsia="ar-SA"/>
    </w:rPr>
  </w:style>
  <w:style w:type="paragraph" w:customStyle="1" w:styleId="affffffffffff8">
    <w:name w:val="Титул_Согласование"/>
    <w:basedOn w:val="a9"/>
    <w:next w:val="a9"/>
    <w:uiPriority w:val="99"/>
    <w:rsid w:val="007819CD"/>
    <w:pPr>
      <w:jc w:val="center"/>
    </w:pPr>
    <w:rPr>
      <w:caps/>
      <w:sz w:val="28"/>
    </w:rPr>
  </w:style>
  <w:style w:type="paragraph" w:customStyle="1" w:styleId="affffffffffff9">
    <w:name w:val="Титул_Фирма"/>
    <w:basedOn w:val="a9"/>
    <w:next w:val="affffffffffff8"/>
    <w:uiPriority w:val="99"/>
    <w:rsid w:val="007819CD"/>
    <w:pPr>
      <w:jc w:val="center"/>
    </w:pPr>
    <w:rPr>
      <w:b/>
      <w:sz w:val="28"/>
    </w:rPr>
  </w:style>
  <w:style w:type="paragraph" w:customStyle="1" w:styleId="affffffffffffa">
    <w:name w:val="Титул_Подпись"/>
    <w:basedOn w:val="a9"/>
    <w:next w:val="a9"/>
    <w:uiPriority w:val="99"/>
    <w:rsid w:val="007819CD"/>
    <w:pPr>
      <w:spacing w:before="120"/>
      <w:ind w:right="113"/>
    </w:pPr>
  </w:style>
  <w:style w:type="paragraph" w:customStyle="1" w:styleId="affffffffffffb">
    <w:name w:val="Титул_НазваниеСистемы"/>
    <w:basedOn w:val="a9"/>
    <w:next w:val="a9"/>
    <w:uiPriority w:val="99"/>
    <w:rsid w:val="007819CD"/>
    <w:pPr>
      <w:spacing w:before="600"/>
      <w:jc w:val="center"/>
    </w:pPr>
    <w:rPr>
      <w:b/>
      <w:caps/>
      <w:sz w:val="28"/>
    </w:rPr>
  </w:style>
  <w:style w:type="paragraph" w:customStyle="1" w:styleId="affffffffffffc">
    <w:name w:val="Титул_Договор"/>
    <w:basedOn w:val="a9"/>
    <w:next w:val="a9"/>
    <w:uiPriority w:val="99"/>
    <w:rsid w:val="007819CD"/>
    <w:pPr>
      <w:jc w:val="center"/>
    </w:pPr>
  </w:style>
  <w:style w:type="character" w:customStyle="1" w:styleId="affffffffffffd">
    <w:name w:val="Основной текст с красной строки Знак"/>
    <w:link w:val="affffffffffffe"/>
    <w:locked/>
    <w:rsid w:val="007819CD"/>
    <w:rPr>
      <w:rFonts w:ascii="Times New Roman" w:eastAsia="Times New Roman" w:hAnsi="Times New Roman"/>
      <w:sz w:val="24"/>
    </w:rPr>
  </w:style>
  <w:style w:type="paragraph" w:customStyle="1" w:styleId="affffffffffffe">
    <w:name w:val="Основной текст с красной строки"/>
    <w:basedOn w:val="a9"/>
    <w:link w:val="affffffffffffd"/>
    <w:rsid w:val="007819CD"/>
    <w:pPr>
      <w:spacing w:before="60" w:line="360" w:lineRule="auto"/>
      <w:ind w:firstLine="851"/>
      <w:jc w:val="both"/>
    </w:pPr>
    <w:rPr>
      <w:szCs w:val="20"/>
    </w:rPr>
  </w:style>
  <w:style w:type="paragraph" w:customStyle="1" w:styleId="01">
    <w:name w:val="Приложение 01"/>
    <w:basedOn w:val="a9"/>
    <w:next w:val="a9"/>
    <w:uiPriority w:val="99"/>
    <w:rsid w:val="007819CD"/>
    <w:pPr>
      <w:keepNext/>
      <w:keepLines/>
      <w:pageBreakBefore/>
      <w:numPr>
        <w:numId w:val="83"/>
      </w:numPr>
      <w:spacing w:before="600" w:after="240" w:line="360" w:lineRule="auto"/>
      <w:jc w:val="center"/>
      <w:outlineLvl w:val="0"/>
    </w:pPr>
    <w:rPr>
      <w:rFonts w:ascii="Arial" w:hAnsi="Arial"/>
      <w:b/>
      <w:noProof/>
      <w:sz w:val="28"/>
      <w:szCs w:val="36"/>
    </w:rPr>
  </w:style>
  <w:style w:type="paragraph" w:customStyle="1" w:styleId="02">
    <w:name w:val="Приложение 02"/>
    <w:basedOn w:val="a9"/>
    <w:next w:val="a9"/>
    <w:uiPriority w:val="99"/>
    <w:rsid w:val="007819CD"/>
    <w:pPr>
      <w:keepNext/>
      <w:keepLines/>
      <w:numPr>
        <w:ilvl w:val="1"/>
        <w:numId w:val="83"/>
      </w:numPr>
      <w:spacing w:before="360" w:after="240" w:line="360" w:lineRule="auto"/>
      <w:outlineLvl w:val="1"/>
    </w:pPr>
    <w:rPr>
      <w:rFonts w:ascii="Arial" w:hAnsi="Arial"/>
      <w:b/>
      <w:noProof/>
      <w:sz w:val="26"/>
      <w:szCs w:val="36"/>
    </w:rPr>
  </w:style>
  <w:style w:type="paragraph" w:customStyle="1" w:styleId="03">
    <w:name w:val="Приложение 03"/>
    <w:basedOn w:val="a9"/>
    <w:next w:val="a9"/>
    <w:uiPriority w:val="99"/>
    <w:rsid w:val="007819CD"/>
    <w:pPr>
      <w:keepNext/>
      <w:keepLines/>
      <w:numPr>
        <w:ilvl w:val="2"/>
        <w:numId w:val="83"/>
      </w:numPr>
      <w:spacing w:before="360" w:after="240" w:line="360" w:lineRule="auto"/>
      <w:outlineLvl w:val="2"/>
    </w:pPr>
    <w:rPr>
      <w:rFonts w:ascii="Arial" w:hAnsi="Arial"/>
      <w:b/>
      <w:noProof/>
      <w:szCs w:val="36"/>
    </w:rPr>
  </w:style>
  <w:style w:type="paragraph" w:customStyle="1" w:styleId="04">
    <w:name w:val="Приложение 04"/>
    <w:basedOn w:val="a9"/>
    <w:next w:val="a9"/>
    <w:uiPriority w:val="99"/>
    <w:rsid w:val="007819CD"/>
    <w:pPr>
      <w:keepNext/>
      <w:keepLines/>
      <w:numPr>
        <w:ilvl w:val="3"/>
        <w:numId w:val="83"/>
      </w:numPr>
      <w:spacing w:before="240" w:after="120" w:line="360" w:lineRule="auto"/>
      <w:outlineLvl w:val="3"/>
    </w:pPr>
    <w:rPr>
      <w:rFonts w:ascii="Arial" w:hAnsi="Arial"/>
      <w:b/>
      <w:i/>
      <w:noProof/>
      <w:sz w:val="22"/>
      <w:szCs w:val="36"/>
    </w:rPr>
  </w:style>
  <w:style w:type="paragraph" w:customStyle="1" w:styleId="05">
    <w:name w:val="Приложение 05"/>
    <w:basedOn w:val="a9"/>
    <w:next w:val="a9"/>
    <w:uiPriority w:val="99"/>
    <w:rsid w:val="007819CD"/>
    <w:pPr>
      <w:keepNext/>
      <w:keepLines/>
      <w:numPr>
        <w:ilvl w:val="4"/>
        <w:numId w:val="83"/>
      </w:numPr>
      <w:spacing w:before="240" w:after="120" w:line="360" w:lineRule="auto"/>
      <w:outlineLvl w:val="4"/>
    </w:pPr>
    <w:rPr>
      <w:rFonts w:ascii="Arial" w:hAnsi="Arial"/>
      <w:b/>
      <w:i/>
      <w:noProof/>
      <w:sz w:val="20"/>
      <w:szCs w:val="36"/>
    </w:rPr>
  </w:style>
  <w:style w:type="character" w:customStyle="1" w:styleId="afffffffffffff">
    <w:name w:val="Текст в таблице Знак"/>
    <w:link w:val="afffffffffffff0"/>
    <w:locked/>
    <w:rsid w:val="007819CD"/>
    <w:rPr>
      <w:rFonts w:ascii="Arial" w:eastAsia="Times New Roman" w:hAnsi="Arial" w:cs="Arial"/>
      <w:sz w:val="24"/>
      <w:szCs w:val="24"/>
    </w:rPr>
  </w:style>
  <w:style w:type="paragraph" w:customStyle="1" w:styleId="afffffffffffff0">
    <w:name w:val="Текст в таблице"/>
    <w:basedOn w:val="a9"/>
    <w:link w:val="afffffffffffff"/>
    <w:rsid w:val="007819CD"/>
    <w:pPr>
      <w:keepLines/>
    </w:pPr>
    <w:rPr>
      <w:rFonts w:ascii="Arial" w:hAnsi="Arial" w:cs="Arial"/>
    </w:rPr>
  </w:style>
  <w:style w:type="character" w:customStyle="1" w:styleId="af1">
    <w:name w:val="Маркированный список Знак"/>
    <w:aliases w:val="UL Знак,Маркированный список 1 Знак"/>
    <w:link w:val="af0"/>
    <w:locked/>
    <w:rsid w:val="007819CD"/>
    <w:rPr>
      <w:rFonts w:ascii="Times New Roman" w:eastAsia="Times New Roman" w:hAnsi="Times New Roman"/>
      <w:sz w:val="24"/>
      <w:szCs w:val="24"/>
    </w:rPr>
  </w:style>
  <w:style w:type="paragraph" w:customStyle="1" w:styleId="c">
    <w:name w:val="c"/>
    <w:basedOn w:val="a9"/>
    <w:uiPriority w:val="99"/>
    <w:rsid w:val="007819CD"/>
    <w:pPr>
      <w:spacing w:before="100" w:beforeAutospacing="1" w:after="100" w:afterAutospacing="1"/>
    </w:pPr>
  </w:style>
  <w:style w:type="paragraph" w:customStyle="1" w:styleId="afffffffffffff1">
    <w:name w:val="Абзац номера страницы (четн)"/>
    <w:basedOn w:val="a9"/>
    <w:uiPriority w:val="99"/>
    <w:rsid w:val="007819CD"/>
    <w:pPr>
      <w:spacing w:after="120"/>
    </w:pPr>
    <w:rPr>
      <w:rFonts w:ascii="Book Antiqua" w:hAnsi="Book Antiqua"/>
      <w:noProof/>
      <w:sz w:val="20"/>
    </w:rPr>
  </w:style>
  <w:style w:type="paragraph" w:customStyle="1" w:styleId="afffffffffffff2">
    <w:name w:val="Титул_абзац_Эмблема компании"/>
    <w:basedOn w:val="a9"/>
    <w:uiPriority w:val="99"/>
    <w:rsid w:val="007819CD"/>
    <w:pPr>
      <w:jc w:val="center"/>
    </w:pPr>
    <w:rPr>
      <w:rFonts w:ascii="Arial" w:hAnsi="Arial"/>
      <w:sz w:val="16"/>
      <w:lang w:val="en-US"/>
    </w:rPr>
  </w:style>
  <w:style w:type="paragraph" w:customStyle="1" w:styleId="afffffffffffff3">
    <w:name w:val="Нижний колонтитул (четн)"/>
    <w:basedOn w:val="af5"/>
    <w:uiPriority w:val="99"/>
    <w:rsid w:val="007819CD"/>
    <w:pPr>
      <w:tabs>
        <w:tab w:val="clear" w:pos="4677"/>
        <w:tab w:val="clear" w:pos="9355"/>
      </w:tabs>
      <w:jc w:val="right"/>
    </w:pPr>
    <w:rPr>
      <w:rFonts w:ascii="Arial" w:hAnsi="Arial"/>
      <w:i/>
      <w:sz w:val="18"/>
    </w:rPr>
  </w:style>
  <w:style w:type="character" w:customStyle="1" w:styleId="1ffffb">
    <w:name w:val="1ТабЛ Знак"/>
    <w:link w:val="1ffffc"/>
    <w:locked/>
    <w:rsid w:val="007819CD"/>
    <w:rPr>
      <w:rFonts w:ascii="Times New Roman" w:eastAsia="Times New Roman" w:hAnsi="Times New Roman"/>
      <w:b/>
    </w:rPr>
  </w:style>
  <w:style w:type="paragraph" w:customStyle="1" w:styleId="1ffffc">
    <w:name w:val="1ТабЛ"/>
    <w:basedOn w:val="a9"/>
    <w:link w:val="1ffffb"/>
    <w:qFormat/>
    <w:rsid w:val="007819CD"/>
    <w:pPr>
      <w:spacing w:before="60" w:after="60"/>
    </w:pPr>
    <w:rPr>
      <w:b/>
      <w:sz w:val="20"/>
      <w:szCs w:val="20"/>
    </w:rPr>
  </w:style>
  <w:style w:type="character" w:customStyle="1" w:styleId="1ffffd">
    <w:name w:val="1ПРЕДСТ Знак"/>
    <w:link w:val="1ffffe"/>
    <w:locked/>
    <w:rsid w:val="007819CD"/>
    <w:rPr>
      <w:rFonts w:ascii="Times New Roman" w:eastAsia="Times New Roman" w:hAnsi="Times New Roman"/>
      <w:b/>
    </w:rPr>
  </w:style>
  <w:style w:type="paragraph" w:customStyle="1" w:styleId="1ffffe">
    <w:name w:val="1ПРЕДСТ"/>
    <w:link w:val="1ffffd"/>
    <w:qFormat/>
    <w:rsid w:val="007819CD"/>
    <w:rPr>
      <w:rFonts w:ascii="Times New Roman" w:eastAsia="Times New Roman" w:hAnsi="Times New Roman"/>
      <w:b/>
    </w:rPr>
  </w:style>
  <w:style w:type="paragraph" w:customStyle="1" w:styleId="10">
    <w:name w:val="1ВжирныйАриал"/>
    <w:basedOn w:val="a9"/>
    <w:uiPriority w:val="99"/>
    <w:qFormat/>
    <w:rsid w:val="007819CD"/>
    <w:pPr>
      <w:keepLines/>
      <w:numPr>
        <w:numId w:val="84"/>
      </w:numPr>
      <w:spacing w:before="60" w:line="360" w:lineRule="auto"/>
      <w:jc w:val="both"/>
    </w:pPr>
    <w:rPr>
      <w:rFonts w:ascii="Arial" w:hAnsi="Arial"/>
      <w:b/>
      <w:sz w:val="22"/>
    </w:rPr>
  </w:style>
  <w:style w:type="character" w:customStyle="1" w:styleId="1fffff">
    <w:name w:val="1Представления Знак"/>
    <w:link w:val="1fffff0"/>
    <w:locked/>
    <w:rsid w:val="007819CD"/>
    <w:rPr>
      <w:rFonts w:ascii="Arial" w:eastAsia="Times New Roman" w:hAnsi="Arial"/>
      <w:b/>
      <w:u w:val="single"/>
    </w:rPr>
  </w:style>
  <w:style w:type="paragraph" w:customStyle="1" w:styleId="1fffff0">
    <w:name w:val="1Представления"/>
    <w:basedOn w:val="a9"/>
    <w:link w:val="1fffff"/>
    <w:qFormat/>
    <w:rsid w:val="007819CD"/>
    <w:pPr>
      <w:keepLines/>
      <w:spacing w:before="60" w:after="60"/>
    </w:pPr>
    <w:rPr>
      <w:rFonts w:ascii="Arial" w:hAnsi="Arial"/>
      <w:b/>
      <w:sz w:val="20"/>
      <w:szCs w:val="20"/>
      <w:u w:val="single"/>
    </w:rPr>
  </w:style>
  <w:style w:type="paragraph" w:customStyle="1" w:styleId="afffffffffffff4">
    <w:name w:val="Заголовок столбца таблицы"/>
    <w:uiPriority w:val="99"/>
    <w:rsid w:val="007819CD"/>
    <w:pPr>
      <w:keepNext/>
      <w:keepLines/>
      <w:spacing w:before="120" w:after="120"/>
      <w:jc w:val="center"/>
    </w:pPr>
    <w:rPr>
      <w:rFonts w:ascii="Times New Roman" w:hAnsi="Times New Roman"/>
      <w:b/>
      <w:sz w:val="22"/>
    </w:rPr>
  </w:style>
  <w:style w:type="character" w:customStyle="1" w:styleId="11f4">
    <w:name w:val="1Список1 Знак"/>
    <w:link w:val="11"/>
    <w:uiPriority w:val="99"/>
    <w:locked/>
    <w:rsid w:val="007819CD"/>
    <w:rPr>
      <w:rFonts w:ascii="Times New Roman" w:eastAsia="SimSun" w:hAnsi="Times New Roman"/>
      <w:sz w:val="24"/>
      <w:szCs w:val="24"/>
      <w:lang w:eastAsia="zh-CN"/>
    </w:rPr>
  </w:style>
  <w:style w:type="paragraph" w:customStyle="1" w:styleId="11">
    <w:name w:val="1Список1"/>
    <w:basedOn w:val="a9"/>
    <w:link w:val="11f4"/>
    <w:uiPriority w:val="99"/>
    <w:qFormat/>
    <w:rsid w:val="007819CD"/>
    <w:pPr>
      <w:numPr>
        <w:numId w:val="85"/>
      </w:numPr>
    </w:pPr>
    <w:rPr>
      <w:rFonts w:eastAsia="SimSun"/>
      <w:lang w:eastAsia="zh-CN"/>
    </w:rPr>
  </w:style>
  <w:style w:type="character" w:customStyle="1" w:styleId="afffffffffffff5">
    <w:name w:val="УВЗ_Маркированный список Знак"/>
    <w:link w:val="afffffffffffff6"/>
    <w:locked/>
    <w:rsid w:val="007819CD"/>
    <w:rPr>
      <w:rFonts w:ascii="Times New Roman" w:eastAsia="Times New Roman" w:hAnsi="Times New Roman"/>
      <w:sz w:val="28"/>
      <w:szCs w:val="28"/>
    </w:rPr>
  </w:style>
  <w:style w:type="paragraph" w:customStyle="1" w:styleId="afffffffffffff6">
    <w:name w:val="УВЗ_Маркированный список"/>
    <w:basedOn w:val="a9"/>
    <w:link w:val="afffffffffffff5"/>
    <w:qFormat/>
    <w:rsid w:val="007819CD"/>
    <w:pPr>
      <w:spacing w:line="360" w:lineRule="auto"/>
      <w:jc w:val="both"/>
    </w:pPr>
    <w:rPr>
      <w:sz w:val="28"/>
      <w:szCs w:val="28"/>
    </w:rPr>
  </w:style>
  <w:style w:type="paragraph" w:customStyle="1" w:styleId="SMATableFirstLine">
    <w:name w:val="SMA_Table_First_Line"/>
    <w:basedOn w:val="a9"/>
    <w:uiPriority w:val="99"/>
    <w:qFormat/>
    <w:rsid w:val="007819CD"/>
    <w:pPr>
      <w:spacing w:after="120"/>
      <w:jc w:val="center"/>
    </w:pPr>
    <w:rPr>
      <w:b/>
      <w:szCs w:val="28"/>
      <w:lang w:val="en-US"/>
    </w:rPr>
  </w:style>
  <w:style w:type="character" w:customStyle="1" w:styleId="1fffff1">
    <w:name w:val="Марк. список 1 Знак"/>
    <w:link w:val="19"/>
    <w:uiPriority w:val="99"/>
    <w:locked/>
    <w:rsid w:val="007819CD"/>
    <w:rPr>
      <w:rFonts w:ascii="Times New Roman" w:hAnsi="Times New Roman"/>
      <w:sz w:val="24"/>
      <w:szCs w:val="24"/>
    </w:rPr>
  </w:style>
  <w:style w:type="paragraph" w:customStyle="1" w:styleId="19">
    <w:name w:val="Марк. список 1"/>
    <w:basedOn w:val="affffff"/>
    <w:link w:val="1fffff1"/>
    <w:uiPriority w:val="99"/>
    <w:qFormat/>
    <w:rsid w:val="007819CD"/>
    <w:pPr>
      <w:numPr>
        <w:numId w:val="86"/>
      </w:numPr>
      <w:tabs>
        <w:tab w:val="left" w:pos="540"/>
      </w:tabs>
      <w:spacing w:before="120"/>
      <w:jc w:val="both"/>
    </w:pPr>
    <w:rPr>
      <w:rFonts w:eastAsia="Calibri"/>
      <w:sz w:val="24"/>
      <w:szCs w:val="24"/>
    </w:rPr>
  </w:style>
  <w:style w:type="paragraph" w:customStyle="1" w:styleId="329">
    <w:name w:val="заголовок 32"/>
    <w:basedOn w:val="a9"/>
    <w:next w:val="a9"/>
    <w:uiPriority w:val="99"/>
    <w:rsid w:val="007819CD"/>
    <w:pPr>
      <w:autoSpaceDE w:val="0"/>
      <w:autoSpaceDN w:val="0"/>
      <w:spacing w:before="120" w:after="60"/>
      <w:jc w:val="both"/>
    </w:pPr>
  </w:style>
  <w:style w:type="character" w:customStyle="1" w:styleId="-d">
    <w:name w:val="ТП-основной Знак"/>
    <w:link w:val="-e"/>
    <w:locked/>
    <w:rsid w:val="007819CD"/>
    <w:rPr>
      <w:rFonts w:ascii="Times New Roman" w:eastAsia="Times New Roman" w:hAnsi="Times New Roman"/>
      <w:sz w:val="28"/>
      <w:szCs w:val="24"/>
    </w:rPr>
  </w:style>
  <w:style w:type="paragraph" w:customStyle="1" w:styleId="-e">
    <w:name w:val="ТП-основной"/>
    <w:basedOn w:val="a9"/>
    <w:link w:val="-d"/>
    <w:rsid w:val="007819CD"/>
    <w:pPr>
      <w:spacing w:line="360" w:lineRule="auto"/>
      <w:ind w:firstLine="709"/>
      <w:jc w:val="both"/>
    </w:pPr>
    <w:rPr>
      <w:sz w:val="28"/>
    </w:rPr>
  </w:style>
  <w:style w:type="character" w:customStyle="1" w:styleId="6c">
    <w:name w:val="Основной текст (6)_"/>
    <w:link w:val="6d"/>
    <w:locked/>
    <w:rsid w:val="007819CD"/>
    <w:rPr>
      <w:sz w:val="25"/>
      <w:szCs w:val="25"/>
      <w:shd w:val="clear" w:color="auto" w:fill="FFFFFF"/>
    </w:rPr>
  </w:style>
  <w:style w:type="paragraph" w:customStyle="1" w:styleId="6d">
    <w:name w:val="Основной текст (6)"/>
    <w:basedOn w:val="a9"/>
    <w:link w:val="6c"/>
    <w:rsid w:val="007819CD"/>
    <w:pPr>
      <w:shd w:val="clear" w:color="auto" w:fill="FFFFFF"/>
      <w:spacing w:before="360" w:line="312" w:lineRule="exact"/>
      <w:ind w:firstLine="400"/>
      <w:jc w:val="both"/>
    </w:pPr>
    <w:rPr>
      <w:rFonts w:ascii="Calibri" w:eastAsia="Calibri" w:hAnsi="Calibri"/>
      <w:sz w:val="25"/>
      <w:szCs w:val="25"/>
    </w:rPr>
  </w:style>
  <w:style w:type="paragraph" w:customStyle="1" w:styleId="15">
    <w:name w:val="Многоуровневый список 1"/>
    <w:basedOn w:val="a9"/>
    <w:uiPriority w:val="99"/>
    <w:rsid w:val="007819CD"/>
    <w:pPr>
      <w:numPr>
        <w:numId w:val="87"/>
      </w:numPr>
    </w:pPr>
    <w:rPr>
      <w:lang w:val="en-US" w:eastAsia="en-US"/>
    </w:rPr>
  </w:style>
  <w:style w:type="paragraph" w:customStyle="1" w:styleId="phDate">
    <w:name w:val="ph_Date"/>
    <w:basedOn w:val="a9"/>
    <w:next w:val="a9"/>
    <w:uiPriority w:val="99"/>
    <w:rsid w:val="007819CD"/>
    <w:pPr>
      <w:spacing w:line="360" w:lineRule="auto"/>
      <w:jc w:val="center"/>
    </w:pPr>
    <w:rPr>
      <w:rFonts w:ascii="Verdana" w:hAnsi="Verdana"/>
      <w:lang w:eastAsia="ar-SA"/>
    </w:rPr>
  </w:style>
  <w:style w:type="paragraph" w:customStyle="1" w:styleId="519">
    <w:name w:val="Нумерованный список 51"/>
    <w:basedOn w:val="a9"/>
    <w:uiPriority w:val="99"/>
    <w:rsid w:val="007819CD"/>
    <w:pPr>
      <w:tabs>
        <w:tab w:val="num" w:pos="432"/>
      </w:tabs>
      <w:suppressAutoHyphens/>
      <w:spacing w:after="60"/>
      <w:ind w:left="432" w:hanging="432"/>
      <w:jc w:val="both"/>
    </w:pPr>
    <w:rPr>
      <w:szCs w:val="20"/>
      <w:lang w:eastAsia="ar-SA"/>
    </w:rPr>
  </w:style>
  <w:style w:type="paragraph" w:customStyle="1" w:styleId="Style32">
    <w:name w:val="Style32"/>
    <w:basedOn w:val="a9"/>
    <w:uiPriority w:val="99"/>
    <w:rsid w:val="007819CD"/>
    <w:pPr>
      <w:widowControl w:val="0"/>
      <w:autoSpaceDE w:val="0"/>
      <w:autoSpaceDN w:val="0"/>
      <w:adjustRightInd w:val="0"/>
    </w:pPr>
  </w:style>
  <w:style w:type="paragraph" w:customStyle="1" w:styleId="31e">
    <w:name w:val="Основной текст с отступом 31"/>
    <w:basedOn w:val="a9"/>
    <w:rsid w:val="007819CD"/>
    <w:pPr>
      <w:suppressAutoHyphens/>
      <w:ind w:right="-382" w:firstLine="993"/>
    </w:pPr>
    <w:rPr>
      <w:sz w:val="28"/>
      <w:szCs w:val="20"/>
      <w:lang w:eastAsia="ar-SA"/>
    </w:rPr>
  </w:style>
  <w:style w:type="paragraph" w:customStyle="1" w:styleId="style30">
    <w:name w:val="style3"/>
    <w:basedOn w:val="a9"/>
    <w:uiPriority w:val="99"/>
    <w:rsid w:val="007819CD"/>
    <w:pPr>
      <w:spacing w:before="100" w:beforeAutospacing="1" w:after="100" w:afterAutospacing="1"/>
    </w:pPr>
  </w:style>
  <w:style w:type="paragraph" w:customStyle="1" w:styleId="2fffd">
    <w:name w:val="Заголовок2"/>
    <w:basedOn w:val="a9"/>
    <w:next w:val="a9"/>
    <w:uiPriority w:val="99"/>
    <w:rsid w:val="007819CD"/>
    <w:pPr>
      <w:keepNext/>
      <w:widowControl w:val="0"/>
      <w:suppressAutoHyphens/>
      <w:spacing w:before="240" w:after="120"/>
    </w:pPr>
    <w:rPr>
      <w:rFonts w:ascii="Arial" w:eastAsia="Lucida Sans Unicode" w:hAnsi="Arial" w:cs="Mangal"/>
      <w:kern w:val="2"/>
      <w:sz w:val="28"/>
      <w:szCs w:val="28"/>
      <w:lang w:eastAsia="zh-CN" w:bidi="hi-IN"/>
    </w:rPr>
  </w:style>
  <w:style w:type="character" w:customStyle="1" w:styleId="714">
    <w:name w:val="Заголовок 7 Знак1"/>
    <w:basedOn w:val="aa"/>
    <w:semiHidden/>
    <w:rsid w:val="007819CD"/>
    <w:rPr>
      <w:rFonts w:asciiTheme="majorHAnsi" w:eastAsiaTheme="majorEastAsia" w:hAnsiTheme="majorHAnsi" w:cstheme="majorBidi"/>
      <w:i/>
      <w:iCs/>
      <w:color w:val="1F4D78" w:themeColor="accent1" w:themeShade="7F"/>
      <w:sz w:val="24"/>
      <w:szCs w:val="24"/>
      <w:lang w:eastAsia="ar-SA"/>
    </w:rPr>
  </w:style>
  <w:style w:type="character" w:customStyle="1" w:styleId="814">
    <w:name w:val="Заголовок 8 Знак1"/>
    <w:basedOn w:val="aa"/>
    <w:semiHidden/>
    <w:rsid w:val="007819CD"/>
    <w:rPr>
      <w:rFonts w:asciiTheme="majorHAnsi" w:eastAsiaTheme="majorEastAsia" w:hAnsiTheme="majorHAnsi" w:cstheme="majorBidi"/>
      <w:color w:val="272727" w:themeColor="text1" w:themeTint="D8"/>
      <w:sz w:val="21"/>
      <w:szCs w:val="21"/>
      <w:lang w:eastAsia="ar-SA"/>
    </w:rPr>
  </w:style>
  <w:style w:type="character" w:customStyle="1" w:styleId="913">
    <w:name w:val="Заголовок 9 Знак1"/>
    <w:basedOn w:val="aa"/>
    <w:semiHidden/>
    <w:rsid w:val="007819CD"/>
    <w:rPr>
      <w:rFonts w:asciiTheme="majorHAnsi" w:eastAsiaTheme="majorEastAsia" w:hAnsiTheme="majorHAnsi" w:cstheme="majorBidi"/>
      <w:i/>
      <w:iCs/>
      <w:color w:val="272727" w:themeColor="text1" w:themeTint="D8"/>
      <w:sz w:val="21"/>
      <w:szCs w:val="21"/>
      <w:lang w:eastAsia="ar-SA"/>
    </w:rPr>
  </w:style>
  <w:style w:type="character" w:customStyle="1" w:styleId="1fffff2">
    <w:name w:val="Схема документа Знак1"/>
    <w:basedOn w:val="aa"/>
    <w:uiPriority w:val="99"/>
    <w:semiHidden/>
    <w:rsid w:val="007819CD"/>
    <w:rPr>
      <w:rFonts w:ascii="Segoe UI" w:eastAsia="Times New Roman" w:hAnsi="Segoe UI" w:cs="Segoe UI"/>
      <w:sz w:val="16"/>
      <w:szCs w:val="16"/>
      <w:lang w:eastAsia="ar-SA"/>
    </w:rPr>
  </w:style>
  <w:style w:type="character" w:customStyle="1" w:styleId="1fffff3">
    <w:name w:val="Название Знак1"/>
    <w:basedOn w:val="aa"/>
    <w:rsid w:val="007819CD"/>
    <w:rPr>
      <w:rFonts w:asciiTheme="majorHAnsi" w:eastAsiaTheme="majorEastAsia" w:hAnsiTheme="majorHAnsi" w:cstheme="majorBidi"/>
      <w:spacing w:val="-10"/>
      <w:kern w:val="28"/>
      <w:sz w:val="56"/>
      <w:szCs w:val="56"/>
      <w:lang w:eastAsia="ar-SA"/>
    </w:rPr>
  </w:style>
  <w:style w:type="character" w:customStyle="1" w:styleId="1fffff4">
    <w:name w:val="Дата Знак1"/>
    <w:basedOn w:val="aa"/>
    <w:uiPriority w:val="99"/>
    <w:semiHidden/>
    <w:rsid w:val="007819CD"/>
    <w:rPr>
      <w:rFonts w:ascii="Times New Roman" w:eastAsia="Times New Roman" w:hAnsi="Times New Roman"/>
      <w:sz w:val="24"/>
      <w:szCs w:val="24"/>
      <w:lang w:eastAsia="ar-SA"/>
    </w:rPr>
  </w:style>
  <w:style w:type="character" w:customStyle="1" w:styleId="1fffff5">
    <w:name w:val="Заголовок записки Знак1"/>
    <w:basedOn w:val="aa"/>
    <w:uiPriority w:val="99"/>
    <w:semiHidden/>
    <w:rsid w:val="007819CD"/>
    <w:rPr>
      <w:rFonts w:ascii="Times New Roman" w:eastAsia="Times New Roman" w:hAnsi="Times New Roman"/>
      <w:sz w:val="24"/>
      <w:szCs w:val="24"/>
      <w:lang w:eastAsia="ar-SA"/>
    </w:rPr>
  </w:style>
  <w:style w:type="character" w:customStyle="1" w:styleId="1fffff6">
    <w:name w:val="Красная строка Знак1"/>
    <w:basedOn w:val="aa"/>
    <w:uiPriority w:val="99"/>
    <w:semiHidden/>
    <w:rsid w:val="007819CD"/>
    <w:rPr>
      <w:rFonts w:ascii="Verdana" w:eastAsia="Times New Roman" w:hAnsi="Verdana"/>
      <w:sz w:val="22"/>
      <w:lang w:val="en-US" w:eastAsia="en-US"/>
    </w:rPr>
  </w:style>
  <w:style w:type="character" w:customStyle="1" w:styleId="21f7">
    <w:name w:val="Красная строка 2 Знак1"/>
    <w:basedOn w:val="1ff4"/>
    <w:uiPriority w:val="99"/>
    <w:semiHidden/>
    <w:rsid w:val="007819CD"/>
    <w:rPr>
      <w:rFonts w:ascii="Times New Roman" w:eastAsia="Times New Roman" w:hAnsi="Times New Roman" w:cs="Times New Roman"/>
      <w:sz w:val="24"/>
      <w:szCs w:val="24"/>
      <w:lang w:eastAsia="ar-SA"/>
    </w:rPr>
  </w:style>
  <w:style w:type="character" w:customStyle="1" w:styleId="31f">
    <w:name w:val="Основной текст 3 Знак1"/>
    <w:basedOn w:val="aa"/>
    <w:semiHidden/>
    <w:rsid w:val="007819CD"/>
    <w:rPr>
      <w:rFonts w:ascii="Times New Roman" w:eastAsia="Times New Roman" w:hAnsi="Times New Roman"/>
      <w:sz w:val="16"/>
      <w:szCs w:val="16"/>
      <w:lang w:eastAsia="ar-SA"/>
    </w:rPr>
  </w:style>
  <w:style w:type="character" w:customStyle="1" w:styleId="31f0">
    <w:name w:val="Основной текст с отступом 3 Знак1"/>
    <w:basedOn w:val="aa"/>
    <w:semiHidden/>
    <w:rsid w:val="007819CD"/>
    <w:rPr>
      <w:rFonts w:ascii="Times New Roman" w:eastAsia="Times New Roman" w:hAnsi="Times New Roman"/>
      <w:sz w:val="16"/>
      <w:szCs w:val="16"/>
      <w:lang w:eastAsia="ar-SA"/>
    </w:rPr>
  </w:style>
  <w:style w:type="character" w:customStyle="1" w:styleId="1fffff7">
    <w:name w:val="Подзаголовок Знак1"/>
    <w:basedOn w:val="aa"/>
    <w:rsid w:val="007819CD"/>
    <w:rPr>
      <w:rFonts w:asciiTheme="minorHAnsi" w:eastAsiaTheme="minorEastAsia" w:hAnsiTheme="minorHAnsi" w:cstheme="minorBidi"/>
      <w:color w:val="5A5A5A" w:themeColor="text1" w:themeTint="A5"/>
      <w:spacing w:val="15"/>
      <w:sz w:val="22"/>
      <w:szCs w:val="22"/>
      <w:lang w:eastAsia="ar-SA"/>
    </w:rPr>
  </w:style>
  <w:style w:type="character" w:customStyle="1" w:styleId="1fffff8">
    <w:name w:val="Подпись Знак1"/>
    <w:basedOn w:val="aa"/>
    <w:uiPriority w:val="99"/>
    <w:semiHidden/>
    <w:rsid w:val="007819CD"/>
    <w:rPr>
      <w:rFonts w:ascii="Times New Roman" w:eastAsia="Times New Roman" w:hAnsi="Times New Roman"/>
      <w:sz w:val="24"/>
      <w:szCs w:val="24"/>
      <w:lang w:eastAsia="ar-SA"/>
    </w:rPr>
  </w:style>
  <w:style w:type="character" w:customStyle="1" w:styleId="1fffff9">
    <w:name w:val="Приветствие Знак1"/>
    <w:basedOn w:val="aa"/>
    <w:uiPriority w:val="99"/>
    <w:semiHidden/>
    <w:rsid w:val="007819CD"/>
    <w:rPr>
      <w:rFonts w:ascii="Times New Roman" w:eastAsia="Times New Roman" w:hAnsi="Times New Roman"/>
      <w:sz w:val="24"/>
      <w:szCs w:val="24"/>
      <w:lang w:eastAsia="ar-SA"/>
    </w:rPr>
  </w:style>
  <w:style w:type="character" w:customStyle="1" w:styleId="1fffffa">
    <w:name w:val="Прощание Знак1"/>
    <w:basedOn w:val="aa"/>
    <w:uiPriority w:val="99"/>
    <w:semiHidden/>
    <w:rsid w:val="007819CD"/>
    <w:rPr>
      <w:rFonts w:ascii="Times New Roman" w:eastAsia="Times New Roman" w:hAnsi="Times New Roman"/>
      <w:sz w:val="24"/>
      <w:szCs w:val="24"/>
      <w:lang w:eastAsia="ar-SA"/>
    </w:rPr>
  </w:style>
  <w:style w:type="character" w:customStyle="1" w:styleId="1fffffb">
    <w:name w:val="Шапка Знак1"/>
    <w:basedOn w:val="aa"/>
    <w:uiPriority w:val="99"/>
    <w:semiHidden/>
    <w:rsid w:val="007819CD"/>
    <w:rPr>
      <w:rFonts w:asciiTheme="majorHAnsi" w:eastAsiaTheme="majorEastAsia" w:hAnsiTheme="majorHAnsi" w:cstheme="majorBidi"/>
      <w:sz w:val="24"/>
      <w:szCs w:val="24"/>
      <w:shd w:val="pct20" w:color="auto" w:fill="auto"/>
      <w:lang w:eastAsia="ar-SA"/>
    </w:rPr>
  </w:style>
  <w:style w:type="character" w:customStyle="1" w:styleId="1fffffc">
    <w:name w:val="Электронная подпись Знак1"/>
    <w:basedOn w:val="aa"/>
    <w:uiPriority w:val="99"/>
    <w:semiHidden/>
    <w:rsid w:val="007819CD"/>
    <w:rPr>
      <w:rFonts w:ascii="Times New Roman" w:eastAsia="Times New Roman" w:hAnsi="Times New Roman"/>
      <w:sz w:val="24"/>
      <w:szCs w:val="24"/>
      <w:lang w:eastAsia="ar-SA"/>
    </w:rPr>
  </w:style>
  <w:style w:type="character" w:customStyle="1" w:styleId="1fffffd">
    <w:name w:val="Текст выноски Знак1"/>
    <w:basedOn w:val="aa"/>
    <w:uiPriority w:val="99"/>
    <w:semiHidden/>
    <w:rsid w:val="007819CD"/>
    <w:rPr>
      <w:rFonts w:ascii="Segoe UI" w:eastAsia="Times New Roman" w:hAnsi="Segoe UI" w:cs="Segoe UI"/>
      <w:sz w:val="18"/>
      <w:szCs w:val="18"/>
      <w:lang w:eastAsia="ar-SA"/>
    </w:rPr>
  </w:style>
  <w:style w:type="character" w:customStyle="1" w:styleId="1fffffe">
    <w:name w:val="Текст концевой сноски Знак1"/>
    <w:basedOn w:val="aa"/>
    <w:uiPriority w:val="99"/>
    <w:semiHidden/>
    <w:rsid w:val="007819CD"/>
    <w:rPr>
      <w:rFonts w:ascii="Times New Roman" w:eastAsia="Times New Roman" w:hAnsi="Times New Roman"/>
      <w:lang w:eastAsia="ar-SA"/>
    </w:rPr>
  </w:style>
  <w:style w:type="character" w:customStyle="1" w:styleId="1ffffff">
    <w:name w:val="Тема примечания Знак1"/>
    <w:basedOn w:val="1ffffa"/>
    <w:uiPriority w:val="99"/>
    <w:semiHidden/>
    <w:rsid w:val="007819CD"/>
    <w:rPr>
      <w:rFonts w:ascii="Times New Roman" w:eastAsia="Times New Roman" w:hAnsi="Times New Roman"/>
      <w:b/>
      <w:bCs/>
      <w:lang w:eastAsia="ar-SA"/>
    </w:rPr>
  </w:style>
  <w:style w:type="character" w:customStyle="1" w:styleId="afffffffffffff7">
    <w:name w:val="Простое выделение"/>
    <w:rsid w:val="007819CD"/>
    <w:rPr>
      <w:b/>
      <w:bCs w:val="0"/>
    </w:rPr>
  </w:style>
  <w:style w:type="character" w:customStyle="1" w:styleId="afffffffffffff8">
    <w:name w:val="Название БД"/>
    <w:rsid w:val="007819CD"/>
    <w:rPr>
      <w:rFonts w:ascii="Arial" w:hAnsi="Arial" w:cs="Arial" w:hint="default"/>
      <w:b/>
      <w:bCs w:val="0"/>
      <w:sz w:val="22"/>
    </w:rPr>
  </w:style>
  <w:style w:type="character" w:customStyle="1" w:styleId="afffffffffffff9">
    <w:name w:val="Название экранной кнопки"/>
    <w:rsid w:val="007819CD"/>
    <w:rPr>
      <w:rFonts w:ascii="Arial" w:hAnsi="Arial" w:cs="Arial" w:hint="default"/>
      <w:b/>
      <w:bCs w:val="0"/>
      <w:sz w:val="20"/>
    </w:rPr>
  </w:style>
  <w:style w:type="character" w:customStyle="1" w:styleId="afffffffffffffa">
    <w:name w:val="Роль"/>
    <w:rsid w:val="007819CD"/>
    <w:rPr>
      <w:rFonts w:ascii="Courier" w:hAnsi="Courier" w:hint="default"/>
      <w:b/>
      <w:bCs w:val="0"/>
    </w:rPr>
  </w:style>
  <w:style w:type="character" w:customStyle="1" w:styleId="afffffffffffffb">
    <w:name w:val="Поле"/>
    <w:rsid w:val="007819CD"/>
    <w:rPr>
      <w:b/>
      <w:bCs w:val="0"/>
      <w:i/>
      <w:iCs w:val="0"/>
    </w:rPr>
  </w:style>
  <w:style w:type="character" w:customStyle="1" w:styleId="CharChar0">
    <w:name w:val="Обычный Char Char"/>
    <w:locked/>
    <w:rsid w:val="007819CD"/>
    <w:rPr>
      <w:rFonts w:ascii="Arial" w:hAnsi="Arial" w:cs="Arial" w:hint="default"/>
      <w:sz w:val="22"/>
      <w:lang w:val="ru-RU" w:eastAsia="ru-RU" w:bidi="ar-SA"/>
    </w:rPr>
  </w:style>
  <w:style w:type="character" w:customStyle="1" w:styleId="afffffffffffffc">
    <w:name w:val="БД"/>
    <w:rsid w:val="007819CD"/>
    <w:rPr>
      <w:rFonts w:ascii="Arial" w:hAnsi="Arial" w:cs="Arial" w:hint="default"/>
      <w:b/>
      <w:bCs w:val="0"/>
      <w:sz w:val="22"/>
    </w:rPr>
  </w:style>
  <w:style w:type="character" w:customStyle="1" w:styleId="s10">
    <w:name w:val="s_10"/>
    <w:rsid w:val="007819CD"/>
  </w:style>
  <w:style w:type="character" w:customStyle="1" w:styleId="FontStyle15">
    <w:name w:val="Font Style15"/>
    <w:rsid w:val="007819CD"/>
    <w:rPr>
      <w:rFonts w:ascii="Arial" w:hAnsi="Arial" w:cs="Arial" w:hint="default"/>
      <w:sz w:val="18"/>
    </w:rPr>
  </w:style>
  <w:style w:type="character" w:customStyle="1" w:styleId="Heading2Char">
    <w:name w:val="Heading 2 Char"/>
    <w:locked/>
    <w:rsid w:val="007819CD"/>
    <w:rPr>
      <w:rFonts w:ascii="Cambria" w:hAnsi="Cambria" w:hint="default"/>
      <w:b/>
      <w:bCs w:val="0"/>
      <w:color w:val="4F81BD"/>
      <w:sz w:val="26"/>
      <w:lang w:eastAsia="ru-RU"/>
    </w:rPr>
  </w:style>
  <w:style w:type="character" w:customStyle="1" w:styleId="HTML10">
    <w:name w:val="Стандартный HTML Знак1"/>
    <w:uiPriority w:val="99"/>
    <w:locked/>
    <w:rsid w:val="007819CD"/>
    <w:rPr>
      <w:rFonts w:ascii="Courier New" w:eastAsia="SimSun" w:hAnsi="Courier New" w:cs="Courier New" w:hint="default"/>
      <w:lang w:eastAsia="zh-CN"/>
    </w:rPr>
  </w:style>
  <w:style w:type="character" w:customStyle="1" w:styleId="Heading1Char18">
    <w:name w:val="Heading 1 Char18"/>
    <w:aliases w:val="Heading for Top Section Char18,1 Char18,h1 Char18,Header 1 Char18,H1 Char18,Заголов Char18,Заголовок 1 Знак1 Char18,Заголовок 1 Знак Знак Char18,app heading 1 Char18,ITT t1 Char18,II+ Char18,I Char18,H11 Char18,H12 Char18,H13 Char18"/>
    <w:rsid w:val="007819CD"/>
    <w:rPr>
      <w:rFonts w:ascii="Cambria" w:hAnsi="Cambria" w:hint="default"/>
      <w:b/>
      <w:bCs w:val="0"/>
      <w:kern w:val="32"/>
      <w:sz w:val="32"/>
      <w:lang w:eastAsia="zh-CN"/>
    </w:rPr>
  </w:style>
  <w:style w:type="character" w:customStyle="1" w:styleId="st">
    <w:name w:val="st"/>
    <w:rsid w:val="007819CD"/>
  </w:style>
  <w:style w:type="character" w:customStyle="1" w:styleId="12d">
    <w:name w:val="Заголовок №1 (2)_"/>
    <w:rsid w:val="007819CD"/>
    <w:rPr>
      <w:rFonts w:ascii="Times New Roman" w:eastAsia="Times New Roman" w:hAnsi="Times New Roman" w:cs="Times New Roman" w:hint="default"/>
      <w:b w:val="0"/>
      <w:bCs w:val="0"/>
      <w:i w:val="0"/>
      <w:iCs w:val="0"/>
      <w:smallCaps w:val="0"/>
      <w:strike w:val="0"/>
      <w:dstrike w:val="0"/>
      <w:spacing w:val="10"/>
      <w:sz w:val="25"/>
      <w:szCs w:val="25"/>
      <w:u w:val="none"/>
      <w:effect w:val="none"/>
    </w:rPr>
  </w:style>
  <w:style w:type="character" w:customStyle="1" w:styleId="12e">
    <w:name w:val="Заголовок №1 (2)"/>
    <w:rsid w:val="007819CD"/>
    <w:rPr>
      <w:rFonts w:ascii="Times New Roman" w:eastAsia="Times New Roman" w:hAnsi="Times New Roman" w:cs="Times New Roman" w:hint="default"/>
      <w:b w:val="0"/>
      <w:bCs w:val="0"/>
      <w:i w:val="0"/>
      <w:iCs w:val="0"/>
      <w:smallCaps w:val="0"/>
      <w:spacing w:val="10"/>
      <w:sz w:val="25"/>
      <w:szCs w:val="25"/>
      <w:u w:val="single"/>
    </w:rPr>
  </w:style>
  <w:style w:type="character" w:customStyle="1" w:styleId="WW-Absatz-Standardschriftart1">
    <w:name w:val="WW-Absatz-Standardschriftart1"/>
    <w:rsid w:val="007819CD"/>
  </w:style>
  <w:style w:type="character" w:customStyle="1" w:styleId="H3">
    <w:name w:val="H3 Знак Знак"/>
    <w:rsid w:val="007819CD"/>
    <w:rPr>
      <w:rFonts w:ascii="Arial" w:hAnsi="Arial" w:cs="Arial" w:hint="default"/>
      <w:b/>
      <w:bCs w:val="0"/>
      <w:sz w:val="24"/>
    </w:rPr>
  </w:style>
  <w:style w:type="character" w:customStyle="1" w:styleId="FontStyle70">
    <w:name w:val="Font Style70"/>
    <w:rsid w:val="007819CD"/>
    <w:rPr>
      <w:rFonts w:ascii="Times New Roman" w:hAnsi="Times New Roman" w:cs="Times New Roman" w:hint="default"/>
      <w:b/>
      <w:bCs/>
      <w:i/>
      <w:iCs/>
      <w:sz w:val="14"/>
      <w:szCs w:val="14"/>
    </w:rPr>
  </w:style>
  <w:style w:type="character" w:customStyle="1" w:styleId="FontStyle97">
    <w:name w:val="Font Style97"/>
    <w:rsid w:val="007819CD"/>
    <w:rPr>
      <w:rFonts w:ascii="Times New Roman" w:hAnsi="Times New Roman" w:cs="Times New Roman" w:hint="default"/>
      <w:b/>
      <w:bCs/>
      <w:i/>
      <w:iCs/>
      <w:sz w:val="14"/>
      <w:szCs w:val="14"/>
    </w:rPr>
  </w:style>
  <w:style w:type="character" w:customStyle="1" w:styleId="FontStyle95">
    <w:name w:val="Font Style95"/>
    <w:rsid w:val="007819CD"/>
    <w:rPr>
      <w:rFonts w:ascii="Times New Roman" w:hAnsi="Times New Roman" w:cs="Times New Roman" w:hint="default"/>
      <w:b/>
      <w:bCs/>
      <w:sz w:val="8"/>
      <w:szCs w:val="8"/>
    </w:rPr>
  </w:style>
  <w:style w:type="character" w:customStyle="1" w:styleId="418">
    <w:name w:val="стиль41"/>
    <w:rsid w:val="007819CD"/>
    <w:rPr>
      <w:color w:val="000000"/>
    </w:rPr>
  </w:style>
  <w:style w:type="table" w:customStyle="1" w:styleId="136">
    <w:name w:val="Простая таблица 13"/>
    <w:basedOn w:val="ab"/>
    <w:next w:val="1f2"/>
    <w:uiPriority w:val="99"/>
    <w:unhideWhenUsed/>
    <w:rsid w:val="007819CD"/>
    <w:rPr>
      <w:rFonts w:ascii="Times New Roman" w:eastAsia="Times New Roman" w:hAnsi="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b"/>
    <w:next w:val="2fb"/>
    <w:uiPriority w:val="99"/>
    <w:semiHidden/>
    <w:unhideWhenUsed/>
    <w:rsid w:val="007819CD"/>
    <w:rPr>
      <w:rFonts w:ascii="Times New Roman" w:eastAsia="Times New Roman" w:hAnsi="Times New Roman"/>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b"/>
    <w:next w:val="3f1"/>
    <w:uiPriority w:val="99"/>
    <w:unhideWhenUsed/>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Классическая таблица 13"/>
    <w:basedOn w:val="ab"/>
    <w:next w:val="1f0"/>
    <w:uiPriority w:val="99"/>
    <w:unhideWhenUsed/>
    <w:rsid w:val="007819CD"/>
    <w:rPr>
      <w:rFonts w:ascii="Times New Roman" w:eastAsia="Times New Roman" w:hAnsi="Times New Roman"/>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b"/>
    <w:next w:val="2f4"/>
    <w:uiPriority w:val="99"/>
    <w:unhideWhenUsed/>
    <w:rsid w:val="007819CD"/>
    <w:rPr>
      <w:rFonts w:ascii="Times New Roman" w:eastAsia="Times New Roman" w:hAnsi="Times New Roman"/>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b"/>
    <w:next w:val="3a"/>
    <w:uiPriority w:val="99"/>
    <w:semiHidden/>
    <w:unhideWhenUsed/>
    <w:rsid w:val="007819CD"/>
    <w:rPr>
      <w:rFonts w:ascii="Times New Roman" w:eastAsia="Times New Roman" w:hAnsi="Times New Roman"/>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b"/>
    <w:next w:val="48"/>
    <w:uiPriority w:val="99"/>
    <w:unhideWhenUsed/>
    <w:rsid w:val="007819CD"/>
    <w:rPr>
      <w:rFonts w:ascii="Times New Roman" w:eastAsia="Times New Roman" w:hAnsi="Times New Roman"/>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8">
    <w:name w:val="Цветная таблица 13"/>
    <w:basedOn w:val="ab"/>
    <w:next w:val="1f5"/>
    <w:uiPriority w:val="99"/>
    <w:semiHidden/>
    <w:unhideWhenUsed/>
    <w:rsid w:val="007819CD"/>
    <w:rPr>
      <w:rFonts w:ascii="Times New Roman" w:eastAsia="Times New Roman" w:hAnsi="Times New Roman"/>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b"/>
    <w:next w:val="2ff"/>
    <w:uiPriority w:val="99"/>
    <w:semiHidden/>
    <w:unhideWhenUsed/>
    <w:rsid w:val="007819CD"/>
    <w:rPr>
      <w:rFonts w:ascii="Times New Roman" w:eastAsia="Times New Roman" w:hAnsi="Times New Roman"/>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4">
    <w:name w:val="Цветная таблица 33"/>
    <w:basedOn w:val="ab"/>
    <w:next w:val="3f5"/>
    <w:uiPriority w:val="99"/>
    <w:semiHidden/>
    <w:unhideWhenUsed/>
    <w:rsid w:val="007819CD"/>
    <w:rPr>
      <w:rFonts w:ascii="Times New Roman" w:eastAsia="Times New Roman" w:hAnsi="Times New Roman"/>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9">
    <w:name w:val="Столбцы таблицы 13"/>
    <w:basedOn w:val="ab"/>
    <w:next w:val="1f4"/>
    <w:uiPriority w:val="99"/>
    <w:semiHidden/>
    <w:unhideWhenUsed/>
    <w:rsid w:val="007819CD"/>
    <w:rPr>
      <w:rFonts w:ascii="Times New Roman" w:eastAsia="Times New Roman" w:hAnsi="Times New Roman"/>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b"/>
    <w:next w:val="2fe"/>
    <w:uiPriority w:val="99"/>
    <w:semiHidden/>
    <w:unhideWhenUsed/>
    <w:rsid w:val="007819CD"/>
    <w:rPr>
      <w:rFonts w:ascii="Times New Roman" w:eastAsia="Times New Roman" w:hAnsi="Times New Roman"/>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Столбцы таблицы 33"/>
    <w:basedOn w:val="ab"/>
    <w:next w:val="3f4"/>
    <w:uiPriority w:val="99"/>
    <w:semiHidden/>
    <w:unhideWhenUsed/>
    <w:rsid w:val="007819CD"/>
    <w:rPr>
      <w:rFonts w:ascii="Times New Roman" w:eastAsia="Times New Roman" w:hAnsi="Times New Roman"/>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b"/>
    <w:next w:val="4d"/>
    <w:uiPriority w:val="99"/>
    <w:semiHidden/>
    <w:unhideWhenUsed/>
    <w:rsid w:val="007819CD"/>
    <w:rPr>
      <w:rFonts w:ascii="Times New Roman" w:eastAsia="Times New Roman" w:hAnsi="Times New Roman"/>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
    <w:name w:val="Столбцы таблицы 55"/>
    <w:basedOn w:val="ab"/>
    <w:next w:val="59"/>
    <w:uiPriority w:val="99"/>
    <w:semiHidden/>
    <w:unhideWhenUsed/>
    <w:rsid w:val="007819CD"/>
    <w:rPr>
      <w:rFonts w:ascii="Times New Roman" w:eastAsia="Times New Roman" w:hAnsi="Times New Roman"/>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a">
    <w:name w:val="Сетка таблицы 13"/>
    <w:basedOn w:val="ab"/>
    <w:next w:val="1f3"/>
    <w:uiPriority w:val="99"/>
    <w:unhideWhenUsed/>
    <w:rsid w:val="007819CD"/>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b"/>
    <w:next w:val="2fc"/>
    <w:uiPriority w:val="99"/>
    <w:unhideWhenUsed/>
    <w:rsid w:val="007819CD"/>
    <w:rPr>
      <w:rFonts w:ascii="Times New Roman" w:eastAsia="Times New Roman" w:hAnsi="Times New Roman"/>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b"/>
    <w:next w:val="3f2"/>
    <w:uiPriority w:val="99"/>
    <w:unhideWhenUsed/>
    <w:rsid w:val="007819CD"/>
    <w:rPr>
      <w:rFonts w:ascii="Times New Roman" w:eastAsia="Times New Roman" w:hAnsi="Times New Roman"/>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5">
    <w:name w:val="Сетка таблицы 43"/>
    <w:basedOn w:val="ab"/>
    <w:next w:val="4b"/>
    <w:uiPriority w:val="99"/>
    <w:unhideWhenUsed/>
    <w:rsid w:val="007819CD"/>
    <w:rPr>
      <w:rFonts w:ascii="Times New Roman" w:eastAsia="Times New Roman" w:hAnsi="Times New Roman"/>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b"/>
    <w:next w:val="57"/>
    <w:uiPriority w:val="99"/>
    <w:unhideWhenUsed/>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b"/>
    <w:next w:val="61"/>
    <w:uiPriority w:val="99"/>
    <w:unhideWhenUsed/>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b"/>
    <w:next w:val="71"/>
    <w:uiPriority w:val="99"/>
    <w:unhideWhenUsed/>
    <w:rsid w:val="007819CD"/>
    <w:rPr>
      <w:rFonts w:ascii="Times New Roman" w:eastAsia="Times New Roman" w:hAnsi="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b"/>
    <w:next w:val="81"/>
    <w:uiPriority w:val="99"/>
    <w:unhideWhenUsed/>
    <w:rsid w:val="007819CD"/>
    <w:rPr>
      <w:rFonts w:ascii="Times New Roman" w:eastAsia="Times New Roman" w:hAnsi="Times New Roman"/>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0">
    <w:name w:val="Таблица-список 13"/>
    <w:basedOn w:val="ab"/>
    <w:next w:val="-10"/>
    <w:uiPriority w:val="99"/>
    <w:semiHidden/>
    <w:unhideWhenUsed/>
    <w:rsid w:val="007819CD"/>
    <w:rPr>
      <w:rFonts w:ascii="Times New Roman" w:eastAsia="Times New Roman" w:hAnsi="Times New Roman"/>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b"/>
    <w:next w:val="-20"/>
    <w:uiPriority w:val="99"/>
    <w:semiHidden/>
    <w:unhideWhenUsed/>
    <w:rsid w:val="007819CD"/>
    <w:rPr>
      <w:rFonts w:ascii="Times New Roman" w:eastAsia="Times New Roman" w:hAnsi="Times New Roman"/>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b"/>
    <w:next w:val="-30"/>
    <w:uiPriority w:val="99"/>
    <w:unhideWhenUsed/>
    <w:rsid w:val="007819CD"/>
    <w:rPr>
      <w:rFonts w:ascii="Times New Roman" w:eastAsia="Times New Roman" w:hAnsi="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b"/>
    <w:next w:val="-4"/>
    <w:uiPriority w:val="99"/>
    <w:unhideWhenUsed/>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b"/>
    <w:next w:val="-5"/>
    <w:uiPriority w:val="99"/>
    <w:unhideWhenUsed/>
    <w:rsid w:val="007819CD"/>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b"/>
    <w:next w:val="-6"/>
    <w:uiPriority w:val="99"/>
    <w:semiHidden/>
    <w:unhideWhenUsed/>
    <w:rsid w:val="007819CD"/>
    <w:rPr>
      <w:rFonts w:ascii="Times New Roman" w:eastAsia="Times New Roman" w:hAnsi="Times New Roman"/>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b"/>
    <w:next w:val="-7"/>
    <w:uiPriority w:val="99"/>
    <w:semiHidden/>
    <w:unhideWhenUsed/>
    <w:rsid w:val="007819CD"/>
    <w:rPr>
      <w:rFonts w:ascii="Times New Roman" w:eastAsia="Times New Roman" w:hAnsi="Times New Roman"/>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b"/>
    <w:next w:val="-8"/>
    <w:uiPriority w:val="99"/>
    <w:semiHidden/>
    <w:unhideWhenUsed/>
    <w:rsid w:val="007819CD"/>
    <w:rPr>
      <w:rFonts w:ascii="Times New Roman" w:eastAsia="Times New Roman" w:hAnsi="Times New Roman"/>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b">
    <w:name w:val="Объемная таблица 13"/>
    <w:basedOn w:val="ab"/>
    <w:next w:val="1f1"/>
    <w:uiPriority w:val="99"/>
    <w:semiHidden/>
    <w:unhideWhenUsed/>
    <w:rsid w:val="007819CD"/>
    <w:rPr>
      <w:rFonts w:ascii="Times New Roman" w:eastAsia="Times New Roman" w:hAnsi="Times New Roman"/>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b"/>
    <w:next w:val="2f9"/>
    <w:uiPriority w:val="99"/>
    <w:semiHidden/>
    <w:unhideWhenUsed/>
    <w:rsid w:val="007819CD"/>
    <w:rPr>
      <w:rFonts w:ascii="Times New Roman" w:eastAsia="Times New Roman" w:hAnsi="Times New Roman"/>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b"/>
    <w:next w:val="3b"/>
    <w:uiPriority w:val="99"/>
    <w:semiHidden/>
    <w:unhideWhenUsed/>
    <w:rsid w:val="007819CD"/>
    <w:rPr>
      <w:rFonts w:ascii="Times New Roman" w:eastAsia="Times New Roman" w:hAnsi="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c">
    <w:name w:val="Современная таблица3"/>
    <w:basedOn w:val="ab"/>
    <w:next w:val="afffe"/>
    <w:uiPriority w:val="99"/>
    <w:semiHidden/>
    <w:unhideWhenUsed/>
    <w:rsid w:val="007819CD"/>
    <w:rPr>
      <w:rFonts w:ascii="Times New Roman" w:eastAsia="Times New Roman" w:hAnsi="Times New Roman"/>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Изысканная таблица3"/>
    <w:basedOn w:val="ab"/>
    <w:next w:val="affd"/>
    <w:uiPriority w:val="99"/>
    <w:unhideWhenUsed/>
    <w:rsid w:val="007819CD"/>
    <w:rPr>
      <w:rFonts w:ascii="Times New Roman" w:eastAsia="Times New Roman" w:hAnsi="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ffe">
    <w:name w:val="Стандартная таблица3"/>
    <w:basedOn w:val="ab"/>
    <w:next w:val="affff0"/>
    <w:uiPriority w:val="99"/>
    <w:unhideWhenUsed/>
    <w:rsid w:val="007819CD"/>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c">
    <w:name w:val="Изящная таблица 13"/>
    <w:basedOn w:val="ab"/>
    <w:next w:val="1f"/>
    <w:uiPriority w:val="99"/>
    <w:semiHidden/>
    <w:unhideWhenUsed/>
    <w:rsid w:val="007819CD"/>
    <w:rPr>
      <w:rFonts w:ascii="Times New Roman" w:eastAsia="Times New Roman" w:hAnsi="Times New Roman"/>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b"/>
    <w:next w:val="2f3"/>
    <w:uiPriority w:val="99"/>
    <w:semiHidden/>
    <w:unhideWhenUsed/>
    <w:rsid w:val="007819CD"/>
    <w:rPr>
      <w:rFonts w:ascii="Times New Roman" w:eastAsia="Times New Roman" w:hAnsi="Times New Roman"/>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b"/>
    <w:next w:val="-1"/>
    <w:uiPriority w:val="99"/>
    <w:unhideWhenUsed/>
    <w:rsid w:val="007819CD"/>
    <w:rPr>
      <w:rFonts w:ascii="Times New Roman" w:eastAsia="Times New Roman" w:hAnsi="Times New Roman"/>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b"/>
    <w:next w:val="-2"/>
    <w:uiPriority w:val="99"/>
    <w:unhideWhenUsed/>
    <w:rsid w:val="007819CD"/>
    <w:rPr>
      <w:rFonts w:ascii="Times New Roman" w:eastAsia="Times New Roman" w:hAnsi="Times New Roman"/>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b"/>
    <w:next w:val="-3"/>
    <w:uiPriority w:val="99"/>
    <w:unhideWhenUsed/>
    <w:rsid w:val="007819CD"/>
    <w:rPr>
      <w:rFonts w:ascii="Times New Roman" w:eastAsia="Times New Roman" w:hAnsi="Times New Roman"/>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52">
    <w:name w:val="Сетка таблицы55"/>
    <w:basedOn w:val="ab"/>
    <w:next w:val="ae"/>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
    <w:name w:val="Тема таблицы3"/>
    <w:basedOn w:val="ab"/>
    <w:next w:val="affff5"/>
    <w:uiPriority w:val="99"/>
    <w:semiHidden/>
    <w:unhideWhenUsed/>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
    <w:basedOn w:val="ab"/>
    <w:uiPriority w:val="59"/>
    <w:rsid w:val="007819CD"/>
    <w:pPr>
      <w:spacing w:after="60"/>
      <w:jc w:val="both"/>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b"/>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0">
    <w:name w:val="Сетка таблицы204"/>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толбцы таблицы 511"/>
    <w:basedOn w:val="ab"/>
    <w:semiHidden/>
    <w:rsid w:val="007819CD"/>
    <w:pPr>
      <w:spacing w:after="60"/>
      <w:jc w:val="both"/>
    </w:pPr>
    <w:rPr>
      <w:rFonts w:ascii="Times New Roman" w:eastAsia="Times New Roman" w:hAnsi="Times New Roman"/>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
    <w:name w:val="Сетка таблицы110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толбцы таблицы 521"/>
    <w:basedOn w:val="ab"/>
    <w:semiHidden/>
    <w:rsid w:val="007819CD"/>
    <w:pPr>
      <w:spacing w:after="60"/>
      <w:jc w:val="both"/>
    </w:pPr>
    <w:rPr>
      <w:rFonts w:ascii="Times New Roman" w:eastAsia="Times New Roman" w:hAnsi="Times New Roman"/>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
    <w:name w:val="Сетка таблицы11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Веб-таблица 111"/>
    <w:basedOn w:val="ab"/>
    <w:uiPriority w:val="99"/>
    <w:rsid w:val="007819CD"/>
    <w:rPr>
      <w:rFonts w:ascii="Times New Roman" w:eastAsia="Times New Roman" w:hAnsi="Times New Roman"/>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uiPriority w:val="99"/>
    <w:rsid w:val="007819CD"/>
    <w:rPr>
      <w:rFonts w:ascii="Times New Roman" w:eastAsia="Times New Roman" w:hAnsi="Times New Roman"/>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uiPriority w:val="99"/>
    <w:rsid w:val="007819CD"/>
    <w:rPr>
      <w:rFonts w:ascii="Times New Roman" w:eastAsia="Times New Roman" w:hAnsi="Times New Roman"/>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5">
    <w:name w:val="Изысканная таблица11"/>
    <w:basedOn w:val="ab"/>
    <w:uiPriority w:val="99"/>
    <w:rsid w:val="007819CD"/>
    <w:rPr>
      <w:rFonts w:ascii="Times New Roman" w:eastAsia="Times New Roman" w:hAnsi="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9">
    <w:name w:val="Изящная таблица 111"/>
    <w:basedOn w:val="ab"/>
    <w:uiPriority w:val="99"/>
    <w:rsid w:val="007819CD"/>
    <w:rPr>
      <w:rFonts w:ascii="Times New Roman" w:eastAsia="Times New Roman" w:hAnsi="Times New Roman"/>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b"/>
    <w:uiPriority w:val="99"/>
    <w:rsid w:val="007819CD"/>
    <w:rPr>
      <w:rFonts w:ascii="Times New Roman" w:eastAsia="Times New Roman" w:hAnsi="Times New Roman"/>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Классическая таблица 111"/>
    <w:basedOn w:val="ab"/>
    <w:uiPriority w:val="99"/>
    <w:rsid w:val="007819CD"/>
    <w:rPr>
      <w:rFonts w:ascii="Times New Roman" w:eastAsia="Times New Roman" w:hAnsi="Times New Roman"/>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b"/>
    <w:uiPriority w:val="99"/>
    <w:rsid w:val="007819CD"/>
    <w:rPr>
      <w:rFonts w:ascii="Times New Roman" w:eastAsia="Times New Roman" w:hAnsi="Times New Roman"/>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b"/>
    <w:uiPriority w:val="99"/>
    <w:rsid w:val="007819CD"/>
    <w:rPr>
      <w:rFonts w:ascii="Times New Roman" w:eastAsia="Times New Roman" w:hAnsi="Times New Roman"/>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b"/>
    <w:uiPriority w:val="99"/>
    <w:rsid w:val="007819CD"/>
    <w:rPr>
      <w:rFonts w:ascii="Times New Roman" w:eastAsia="Times New Roman" w:hAnsi="Times New Roman"/>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b">
    <w:name w:val="Объемная таблица 111"/>
    <w:basedOn w:val="ab"/>
    <w:uiPriority w:val="99"/>
    <w:rsid w:val="007819CD"/>
    <w:rPr>
      <w:rFonts w:ascii="Times New Roman" w:eastAsia="Times New Roman" w:hAnsi="Times New Roman"/>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b"/>
    <w:uiPriority w:val="99"/>
    <w:rsid w:val="007819CD"/>
    <w:rPr>
      <w:rFonts w:ascii="Times New Roman" w:eastAsia="Times New Roman" w:hAnsi="Times New Roman"/>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b"/>
    <w:uiPriority w:val="99"/>
    <w:rsid w:val="007819CD"/>
    <w:rPr>
      <w:rFonts w:ascii="Times New Roman" w:eastAsia="Times New Roman" w:hAnsi="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c">
    <w:name w:val="Простая таблица 111"/>
    <w:basedOn w:val="ab"/>
    <w:uiPriority w:val="99"/>
    <w:rsid w:val="007819CD"/>
    <w:rPr>
      <w:rFonts w:ascii="Times New Roman" w:eastAsia="Times New Roman" w:hAnsi="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b"/>
    <w:uiPriority w:val="99"/>
    <w:rsid w:val="007819CD"/>
    <w:rPr>
      <w:rFonts w:ascii="Times New Roman" w:eastAsia="Times New Roman" w:hAnsi="Times New Roman"/>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b"/>
    <w:uiPriority w:val="99"/>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d">
    <w:name w:val="Сетка таблицы 111"/>
    <w:basedOn w:val="ab"/>
    <w:uiPriority w:val="99"/>
    <w:rsid w:val="007819CD"/>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b"/>
    <w:uiPriority w:val="99"/>
    <w:rsid w:val="007819CD"/>
    <w:rPr>
      <w:rFonts w:ascii="Times New Roman" w:eastAsia="Times New Roman" w:hAnsi="Times New Roman"/>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b"/>
    <w:uiPriority w:val="99"/>
    <w:rsid w:val="007819CD"/>
    <w:rPr>
      <w:rFonts w:ascii="Times New Roman" w:eastAsia="Times New Roman" w:hAnsi="Times New Roman"/>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b"/>
    <w:uiPriority w:val="99"/>
    <w:rsid w:val="007819CD"/>
    <w:rPr>
      <w:rFonts w:ascii="Times New Roman" w:eastAsia="Times New Roman" w:hAnsi="Times New Roman"/>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
    <w:name w:val="Сетка таблицы 511"/>
    <w:basedOn w:val="ab"/>
    <w:uiPriority w:val="99"/>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 611"/>
    <w:basedOn w:val="ab"/>
    <w:uiPriority w:val="99"/>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Сетка таблицы 711"/>
    <w:basedOn w:val="ab"/>
    <w:uiPriority w:val="99"/>
    <w:rsid w:val="007819CD"/>
    <w:rPr>
      <w:rFonts w:ascii="Times New Roman" w:eastAsia="Times New Roman" w:hAnsi="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Сетка таблицы 811"/>
    <w:basedOn w:val="ab"/>
    <w:uiPriority w:val="99"/>
    <w:rsid w:val="007819CD"/>
    <w:rPr>
      <w:rFonts w:ascii="Times New Roman" w:eastAsia="Times New Roman" w:hAnsi="Times New Roman"/>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6">
    <w:name w:val="Современная таблица11"/>
    <w:basedOn w:val="ab"/>
    <w:uiPriority w:val="99"/>
    <w:rsid w:val="007819CD"/>
    <w:rPr>
      <w:rFonts w:ascii="Times New Roman" w:eastAsia="Times New Roman" w:hAnsi="Times New Roman"/>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7">
    <w:name w:val="Стандартная таблица11"/>
    <w:basedOn w:val="ab"/>
    <w:uiPriority w:val="99"/>
    <w:rsid w:val="007819CD"/>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e">
    <w:name w:val="Столбцы таблицы 111"/>
    <w:basedOn w:val="ab"/>
    <w:uiPriority w:val="99"/>
    <w:rsid w:val="007819CD"/>
    <w:rPr>
      <w:rFonts w:ascii="Times New Roman" w:eastAsia="Times New Roman" w:hAnsi="Times New Roman"/>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b"/>
    <w:uiPriority w:val="99"/>
    <w:rsid w:val="007819CD"/>
    <w:rPr>
      <w:rFonts w:ascii="Times New Roman" w:eastAsia="Times New Roman" w:hAnsi="Times New Roman"/>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b"/>
    <w:uiPriority w:val="99"/>
    <w:rsid w:val="007819CD"/>
    <w:rPr>
      <w:rFonts w:ascii="Times New Roman" w:eastAsia="Times New Roman" w:hAnsi="Times New Roman"/>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b"/>
    <w:uiPriority w:val="99"/>
    <w:rsid w:val="007819CD"/>
    <w:rPr>
      <w:rFonts w:ascii="Times New Roman" w:eastAsia="Times New Roman" w:hAnsi="Times New Roman"/>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0">
    <w:name w:val="Столбцы таблицы 531"/>
    <w:basedOn w:val="ab"/>
    <w:uiPriority w:val="99"/>
    <w:rsid w:val="007819CD"/>
    <w:rPr>
      <w:rFonts w:ascii="Times New Roman" w:eastAsia="Times New Roman" w:hAnsi="Times New Roman"/>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b"/>
    <w:uiPriority w:val="99"/>
    <w:rsid w:val="007819CD"/>
    <w:rPr>
      <w:rFonts w:ascii="Times New Roman" w:eastAsia="Times New Roman" w:hAnsi="Times New Roman"/>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b"/>
    <w:uiPriority w:val="99"/>
    <w:rsid w:val="007819CD"/>
    <w:rPr>
      <w:rFonts w:ascii="Times New Roman" w:eastAsia="Times New Roman" w:hAnsi="Times New Roman"/>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b"/>
    <w:uiPriority w:val="99"/>
    <w:rsid w:val="007819CD"/>
    <w:rPr>
      <w:rFonts w:ascii="Times New Roman" w:eastAsia="Times New Roman" w:hAnsi="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b"/>
    <w:uiPriority w:val="99"/>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b"/>
    <w:uiPriority w:val="99"/>
    <w:rsid w:val="007819CD"/>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b"/>
    <w:uiPriority w:val="99"/>
    <w:rsid w:val="007819CD"/>
    <w:rPr>
      <w:rFonts w:ascii="Times New Roman" w:eastAsia="Times New Roman" w:hAnsi="Times New Roman"/>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b"/>
    <w:uiPriority w:val="99"/>
    <w:rsid w:val="007819CD"/>
    <w:rPr>
      <w:rFonts w:ascii="Times New Roman" w:eastAsia="Times New Roman" w:hAnsi="Times New Roman"/>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b"/>
    <w:uiPriority w:val="99"/>
    <w:rsid w:val="007819CD"/>
    <w:rPr>
      <w:rFonts w:ascii="Times New Roman" w:eastAsia="Times New Roman" w:hAnsi="Times New Roman"/>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8">
    <w:name w:val="Тема таблицы11"/>
    <w:basedOn w:val="ab"/>
    <w:uiPriority w:val="9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
    <w:name w:val="Цветная таблица 111"/>
    <w:basedOn w:val="ab"/>
    <w:uiPriority w:val="99"/>
    <w:rsid w:val="007819CD"/>
    <w:rPr>
      <w:rFonts w:ascii="Times New Roman" w:eastAsia="Times New Roman" w:hAnsi="Times New Roman"/>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b"/>
    <w:uiPriority w:val="99"/>
    <w:rsid w:val="007819CD"/>
    <w:rPr>
      <w:rFonts w:ascii="Times New Roman" w:eastAsia="Times New Roman" w:hAnsi="Times New Roman"/>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b"/>
    <w:uiPriority w:val="99"/>
    <w:rsid w:val="007819CD"/>
    <w:rPr>
      <w:rFonts w:ascii="Times New Roman" w:eastAsia="Times New Roman" w:hAnsi="Times New Roman"/>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
    <w:name w:val="Сетка таблицы114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b"/>
    <w:uiPriority w:val="59"/>
    <w:rsid w:val="007819CD"/>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b"/>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b"/>
    <w:semiHidden/>
    <w:rsid w:val="007819CD"/>
    <w:rPr>
      <w:rFonts w:ascii="Times New Roman" w:hAnsi="Times New Roman"/>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
    <w:name w:val="Веб-таблица 221"/>
    <w:basedOn w:val="ab"/>
    <w:semiHidden/>
    <w:rsid w:val="007819CD"/>
    <w:rPr>
      <w:rFonts w:ascii="Times New Roman" w:hAnsi="Times New Roman"/>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
    <w:name w:val="Веб-таблица 321"/>
    <w:basedOn w:val="ab"/>
    <w:semiHidden/>
    <w:rsid w:val="007819CD"/>
    <w:rPr>
      <w:rFonts w:ascii="Times New Roman" w:hAnsi="Times New Roman"/>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f8">
    <w:name w:val="Изысканная таблица21"/>
    <w:basedOn w:val="ab"/>
    <w:semiHidden/>
    <w:rsid w:val="007819CD"/>
    <w:rPr>
      <w:rFonts w:ascii="Times New Roman" w:hAnsi="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3">
    <w:name w:val="Изящная таблица 121"/>
    <w:basedOn w:val="ab"/>
    <w:semiHidden/>
    <w:rsid w:val="007819CD"/>
    <w:rPr>
      <w:rFonts w:ascii="Times New Roman" w:hAnsi="Times New Roman"/>
      <w:lang w:eastAsia="en-US"/>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4">
    <w:name w:val="Изящная таблица 221"/>
    <w:basedOn w:val="ab"/>
    <w:semiHidden/>
    <w:rsid w:val="007819CD"/>
    <w:rPr>
      <w:rFonts w:ascii="Times New Roman" w:hAnsi="Times New Roman"/>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4">
    <w:name w:val="Классическая таблица 121"/>
    <w:basedOn w:val="ab"/>
    <w:semiHidden/>
    <w:rsid w:val="007819CD"/>
    <w:rPr>
      <w:rFonts w:ascii="Times New Roman" w:hAnsi="Times New Roman"/>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5">
    <w:name w:val="Классическая таблица 221"/>
    <w:basedOn w:val="ab"/>
    <w:semiHidden/>
    <w:rsid w:val="007819CD"/>
    <w:rPr>
      <w:rFonts w:ascii="Times New Roman" w:hAnsi="Times New Roman"/>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2">
    <w:name w:val="Классическая таблица 321"/>
    <w:basedOn w:val="ab"/>
    <w:semiHidden/>
    <w:rsid w:val="007819CD"/>
    <w:rPr>
      <w:rFonts w:ascii="Times New Roman" w:hAnsi="Times New Roman"/>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b"/>
    <w:semiHidden/>
    <w:rsid w:val="007819CD"/>
    <w:rPr>
      <w:rFonts w:ascii="Times New Roman" w:hAnsi="Times New Roman"/>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5">
    <w:name w:val="Объемная таблица 121"/>
    <w:basedOn w:val="ab"/>
    <w:semiHidden/>
    <w:rsid w:val="007819CD"/>
    <w:rPr>
      <w:rFonts w:ascii="Times New Roman" w:hAnsi="Times New Roman"/>
      <w:lang w:eastAsia="en-US"/>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b"/>
    <w:semiHidden/>
    <w:rsid w:val="007819CD"/>
    <w:rPr>
      <w:rFonts w:ascii="Times New Roman" w:hAnsi="Times New Roman"/>
      <w:lang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3">
    <w:name w:val="Объемная таблица 321"/>
    <w:basedOn w:val="ab"/>
    <w:semiHidden/>
    <w:rsid w:val="007819CD"/>
    <w:rPr>
      <w:rFonts w:ascii="Times New Roman" w:hAnsi="Times New Roman"/>
      <w:lang w:eastAsia="en-US"/>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6">
    <w:name w:val="Простая таблица 121"/>
    <w:basedOn w:val="ab"/>
    <w:semiHidden/>
    <w:rsid w:val="007819CD"/>
    <w:rPr>
      <w:rFonts w:ascii="Times New Roman" w:hAnsi="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b"/>
    <w:semiHidden/>
    <w:rsid w:val="007819CD"/>
    <w:rPr>
      <w:rFonts w:ascii="Times New Roman" w:hAnsi="Times New Roman"/>
      <w:lang w:eastAsia="en-US"/>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b"/>
    <w:semiHidden/>
    <w:rsid w:val="007819CD"/>
    <w:rPr>
      <w:rFonts w:ascii="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b"/>
    <w:semiHidden/>
    <w:rsid w:val="007819CD"/>
    <w:rPr>
      <w:rFonts w:ascii="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8">
    <w:name w:val="Сетка таблицы 221"/>
    <w:basedOn w:val="ab"/>
    <w:semiHidden/>
    <w:rsid w:val="007819CD"/>
    <w:rPr>
      <w:rFonts w:ascii="Times New Roman" w:hAnsi="Times New Roman"/>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5">
    <w:name w:val="Сетка таблицы 321"/>
    <w:basedOn w:val="ab"/>
    <w:semiHidden/>
    <w:rsid w:val="007819CD"/>
    <w:rPr>
      <w:rFonts w:ascii="Times New Roman" w:hAnsi="Times New Roman"/>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3">
    <w:name w:val="Сетка таблицы 421"/>
    <w:basedOn w:val="ab"/>
    <w:semiHidden/>
    <w:rsid w:val="007819CD"/>
    <w:rPr>
      <w:rFonts w:ascii="Times New Roman" w:hAnsi="Times New Roman"/>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2">
    <w:name w:val="Сетка таблицы 521"/>
    <w:basedOn w:val="ab"/>
    <w:semiHidden/>
    <w:rsid w:val="007819CD"/>
    <w:rPr>
      <w:rFonts w:ascii="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
    <w:name w:val="Сетка таблицы 621"/>
    <w:basedOn w:val="ab"/>
    <w:semiHidden/>
    <w:rsid w:val="007819CD"/>
    <w:rPr>
      <w:rFonts w:ascii="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
    <w:name w:val="Сетка таблицы 721"/>
    <w:basedOn w:val="ab"/>
    <w:semiHidden/>
    <w:rsid w:val="007819CD"/>
    <w:rPr>
      <w:rFonts w:ascii="Times New Roman" w:hAnsi="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
    <w:name w:val="Сетка таблицы 821"/>
    <w:basedOn w:val="ab"/>
    <w:semiHidden/>
    <w:rsid w:val="007819CD"/>
    <w:rPr>
      <w:rFonts w:ascii="Times New Roman" w:hAnsi="Times New Roman"/>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f9">
    <w:name w:val="Современная таблица21"/>
    <w:basedOn w:val="ab"/>
    <w:semiHidden/>
    <w:rsid w:val="007819CD"/>
    <w:rPr>
      <w:rFonts w:ascii="Times New Roman" w:hAnsi="Times New Roman"/>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fa">
    <w:name w:val="Стандартная таблица21"/>
    <w:basedOn w:val="ab"/>
    <w:semiHidden/>
    <w:rsid w:val="007819CD"/>
    <w:rPr>
      <w:rFonts w:ascii="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b"/>
    <w:semiHidden/>
    <w:rsid w:val="007819CD"/>
    <w:rPr>
      <w:rFonts w:ascii="Times New Roman" w:hAnsi="Times New Roman"/>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9">
    <w:name w:val="Столбцы таблицы 221"/>
    <w:basedOn w:val="ab"/>
    <w:semiHidden/>
    <w:rsid w:val="007819CD"/>
    <w:rPr>
      <w:rFonts w:ascii="Times New Roman" w:hAnsi="Times New Roman"/>
      <w:b/>
      <w:bCs/>
      <w:lang w:eastAsia="en-U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6">
    <w:name w:val="Столбцы таблицы 321"/>
    <w:basedOn w:val="ab"/>
    <w:semiHidden/>
    <w:rsid w:val="007819CD"/>
    <w:rPr>
      <w:rFonts w:ascii="Times New Roman" w:hAnsi="Times New Roman"/>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4">
    <w:name w:val="Столбцы таблицы 421"/>
    <w:basedOn w:val="ab"/>
    <w:semiHidden/>
    <w:rsid w:val="007819CD"/>
    <w:rPr>
      <w:rFonts w:ascii="Times New Roman" w:hAnsi="Times New Roman"/>
      <w:lang w:eastAsia="en-U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0">
    <w:name w:val="Столбцы таблицы 541"/>
    <w:basedOn w:val="ab"/>
    <w:semiHidden/>
    <w:rsid w:val="007819CD"/>
    <w:rPr>
      <w:rFonts w:ascii="Times New Roman" w:hAnsi="Times New Roman"/>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0">
    <w:name w:val="Таблица-список 121"/>
    <w:basedOn w:val="ab"/>
    <w:semiHidden/>
    <w:rsid w:val="007819CD"/>
    <w:rPr>
      <w:rFonts w:ascii="Times New Roman" w:hAnsi="Times New Roman"/>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0">
    <w:name w:val="Таблица-список 221"/>
    <w:basedOn w:val="ab"/>
    <w:semiHidden/>
    <w:rsid w:val="007819CD"/>
    <w:rPr>
      <w:rFonts w:ascii="Times New Roman" w:hAnsi="Times New Roman"/>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0">
    <w:name w:val="Таблица-список 321"/>
    <w:basedOn w:val="ab"/>
    <w:semiHidden/>
    <w:rsid w:val="007819CD"/>
    <w:rPr>
      <w:rFonts w:ascii="Times New Roman" w:hAnsi="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
    <w:name w:val="Таблица-список 421"/>
    <w:basedOn w:val="ab"/>
    <w:semiHidden/>
    <w:rsid w:val="007819CD"/>
    <w:rPr>
      <w:rFonts w:ascii="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b"/>
    <w:semiHidden/>
    <w:rsid w:val="007819CD"/>
    <w:rPr>
      <w:rFonts w:ascii="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
    <w:name w:val="Таблица-список 621"/>
    <w:basedOn w:val="ab"/>
    <w:semiHidden/>
    <w:rsid w:val="007819CD"/>
    <w:rPr>
      <w:rFonts w:ascii="Times New Roman" w:hAnsi="Times New Roman"/>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b"/>
    <w:semiHidden/>
    <w:rsid w:val="007819CD"/>
    <w:rPr>
      <w:rFonts w:ascii="Times New Roman" w:hAnsi="Times New Roman"/>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b"/>
    <w:semiHidden/>
    <w:rsid w:val="007819CD"/>
    <w:rPr>
      <w:rFonts w:ascii="Times New Roman" w:hAnsi="Times New Roman"/>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fb">
    <w:name w:val="Тема таблицы21"/>
    <w:basedOn w:val="ab"/>
    <w:semiHidden/>
    <w:rsid w:val="007819CD"/>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Цветная таблица 121"/>
    <w:basedOn w:val="ab"/>
    <w:semiHidden/>
    <w:rsid w:val="007819CD"/>
    <w:rPr>
      <w:rFonts w:ascii="Times New Roman" w:hAnsi="Times New Roman"/>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a">
    <w:name w:val="Цветная таблица 221"/>
    <w:basedOn w:val="ab"/>
    <w:semiHidden/>
    <w:rsid w:val="007819CD"/>
    <w:rPr>
      <w:rFonts w:ascii="Times New Roman" w:hAnsi="Times New Roman"/>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7">
    <w:name w:val="Цветная таблица 321"/>
    <w:basedOn w:val="ab"/>
    <w:semiHidden/>
    <w:rsid w:val="007819CD"/>
    <w:rPr>
      <w:rFonts w:ascii="Times New Roman" w:hAnsi="Times New Roman"/>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7819CD"/>
    <w:pPr>
      <w:spacing w:after="6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7819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7819C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
    <w:basedOn w:val="ab"/>
    <w:uiPriority w:val="59"/>
    <w:rsid w:val="007819CD"/>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0">
    <w:name w:val="Сетка таблицы56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b"/>
    <w:rsid w:val="007819CD"/>
    <w:pPr>
      <w:spacing w:line="360" w:lineRule="auto"/>
      <w:jc w:val="both"/>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b"/>
    <w:rsid w:val="007819CD"/>
    <w:pPr>
      <w:spacing w:line="360" w:lineRule="auto"/>
      <w:jc w:val="both"/>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b"/>
    <w:uiPriority w:val="59"/>
    <w:rsid w:val="007819CD"/>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b"/>
    <w:rsid w:val="007819CD"/>
    <w:rPr>
      <w:rFonts w:ascii="Times New Roman" w:eastAsia="Times New Roman"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b"/>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b"/>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b"/>
    <w:uiPriority w:val="59"/>
    <w:rsid w:val="007819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b"/>
    <w:uiPriority w:val="59"/>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Веб-таблица 14"/>
    <w:basedOn w:val="ab"/>
    <w:uiPriority w:val="99"/>
    <w:rsid w:val="007819CD"/>
    <w:rPr>
      <w:rFonts w:ascii="Times New Roman" w:eastAsia="Times New Roman" w:hAnsi="Times New Roman"/>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b"/>
    <w:uiPriority w:val="99"/>
    <w:rsid w:val="007819CD"/>
    <w:rPr>
      <w:rFonts w:ascii="Times New Roman" w:eastAsia="Times New Roman" w:hAnsi="Times New Roman"/>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b"/>
    <w:uiPriority w:val="99"/>
    <w:rsid w:val="007819CD"/>
    <w:rPr>
      <w:rFonts w:ascii="Times New Roman" w:eastAsia="Times New Roman" w:hAnsi="Times New Roman"/>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fa">
    <w:name w:val="Изысканная таблица4"/>
    <w:basedOn w:val="ab"/>
    <w:uiPriority w:val="99"/>
    <w:rsid w:val="007819CD"/>
    <w:rPr>
      <w:rFonts w:ascii="Times New Roman" w:eastAsia="Times New Roman" w:hAnsi="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7">
    <w:name w:val="Классическая таблица 14"/>
    <w:basedOn w:val="ab"/>
    <w:uiPriority w:val="99"/>
    <w:rsid w:val="007819CD"/>
    <w:rPr>
      <w:rFonts w:ascii="Times New Roman" w:eastAsia="Times New Roman" w:hAnsi="Times New Roman"/>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b"/>
    <w:uiPriority w:val="99"/>
    <w:rsid w:val="007819CD"/>
    <w:rPr>
      <w:rFonts w:ascii="Times New Roman" w:eastAsia="Times New Roman" w:hAnsi="Times New Roman"/>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43">
    <w:name w:val="Классическая таблица 44"/>
    <w:basedOn w:val="ab"/>
    <w:uiPriority w:val="99"/>
    <w:rsid w:val="007819CD"/>
    <w:rPr>
      <w:rFonts w:ascii="Times New Roman" w:eastAsia="Times New Roman" w:hAnsi="Times New Roman"/>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8">
    <w:name w:val="Простая таблица 14"/>
    <w:basedOn w:val="ab"/>
    <w:uiPriority w:val="99"/>
    <w:rsid w:val="007819CD"/>
    <w:rPr>
      <w:rFonts w:ascii="Times New Roman" w:eastAsia="Times New Roman" w:hAnsi="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45">
    <w:name w:val="Простая таблица 34"/>
    <w:basedOn w:val="ab"/>
    <w:uiPriority w:val="99"/>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Сетка таблицы 14"/>
    <w:basedOn w:val="ab"/>
    <w:uiPriority w:val="99"/>
    <w:rsid w:val="007819CD"/>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7">
    <w:name w:val="Сетка таблицы 24"/>
    <w:basedOn w:val="ab"/>
    <w:uiPriority w:val="99"/>
    <w:rsid w:val="007819CD"/>
    <w:rPr>
      <w:rFonts w:ascii="Times New Roman" w:eastAsia="Times New Roman" w:hAnsi="Times New Roman"/>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6">
    <w:name w:val="Сетка таблицы 34"/>
    <w:basedOn w:val="ab"/>
    <w:uiPriority w:val="99"/>
    <w:rsid w:val="007819CD"/>
    <w:rPr>
      <w:rFonts w:ascii="Times New Roman" w:eastAsia="Times New Roman" w:hAnsi="Times New Roman"/>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b"/>
    <w:uiPriority w:val="99"/>
    <w:rsid w:val="007819CD"/>
    <w:rPr>
      <w:rFonts w:ascii="Times New Roman" w:eastAsia="Times New Roman" w:hAnsi="Times New Roman"/>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b"/>
    <w:uiPriority w:val="99"/>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2">
    <w:name w:val="Сетка таблицы 64"/>
    <w:basedOn w:val="ab"/>
    <w:uiPriority w:val="99"/>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b"/>
    <w:uiPriority w:val="99"/>
    <w:rsid w:val="007819CD"/>
    <w:rPr>
      <w:rFonts w:ascii="Times New Roman" w:eastAsia="Times New Roman" w:hAnsi="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b"/>
    <w:uiPriority w:val="99"/>
    <w:rsid w:val="007819CD"/>
    <w:rPr>
      <w:rFonts w:ascii="Times New Roman" w:eastAsia="Times New Roman" w:hAnsi="Times New Roman"/>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b">
    <w:name w:val="Стандартная таблица4"/>
    <w:basedOn w:val="ab"/>
    <w:uiPriority w:val="99"/>
    <w:rsid w:val="007819CD"/>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40">
    <w:name w:val="Таблица-список 34"/>
    <w:basedOn w:val="ab"/>
    <w:uiPriority w:val="99"/>
    <w:rsid w:val="007819CD"/>
    <w:rPr>
      <w:rFonts w:ascii="Times New Roman" w:eastAsia="Times New Roman" w:hAnsi="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b"/>
    <w:uiPriority w:val="99"/>
    <w:rsid w:val="007819CD"/>
    <w:rPr>
      <w:rFonts w:ascii="Times New Roman" w:eastAsia="Times New Roman" w:hAnsi="Times New Roman"/>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b"/>
    <w:uiPriority w:val="99"/>
    <w:rsid w:val="007819CD"/>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700">
    <w:name w:val="Сетка таблицы70"/>
    <w:basedOn w:val="ab"/>
    <w:rsid w:val="007819C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Список маркер 5 ур"/>
    <w:basedOn w:val="a9"/>
    <w:next w:val="a9"/>
    <w:uiPriority w:val="99"/>
    <w:rsid w:val="007819CD"/>
    <w:pPr>
      <w:numPr>
        <w:numId w:val="88"/>
      </w:numPr>
      <w:spacing w:after="120"/>
      <w:jc w:val="both"/>
    </w:pPr>
  </w:style>
  <w:style w:type="numbering" w:customStyle="1" w:styleId="213">
    <w:name w:val="Стиль213"/>
    <w:rsid w:val="007819CD"/>
    <w:pPr>
      <w:numPr>
        <w:numId w:val="1"/>
      </w:numPr>
    </w:pPr>
  </w:style>
  <w:style w:type="numbering" w:customStyle="1" w:styleId="1ai5">
    <w:name w:val="1 / a / i5"/>
    <w:uiPriority w:val="99"/>
    <w:rsid w:val="007819CD"/>
    <w:pPr>
      <w:numPr>
        <w:numId w:val="3"/>
      </w:numPr>
    </w:pPr>
  </w:style>
  <w:style w:type="numbering" w:customStyle="1" w:styleId="123">
    <w:name w:val="Стиль123"/>
    <w:rsid w:val="007819CD"/>
    <w:pPr>
      <w:numPr>
        <w:numId w:val="4"/>
      </w:numPr>
    </w:pPr>
  </w:style>
  <w:style w:type="numbering" w:customStyle="1" w:styleId="133">
    <w:name w:val="Стиль133"/>
    <w:rsid w:val="007819CD"/>
    <w:pPr>
      <w:numPr>
        <w:numId w:val="5"/>
      </w:numPr>
    </w:pPr>
  </w:style>
  <w:style w:type="numbering" w:customStyle="1" w:styleId="311">
    <w:name w:val="Список 311"/>
    <w:rsid w:val="007819CD"/>
    <w:pPr>
      <w:numPr>
        <w:numId w:val="6"/>
      </w:numPr>
    </w:pPr>
  </w:style>
  <w:style w:type="numbering" w:customStyle="1" w:styleId="511">
    <w:name w:val="Список 511"/>
    <w:rsid w:val="007819CD"/>
    <w:pPr>
      <w:numPr>
        <w:numId w:val="7"/>
      </w:numPr>
    </w:pPr>
  </w:style>
  <w:style w:type="numbering" w:customStyle="1" w:styleId="411">
    <w:name w:val="Список 411"/>
    <w:rsid w:val="007819CD"/>
    <w:pPr>
      <w:numPr>
        <w:numId w:val="8"/>
      </w:numPr>
    </w:pPr>
  </w:style>
  <w:style w:type="numbering" w:customStyle="1" w:styleId="List111">
    <w:name w:val="List 111"/>
    <w:rsid w:val="007819CD"/>
    <w:pPr>
      <w:numPr>
        <w:numId w:val="9"/>
      </w:numPr>
    </w:pPr>
  </w:style>
  <w:style w:type="numbering" w:customStyle="1" w:styleId="73">
    <w:name w:val="Стиль73"/>
    <w:rsid w:val="007819CD"/>
    <w:pPr>
      <w:numPr>
        <w:numId w:val="82"/>
      </w:numPr>
    </w:pPr>
  </w:style>
  <w:style w:type="numbering" w:customStyle="1" w:styleId="223">
    <w:name w:val="Стиль223"/>
    <w:rsid w:val="007819CD"/>
    <w:pPr>
      <w:numPr>
        <w:numId w:val="13"/>
      </w:numPr>
    </w:pPr>
  </w:style>
  <w:style w:type="numbering" w:customStyle="1" w:styleId="203">
    <w:name w:val="Стиль203"/>
    <w:rsid w:val="007819CD"/>
    <w:pPr>
      <w:numPr>
        <w:numId w:val="15"/>
      </w:numPr>
    </w:pPr>
  </w:style>
  <w:style w:type="numbering" w:customStyle="1" w:styleId="193">
    <w:name w:val="Стиль193"/>
    <w:rsid w:val="007819CD"/>
    <w:pPr>
      <w:numPr>
        <w:numId w:val="17"/>
      </w:numPr>
    </w:pPr>
  </w:style>
  <w:style w:type="numbering" w:customStyle="1" w:styleId="2431">
    <w:name w:val="Стиль2431"/>
    <w:rsid w:val="007819CD"/>
    <w:pPr>
      <w:numPr>
        <w:numId w:val="19"/>
      </w:numPr>
    </w:pPr>
  </w:style>
  <w:style w:type="numbering" w:customStyle="1" w:styleId="2521">
    <w:name w:val="Стиль2521"/>
    <w:rsid w:val="007819CD"/>
    <w:pPr>
      <w:numPr>
        <w:numId w:val="21"/>
      </w:numPr>
    </w:pPr>
  </w:style>
  <w:style w:type="numbering" w:customStyle="1" w:styleId="24111">
    <w:name w:val="Стиль24111"/>
    <w:rsid w:val="007819CD"/>
    <w:pPr>
      <w:numPr>
        <w:numId w:val="47"/>
      </w:numPr>
    </w:pPr>
  </w:style>
  <w:style w:type="numbering" w:customStyle="1" w:styleId="53">
    <w:name w:val="Стиль53"/>
    <w:rsid w:val="007819CD"/>
    <w:pPr>
      <w:numPr>
        <w:numId w:val="89"/>
      </w:numPr>
    </w:pPr>
  </w:style>
  <w:style w:type="numbering" w:customStyle="1" w:styleId="64">
    <w:name w:val="Стиль64"/>
    <w:rsid w:val="007819CD"/>
    <w:pPr>
      <w:numPr>
        <w:numId w:val="49"/>
      </w:numPr>
    </w:pPr>
  </w:style>
  <w:style w:type="numbering" w:customStyle="1" w:styleId="83">
    <w:name w:val="Стиль83"/>
    <w:rsid w:val="007819CD"/>
    <w:pPr>
      <w:numPr>
        <w:numId w:val="90"/>
      </w:numPr>
    </w:pPr>
  </w:style>
  <w:style w:type="numbering" w:customStyle="1" w:styleId="412">
    <w:name w:val="Список 412"/>
    <w:rsid w:val="007819CD"/>
    <w:pPr>
      <w:numPr>
        <w:numId w:val="51"/>
      </w:numPr>
    </w:pPr>
  </w:style>
  <w:style w:type="numbering" w:customStyle="1" w:styleId="124">
    <w:name w:val="Стиль124"/>
    <w:rsid w:val="007819CD"/>
    <w:pPr>
      <w:numPr>
        <w:numId w:val="52"/>
      </w:numPr>
    </w:pPr>
  </w:style>
  <w:style w:type="numbering" w:customStyle="1" w:styleId="94">
    <w:name w:val="Стиль94"/>
    <w:rsid w:val="007819CD"/>
    <w:pPr>
      <w:numPr>
        <w:numId w:val="53"/>
      </w:numPr>
    </w:pPr>
  </w:style>
  <w:style w:type="numbering" w:customStyle="1" w:styleId="114">
    <w:name w:val="Стиль114"/>
    <w:rsid w:val="007819CD"/>
    <w:pPr>
      <w:numPr>
        <w:numId w:val="54"/>
      </w:numPr>
    </w:pPr>
  </w:style>
  <w:style w:type="numbering" w:customStyle="1" w:styleId="84">
    <w:name w:val="Стиль84"/>
    <w:rsid w:val="007819CD"/>
    <w:pPr>
      <w:numPr>
        <w:numId w:val="55"/>
      </w:numPr>
    </w:pPr>
  </w:style>
  <w:style w:type="numbering" w:customStyle="1" w:styleId="134">
    <w:name w:val="Стиль134"/>
    <w:rsid w:val="007819CD"/>
    <w:pPr>
      <w:numPr>
        <w:numId w:val="56"/>
      </w:numPr>
    </w:pPr>
  </w:style>
  <w:style w:type="numbering" w:customStyle="1" w:styleId="214">
    <w:name w:val="Стиль214"/>
    <w:rsid w:val="007819CD"/>
    <w:pPr>
      <w:numPr>
        <w:numId w:val="57"/>
      </w:numPr>
    </w:pPr>
  </w:style>
  <w:style w:type="numbering" w:customStyle="1" w:styleId="List122">
    <w:name w:val="List 122"/>
    <w:rsid w:val="007819CD"/>
    <w:pPr>
      <w:numPr>
        <w:numId w:val="58"/>
      </w:numPr>
    </w:pPr>
  </w:style>
  <w:style w:type="numbering" w:customStyle="1" w:styleId="1ai4">
    <w:name w:val="1 / a / i4"/>
    <w:uiPriority w:val="99"/>
    <w:rsid w:val="007819CD"/>
    <w:pPr>
      <w:numPr>
        <w:numId w:val="91"/>
      </w:numPr>
    </w:pPr>
  </w:style>
  <w:style w:type="numbering" w:customStyle="1" w:styleId="1111113">
    <w:name w:val="1 / 1.1 / 1.1.13"/>
    <w:uiPriority w:val="99"/>
    <w:rsid w:val="007819CD"/>
    <w:pPr>
      <w:numPr>
        <w:numId w:val="92"/>
      </w:numPr>
    </w:pPr>
  </w:style>
  <w:style w:type="numbering" w:customStyle="1" w:styleId="List121">
    <w:name w:val="List 121"/>
    <w:rsid w:val="007819CD"/>
    <w:pPr>
      <w:numPr>
        <w:numId w:val="61"/>
      </w:numPr>
    </w:pPr>
  </w:style>
  <w:style w:type="numbering" w:customStyle="1" w:styleId="List1211">
    <w:name w:val="List 1211"/>
    <w:rsid w:val="007819CD"/>
    <w:pPr>
      <w:numPr>
        <w:numId w:val="62"/>
      </w:numPr>
    </w:pPr>
  </w:style>
  <w:style w:type="numbering" w:customStyle="1" w:styleId="93">
    <w:name w:val="Стиль93"/>
    <w:rsid w:val="007819CD"/>
    <w:pPr>
      <w:numPr>
        <w:numId w:val="63"/>
      </w:numPr>
    </w:pPr>
  </w:style>
  <w:style w:type="numbering" w:customStyle="1" w:styleId="204">
    <w:name w:val="Стиль204"/>
    <w:rsid w:val="007819CD"/>
    <w:pPr>
      <w:numPr>
        <w:numId w:val="64"/>
      </w:numPr>
    </w:pPr>
  </w:style>
  <w:style w:type="numbering" w:customStyle="1" w:styleId="54">
    <w:name w:val="Стиль54"/>
    <w:rsid w:val="007819CD"/>
    <w:pPr>
      <w:numPr>
        <w:numId w:val="96"/>
      </w:numPr>
    </w:pPr>
  </w:style>
  <w:style w:type="numbering" w:customStyle="1" w:styleId="312">
    <w:name w:val="Список 312"/>
    <w:rsid w:val="007819CD"/>
    <w:pPr>
      <w:numPr>
        <w:numId w:val="65"/>
      </w:numPr>
    </w:pPr>
  </w:style>
  <w:style w:type="numbering" w:customStyle="1" w:styleId="2321">
    <w:name w:val="Стиль2321"/>
    <w:rsid w:val="007819CD"/>
    <w:pPr>
      <w:numPr>
        <w:numId w:val="66"/>
      </w:numPr>
    </w:pPr>
  </w:style>
  <w:style w:type="numbering" w:customStyle="1" w:styleId="List112">
    <w:name w:val="List 112"/>
    <w:rsid w:val="007819CD"/>
    <w:pPr>
      <w:numPr>
        <w:numId w:val="67"/>
      </w:numPr>
    </w:pPr>
  </w:style>
  <w:style w:type="numbering" w:customStyle="1" w:styleId="4121">
    <w:name w:val="Список 4121"/>
    <w:rsid w:val="007819CD"/>
    <w:pPr>
      <w:numPr>
        <w:numId w:val="68"/>
      </w:numPr>
    </w:pPr>
  </w:style>
  <w:style w:type="numbering" w:customStyle="1" w:styleId="104">
    <w:name w:val="Стиль104"/>
    <w:rsid w:val="007819CD"/>
    <w:pPr>
      <w:numPr>
        <w:numId w:val="69"/>
      </w:numPr>
    </w:pPr>
  </w:style>
  <w:style w:type="numbering" w:customStyle="1" w:styleId="224">
    <w:name w:val="Стиль224"/>
    <w:rsid w:val="007819CD"/>
    <w:pPr>
      <w:numPr>
        <w:numId w:val="70"/>
      </w:numPr>
    </w:pPr>
  </w:style>
  <w:style w:type="numbering" w:customStyle="1" w:styleId="254">
    <w:name w:val="Стиль254"/>
    <w:rsid w:val="007819CD"/>
    <w:pPr>
      <w:numPr>
        <w:numId w:val="71"/>
      </w:numPr>
    </w:pPr>
  </w:style>
  <w:style w:type="numbering" w:customStyle="1" w:styleId="234">
    <w:name w:val="Стиль234"/>
    <w:rsid w:val="007819CD"/>
    <w:pPr>
      <w:numPr>
        <w:numId w:val="72"/>
      </w:numPr>
    </w:pPr>
  </w:style>
  <w:style w:type="numbering" w:customStyle="1" w:styleId="23">
    <w:name w:val="Статья / Раздел2"/>
    <w:uiPriority w:val="99"/>
    <w:rsid w:val="007819CD"/>
    <w:pPr>
      <w:numPr>
        <w:numId w:val="93"/>
      </w:numPr>
    </w:pPr>
  </w:style>
  <w:style w:type="numbering" w:customStyle="1" w:styleId="63">
    <w:name w:val="Стиль63"/>
    <w:rsid w:val="007819CD"/>
    <w:pPr>
      <w:numPr>
        <w:numId w:val="94"/>
      </w:numPr>
    </w:pPr>
  </w:style>
  <w:style w:type="numbering" w:customStyle="1" w:styleId="194">
    <w:name w:val="Стиль194"/>
    <w:rsid w:val="007819CD"/>
    <w:pPr>
      <w:numPr>
        <w:numId w:val="73"/>
      </w:numPr>
    </w:pPr>
  </w:style>
  <w:style w:type="numbering" w:customStyle="1" w:styleId="44">
    <w:name w:val="Стиль44"/>
    <w:rsid w:val="007819CD"/>
    <w:pPr>
      <w:numPr>
        <w:numId w:val="74"/>
      </w:numPr>
    </w:pPr>
  </w:style>
  <w:style w:type="numbering" w:customStyle="1" w:styleId="245">
    <w:name w:val="Стиль245"/>
    <w:rsid w:val="007819CD"/>
    <w:pPr>
      <w:numPr>
        <w:numId w:val="75"/>
      </w:numPr>
    </w:pPr>
  </w:style>
  <w:style w:type="numbering" w:customStyle="1" w:styleId="512">
    <w:name w:val="Список 512"/>
    <w:rsid w:val="007819CD"/>
    <w:pPr>
      <w:numPr>
        <w:numId w:val="76"/>
      </w:numPr>
    </w:pPr>
  </w:style>
  <w:style w:type="numbering" w:customStyle="1" w:styleId="List113">
    <w:name w:val="List 113"/>
    <w:rsid w:val="007819CD"/>
    <w:pPr>
      <w:numPr>
        <w:numId w:val="77"/>
      </w:numPr>
    </w:pPr>
  </w:style>
  <w:style w:type="numbering" w:customStyle="1" w:styleId="1111114">
    <w:name w:val="1 / 1.1 / 1.1.14"/>
    <w:uiPriority w:val="99"/>
    <w:rsid w:val="007819CD"/>
    <w:pPr>
      <w:numPr>
        <w:numId w:val="78"/>
      </w:numPr>
    </w:pPr>
  </w:style>
  <w:style w:type="numbering" w:customStyle="1" w:styleId="513">
    <w:name w:val="Список 513"/>
    <w:rsid w:val="007819CD"/>
    <w:pPr>
      <w:numPr>
        <w:numId w:val="79"/>
      </w:numPr>
    </w:pPr>
  </w:style>
  <w:style w:type="numbering" w:customStyle="1" w:styleId="430">
    <w:name w:val="Стиль43"/>
    <w:rsid w:val="007819CD"/>
    <w:pPr>
      <w:numPr>
        <w:numId w:val="95"/>
      </w:numPr>
    </w:pPr>
  </w:style>
  <w:style w:type="numbering" w:customStyle="1" w:styleId="3121">
    <w:name w:val="Список 3121"/>
    <w:rsid w:val="007819CD"/>
    <w:pPr>
      <w:numPr>
        <w:numId w:val="80"/>
      </w:numPr>
    </w:pPr>
  </w:style>
  <w:style w:type="numbering" w:customStyle="1" w:styleId="74">
    <w:name w:val="Стиль74"/>
    <w:rsid w:val="007819CD"/>
    <w:pPr>
      <w:numPr>
        <w:numId w:val="81"/>
      </w:numPr>
    </w:pPr>
  </w:style>
  <w:style w:type="paragraph" w:customStyle="1" w:styleId="0">
    <w:name w:val="ТЗ0 Марк тире"/>
    <w:basedOn w:val="a9"/>
    <w:qFormat/>
    <w:rsid w:val="00F56F0A"/>
    <w:pPr>
      <w:numPr>
        <w:numId w:val="97"/>
      </w:numPr>
      <w:tabs>
        <w:tab w:val="left" w:pos="1134"/>
      </w:tabs>
      <w:spacing w:before="60" w:after="60" w:line="360" w:lineRule="auto"/>
      <w:jc w:val="both"/>
    </w:pPr>
    <w:rPr>
      <w:bCs/>
      <w:spacing w:val="-1"/>
      <w:lang w:val="en-US"/>
    </w:rPr>
  </w:style>
  <w:style w:type="character" w:customStyle="1" w:styleId="WW8Num24z0">
    <w:name w:val="WW8Num24z0"/>
    <w:rsid w:val="0020036B"/>
    <w:rPr>
      <w:rFonts w:ascii="Times New Roman" w:eastAsia="Times New Roman" w:hAnsi="Times New Roman" w:cs="Times New Roman"/>
    </w:rPr>
  </w:style>
  <w:style w:type="paragraph" w:customStyle="1" w:styleId="afffffffffffffd">
    <w:name w:val="Абзац обычный"/>
    <w:basedOn w:val="a9"/>
    <w:rsid w:val="00C07A6B"/>
    <w:pPr>
      <w:ind w:firstLine="709"/>
      <w:jc w:val="both"/>
    </w:pPr>
  </w:style>
  <w:style w:type="paragraph" w:customStyle="1" w:styleId="12f">
    <w:name w:val="Обычный + 12 пт"/>
    <w:aliases w:val="По ширине"/>
    <w:basedOn w:val="a9"/>
    <w:link w:val="12f0"/>
    <w:rsid w:val="0053486C"/>
    <w:pPr>
      <w:jc w:val="both"/>
    </w:pPr>
  </w:style>
  <w:style w:type="character" w:customStyle="1" w:styleId="12f0">
    <w:name w:val="Обычный + 12 пт Знак"/>
    <w:aliases w:val="По ширине Знак"/>
    <w:basedOn w:val="aa"/>
    <w:link w:val="12f"/>
    <w:rsid w:val="0053486C"/>
    <w:rPr>
      <w:rFonts w:ascii="Times New Roman" w:eastAsia="Times New Roman" w:hAnsi="Times New Roman"/>
      <w:sz w:val="24"/>
      <w:szCs w:val="24"/>
    </w:rPr>
  </w:style>
  <w:style w:type="character" w:customStyle="1" w:styleId="afff2">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f1"/>
    <w:rsid w:val="003317D2"/>
    <w:rPr>
      <w:rFonts w:ascii="Times New Roman" w:eastAsia="Times New Roman" w:hAnsi="Times New Roman"/>
      <w:sz w:val="24"/>
      <w:szCs w:val="24"/>
    </w:rPr>
  </w:style>
  <w:style w:type="character" w:customStyle="1" w:styleId="11f9">
    <w:name w:val="Заголовок 1 Знак1"/>
    <w:aliases w:val="Заголовок 1_мой Знак,Heading 1_Rus Знак1,section:1 Знак,Заголовок 1 Знак Знак Знак,Заголовок 1 Знак Знак1 Знак,Chapter Знак,Глава Знак, Знак Знак Знак Знак Знак"/>
    <w:basedOn w:val="aa"/>
    <w:rsid w:val="00755831"/>
    <w:rPr>
      <w:rFonts w:ascii="Times New Roman" w:eastAsia="Times New Roman" w:hAnsi="Times New Roman" w:cs="Times New Roman"/>
      <w:b/>
      <w:kern w:val="28"/>
      <w:sz w:val="32"/>
      <w:szCs w:val="20"/>
      <w:lang w:eastAsia="ru-RU"/>
    </w:rPr>
  </w:style>
  <w:style w:type="paragraph" w:customStyle="1" w:styleId="2fffe">
    <w:name w:val="çàãîëîâîê 2"/>
    <w:basedOn w:val="a9"/>
    <w:next w:val="a9"/>
    <w:rsid w:val="00755831"/>
    <w:pPr>
      <w:keepNext/>
      <w:widowControl w:val="0"/>
      <w:autoSpaceDE w:val="0"/>
      <w:autoSpaceDN w:val="0"/>
      <w:jc w:val="center"/>
    </w:pPr>
    <w:rPr>
      <w:b/>
      <w:sz w:val="32"/>
      <w:szCs w:val="20"/>
    </w:rPr>
  </w:style>
  <w:style w:type="paragraph" w:customStyle="1" w:styleId="2ffff">
    <w:name w:val="Текст_начало_2"/>
    <w:basedOn w:val="a9"/>
    <w:rsid w:val="00755831"/>
    <w:pPr>
      <w:spacing w:line="360" w:lineRule="exact"/>
      <w:jc w:val="both"/>
    </w:pPr>
    <w:rPr>
      <w:rFonts w:ascii="Arial" w:hAnsi="Arial"/>
      <w:szCs w:val="20"/>
      <w:lang w:val="en-GB"/>
    </w:rPr>
  </w:style>
  <w:style w:type="paragraph" w:customStyle="1" w:styleId="FR5">
    <w:name w:val="FR5"/>
    <w:rsid w:val="00755831"/>
    <w:pPr>
      <w:widowControl w:val="0"/>
      <w:autoSpaceDE w:val="0"/>
      <w:autoSpaceDN w:val="0"/>
      <w:adjustRightInd w:val="0"/>
      <w:spacing w:line="300" w:lineRule="auto"/>
    </w:pPr>
    <w:rPr>
      <w:rFonts w:ascii="Arial" w:eastAsia="Times New Roman" w:hAnsi="Arial"/>
      <w:b/>
      <w:sz w:val="22"/>
    </w:rPr>
  </w:style>
  <w:style w:type="paragraph" w:customStyle="1" w:styleId="4H4">
    <w:name w:val="Заголовок 4.H4"/>
    <w:basedOn w:val="a9"/>
    <w:next w:val="a9"/>
    <w:rsid w:val="00755831"/>
    <w:pPr>
      <w:spacing w:before="120"/>
    </w:pPr>
    <w:rPr>
      <w:sz w:val="22"/>
      <w:szCs w:val="20"/>
    </w:rPr>
  </w:style>
  <w:style w:type="paragraph" w:customStyle="1" w:styleId="5H5">
    <w:name w:val="Заголовок 5.H5"/>
    <w:basedOn w:val="a9"/>
    <w:next w:val="a9"/>
    <w:rsid w:val="00755831"/>
    <w:pPr>
      <w:spacing w:before="120"/>
    </w:pPr>
    <w:rPr>
      <w:sz w:val="22"/>
      <w:szCs w:val="20"/>
    </w:rPr>
  </w:style>
  <w:style w:type="paragraph" w:customStyle="1" w:styleId="3H3">
    <w:name w:val="Заголовок 3.H3"/>
    <w:basedOn w:val="a9"/>
    <w:next w:val="a9"/>
    <w:rsid w:val="00755831"/>
    <w:pPr>
      <w:spacing w:before="120"/>
    </w:pPr>
    <w:rPr>
      <w:sz w:val="22"/>
      <w:szCs w:val="20"/>
    </w:rPr>
  </w:style>
  <w:style w:type="paragraph" w:customStyle="1" w:styleId="1ffffff0">
    <w:name w:val="Обычный + Первая строка:  1 см"/>
    <w:basedOn w:val="a9"/>
    <w:rsid w:val="00755831"/>
    <w:pPr>
      <w:keepNext/>
      <w:keepLines/>
      <w:widowControl w:val="0"/>
      <w:suppressLineNumbers/>
      <w:suppressAutoHyphens/>
      <w:spacing w:after="60"/>
      <w:ind w:firstLine="567"/>
      <w:jc w:val="both"/>
    </w:pPr>
    <w:rPr>
      <w:i/>
    </w:rPr>
  </w:style>
  <w:style w:type="character" w:customStyle="1" w:styleId="1ffffff1">
    <w:name w:val="Обычный + Первая строка:  1 см Знак"/>
    <w:basedOn w:val="aa"/>
    <w:rsid w:val="00755831"/>
    <w:rPr>
      <w:i/>
      <w:sz w:val="24"/>
      <w:szCs w:val="24"/>
      <w:lang w:val="ru-RU" w:eastAsia="ru-RU" w:bidi="ar-SA"/>
    </w:rPr>
  </w:style>
  <w:style w:type="character" w:customStyle="1" w:styleId="31f1">
    <w:name w:val="Стиль3 Знак Знак1"/>
    <w:basedOn w:val="aa"/>
    <w:rsid w:val="00755831"/>
    <w:rPr>
      <w:sz w:val="24"/>
      <w:lang w:val="ru-RU" w:eastAsia="ru-RU" w:bidi="ar-SA"/>
    </w:rPr>
  </w:style>
  <w:style w:type="paragraph" w:customStyle="1" w:styleId="TextNormal">
    <w:name w:val="Text Normal"/>
    <w:basedOn w:val="a9"/>
    <w:rsid w:val="00755831"/>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755831"/>
  </w:style>
  <w:style w:type="paragraph" w:customStyle="1" w:styleId="StyleFirstline127cm">
    <w:name w:val="Style First line:  127 cm"/>
    <w:basedOn w:val="a9"/>
    <w:rsid w:val="00755831"/>
    <w:pPr>
      <w:spacing w:before="120"/>
      <w:ind w:firstLine="720"/>
      <w:jc w:val="both"/>
    </w:pPr>
    <w:rPr>
      <w:rFonts w:ascii="Arial" w:hAnsi="Arial"/>
      <w:szCs w:val="20"/>
      <w:lang w:eastAsia="en-US"/>
    </w:rPr>
  </w:style>
  <w:style w:type="paragraph" w:customStyle="1" w:styleId="21fc">
    <w:name w:val="Основной текст с отступом 21"/>
    <w:basedOn w:val="a9"/>
    <w:rsid w:val="00755831"/>
    <w:pPr>
      <w:shd w:val="clear" w:color="auto" w:fill="FFFFFF"/>
      <w:ind w:firstLine="715"/>
      <w:jc w:val="both"/>
    </w:pPr>
    <w:rPr>
      <w:color w:val="000000"/>
      <w:sz w:val="28"/>
      <w:szCs w:val="20"/>
    </w:rPr>
  </w:style>
  <w:style w:type="paragraph" w:customStyle="1" w:styleId="a8">
    <w:name w:val="Спис_заголовок"/>
    <w:basedOn w:val="a9"/>
    <w:next w:val="affff"/>
    <w:rsid w:val="00755831"/>
    <w:pPr>
      <w:keepNext/>
      <w:keepLines/>
      <w:numPr>
        <w:numId w:val="98"/>
      </w:numPr>
      <w:tabs>
        <w:tab w:val="left" w:pos="0"/>
      </w:tabs>
      <w:spacing w:before="60" w:after="60"/>
      <w:jc w:val="both"/>
    </w:pPr>
    <w:rPr>
      <w:sz w:val="22"/>
      <w:szCs w:val="20"/>
    </w:rPr>
  </w:style>
  <w:style w:type="paragraph" w:customStyle="1" w:styleId="1ffffff2">
    <w:name w:val="Номер1"/>
    <w:basedOn w:val="affff"/>
    <w:rsid w:val="00755831"/>
    <w:pPr>
      <w:spacing w:before="40" w:after="40"/>
      <w:ind w:left="0" w:firstLine="0"/>
      <w:jc w:val="both"/>
    </w:pPr>
    <w:rPr>
      <w:sz w:val="22"/>
      <w:szCs w:val="20"/>
    </w:rPr>
  </w:style>
  <w:style w:type="paragraph" w:customStyle="1" w:styleId="02statia1">
    <w:name w:val="02statia1"/>
    <w:basedOn w:val="a9"/>
    <w:rsid w:val="00755831"/>
    <w:pPr>
      <w:keepNext/>
      <w:spacing w:before="280" w:line="320" w:lineRule="atLeast"/>
      <w:ind w:left="1134" w:right="851" w:hanging="578"/>
      <w:outlineLvl w:val="2"/>
    </w:pPr>
    <w:rPr>
      <w:rFonts w:ascii="GaramondNarrowC" w:hAnsi="GaramondNarrowC"/>
      <w:b/>
    </w:rPr>
  </w:style>
  <w:style w:type="paragraph" w:customStyle="1" w:styleId="02statia3">
    <w:name w:val="02statia3"/>
    <w:basedOn w:val="a9"/>
    <w:rsid w:val="00755831"/>
    <w:pPr>
      <w:spacing w:before="120" w:line="320" w:lineRule="atLeast"/>
      <w:ind w:left="2900" w:hanging="880"/>
      <w:jc w:val="both"/>
    </w:pPr>
    <w:rPr>
      <w:rFonts w:ascii="GaramondNarrowC" w:hAnsi="GaramondNarrowC"/>
      <w:color w:val="000000"/>
      <w:sz w:val="21"/>
      <w:szCs w:val="21"/>
    </w:rPr>
  </w:style>
  <w:style w:type="paragraph" w:customStyle="1" w:styleId="head21">
    <w:name w:val="head21"/>
    <w:basedOn w:val="a9"/>
    <w:rsid w:val="00755831"/>
    <w:pPr>
      <w:overflowPunct w:val="0"/>
      <w:autoSpaceDE w:val="0"/>
      <w:autoSpaceDN w:val="0"/>
      <w:jc w:val="center"/>
    </w:pPr>
    <w:rPr>
      <w:b/>
      <w:bCs/>
    </w:rPr>
  </w:style>
  <w:style w:type="paragraph" w:customStyle="1" w:styleId="msoacetate0">
    <w:name w:val="msoacetate"/>
    <w:basedOn w:val="a9"/>
    <w:rsid w:val="00755831"/>
    <w:rPr>
      <w:rFonts w:ascii="Tahoma" w:hAnsi="Tahoma" w:cs="Tahoma"/>
      <w:sz w:val="16"/>
      <w:szCs w:val="16"/>
    </w:rPr>
  </w:style>
  <w:style w:type="paragraph" w:customStyle="1" w:styleId="2-110">
    <w:name w:val="2-11"/>
    <w:basedOn w:val="a9"/>
    <w:rsid w:val="00755831"/>
    <w:pPr>
      <w:spacing w:after="60"/>
      <w:jc w:val="both"/>
    </w:pPr>
  </w:style>
  <w:style w:type="paragraph" w:customStyle="1" w:styleId="Aaciauecaaieiaie">
    <w:name w:val="Aaciaue caaieiaie"/>
    <w:basedOn w:val="a9"/>
    <w:next w:val="afc"/>
    <w:rsid w:val="00755831"/>
    <w:pPr>
      <w:keepNext/>
      <w:keepLines/>
      <w:overflowPunct w:val="0"/>
      <w:autoSpaceDE w:val="0"/>
      <w:autoSpaceDN w:val="0"/>
      <w:adjustRightInd w:val="0"/>
      <w:spacing w:before="640" w:after="120" w:line="360" w:lineRule="auto"/>
      <w:ind w:firstLine="709"/>
      <w:jc w:val="both"/>
      <w:textAlignment w:val="baseline"/>
    </w:pPr>
    <w:rPr>
      <w:rFonts w:ascii="Pragmatica-Bold" w:hAnsi="Pragmatica-Bold"/>
      <w:caps/>
    </w:rPr>
  </w:style>
  <w:style w:type="paragraph" w:customStyle="1" w:styleId="Aaoieieiioeooeiaaue">
    <w:name w:val="Aa?oi.eieiioeooe ia?aue"/>
    <w:basedOn w:val="af3"/>
    <w:rsid w:val="00755831"/>
    <w:pPr>
      <w:keepLines/>
      <w:tabs>
        <w:tab w:val="clear" w:pos="4677"/>
        <w:tab w:val="clear" w:pos="9355"/>
        <w:tab w:val="center" w:pos="4320"/>
        <w:tab w:val="right" w:pos="8640"/>
      </w:tabs>
      <w:overflowPunct w:val="0"/>
      <w:autoSpaceDE w:val="0"/>
      <w:autoSpaceDN w:val="0"/>
      <w:adjustRightInd w:val="0"/>
      <w:spacing w:line="360" w:lineRule="auto"/>
      <w:ind w:firstLine="709"/>
      <w:jc w:val="center"/>
      <w:textAlignment w:val="baseline"/>
    </w:pPr>
  </w:style>
  <w:style w:type="paragraph" w:customStyle="1" w:styleId="BodyText22">
    <w:name w:val="Body Text 22"/>
    <w:basedOn w:val="a9"/>
    <w:rsid w:val="00755831"/>
    <w:pPr>
      <w:widowControl w:val="0"/>
      <w:overflowPunct w:val="0"/>
      <w:autoSpaceDE w:val="0"/>
      <w:autoSpaceDN w:val="0"/>
      <w:adjustRightInd w:val="0"/>
      <w:jc w:val="both"/>
      <w:textAlignment w:val="baseline"/>
    </w:pPr>
    <w:rPr>
      <w:b/>
      <w:sz w:val="28"/>
      <w:szCs w:val="20"/>
    </w:rPr>
  </w:style>
  <w:style w:type="character" w:customStyle="1" w:styleId="FontStyle16">
    <w:name w:val="Font Style16"/>
    <w:rsid w:val="00755831"/>
    <w:rPr>
      <w:rFonts w:ascii="Times New Roman" w:hAnsi="Times New Roman"/>
      <w:sz w:val="22"/>
    </w:rPr>
  </w:style>
  <w:style w:type="character" w:customStyle="1" w:styleId="Bodytext0">
    <w:name w:val="Body text_"/>
    <w:basedOn w:val="aa"/>
    <w:link w:val="Bodytext1"/>
    <w:rsid w:val="00755831"/>
    <w:rPr>
      <w:shd w:val="clear" w:color="auto" w:fill="FFFFFF"/>
    </w:rPr>
  </w:style>
  <w:style w:type="paragraph" w:customStyle="1" w:styleId="Bodytext1">
    <w:name w:val="Body text1"/>
    <w:basedOn w:val="a9"/>
    <w:link w:val="Bodytext0"/>
    <w:rsid w:val="00755831"/>
    <w:pPr>
      <w:shd w:val="clear" w:color="auto" w:fill="FFFFFF"/>
      <w:spacing w:line="240" w:lineRule="atLeast"/>
    </w:pPr>
    <w:rPr>
      <w:rFonts w:ascii="Calibri" w:eastAsia="Calibri" w:hAnsi="Calibri"/>
      <w:sz w:val="20"/>
      <w:szCs w:val="20"/>
    </w:rPr>
  </w:style>
  <w:style w:type="character" w:customStyle="1" w:styleId="blk3">
    <w:name w:val="blk3"/>
    <w:basedOn w:val="aa"/>
    <w:rsid w:val="00755831"/>
    <w:rPr>
      <w:vanish w:val="0"/>
      <w:webHidden w:val="0"/>
      <w:specVanish w:val="0"/>
    </w:rPr>
  </w:style>
  <w:style w:type="paragraph" w:customStyle="1" w:styleId="msonormal0">
    <w:name w:val="msonormal"/>
    <w:basedOn w:val="a9"/>
    <w:rsid w:val="004A302D"/>
    <w:pPr>
      <w:spacing w:before="100" w:beforeAutospacing="1" w:after="100" w:afterAutospacing="1"/>
    </w:pPr>
  </w:style>
  <w:style w:type="paragraph" w:customStyle="1" w:styleId="xl192">
    <w:name w:val="xl192"/>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93">
    <w:name w:val="xl193"/>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94">
    <w:name w:val="xl194"/>
    <w:basedOn w:val="a9"/>
    <w:rsid w:val="004A302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5">
    <w:name w:val="xl195"/>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96">
    <w:name w:val="xl196"/>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97">
    <w:name w:val="xl197"/>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98">
    <w:name w:val="xl198"/>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99">
    <w:name w:val="xl199"/>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00">
    <w:name w:val="xl200"/>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201">
    <w:name w:val="xl201"/>
    <w:basedOn w:val="a9"/>
    <w:rsid w:val="004A302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02">
    <w:name w:val="xl202"/>
    <w:basedOn w:val="a9"/>
    <w:rsid w:val="004A302D"/>
    <w:pPr>
      <w:spacing w:before="100" w:beforeAutospacing="1" w:after="100" w:afterAutospacing="1"/>
      <w:jc w:val="center"/>
      <w:textAlignment w:val="top"/>
    </w:pPr>
  </w:style>
  <w:style w:type="paragraph" w:customStyle="1" w:styleId="xl203">
    <w:name w:val="xl203"/>
    <w:basedOn w:val="a9"/>
    <w:rsid w:val="004A302D"/>
    <w:pPr>
      <w:spacing w:before="100" w:beforeAutospacing="1" w:after="100" w:afterAutospacing="1"/>
      <w:textAlignment w:val="top"/>
    </w:pPr>
  </w:style>
  <w:style w:type="paragraph" w:customStyle="1" w:styleId="xl204">
    <w:name w:val="xl204"/>
    <w:basedOn w:val="a9"/>
    <w:rsid w:val="004A302D"/>
    <w:pPr>
      <w:spacing w:before="100" w:beforeAutospacing="1" w:after="100" w:afterAutospacing="1"/>
      <w:textAlignment w:val="top"/>
    </w:pPr>
  </w:style>
  <w:style w:type="paragraph" w:customStyle="1" w:styleId="xl206">
    <w:name w:val="xl206"/>
    <w:basedOn w:val="a9"/>
    <w:rsid w:val="004A302D"/>
    <w:pPr>
      <w:spacing w:before="100" w:beforeAutospacing="1" w:after="100" w:afterAutospacing="1"/>
      <w:jc w:val="center"/>
    </w:pPr>
  </w:style>
  <w:style w:type="paragraph" w:customStyle="1" w:styleId="xl207">
    <w:name w:val="xl207"/>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0">
    <w:name w:val="xl210"/>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1">
    <w:name w:val="xl211"/>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2">
    <w:name w:val="xl212"/>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3">
    <w:name w:val="xl213"/>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4">
    <w:name w:val="xl214"/>
    <w:basedOn w:val="a9"/>
    <w:rsid w:val="004A30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rPr>
  </w:style>
  <w:style w:type="paragraph" w:customStyle="1" w:styleId="xl215">
    <w:name w:val="xl215"/>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6">
    <w:name w:val="xl216"/>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17">
    <w:name w:val="xl217"/>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18">
    <w:name w:val="xl218"/>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19">
    <w:name w:val="xl219"/>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rPr>
      <w:b/>
      <w:bCs/>
    </w:rPr>
  </w:style>
  <w:style w:type="paragraph" w:customStyle="1" w:styleId="xl220">
    <w:name w:val="xl220"/>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21">
    <w:name w:val="xl221"/>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2">
    <w:name w:val="xl222"/>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9"/>
    <w:rsid w:val="004A302D"/>
    <w:pPr>
      <w:pBdr>
        <w:bottom w:val="single" w:sz="4" w:space="0" w:color="auto"/>
      </w:pBdr>
      <w:spacing w:before="100" w:beforeAutospacing="1" w:after="100" w:afterAutospacing="1"/>
    </w:pPr>
  </w:style>
  <w:style w:type="paragraph" w:customStyle="1" w:styleId="xl224">
    <w:name w:val="xl224"/>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5">
    <w:name w:val="xl225"/>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6">
    <w:name w:val="xl226"/>
    <w:basedOn w:val="a9"/>
    <w:rsid w:val="004A302D"/>
    <w:pPr>
      <w:pBdr>
        <w:top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9"/>
    <w:rsid w:val="004A302D"/>
    <w:pPr>
      <w:pBdr>
        <w:left w:val="single" w:sz="4" w:space="0" w:color="auto"/>
        <w:bottom w:val="single" w:sz="4" w:space="0" w:color="auto"/>
        <w:right w:val="single" w:sz="4" w:space="0" w:color="auto"/>
      </w:pBdr>
      <w:spacing w:before="100" w:beforeAutospacing="1" w:after="100" w:afterAutospacing="1"/>
    </w:pPr>
    <w:rPr>
      <w:i/>
      <w:iCs/>
    </w:rPr>
  </w:style>
  <w:style w:type="paragraph" w:customStyle="1" w:styleId="xl228">
    <w:name w:val="xl228"/>
    <w:basedOn w:val="a9"/>
    <w:rsid w:val="004A302D"/>
    <w:pPr>
      <w:pBdr>
        <w:top w:val="single" w:sz="4" w:space="0" w:color="auto"/>
        <w:bottom w:val="single" w:sz="4" w:space="0" w:color="auto"/>
      </w:pBdr>
      <w:spacing w:before="100" w:beforeAutospacing="1" w:after="100" w:afterAutospacing="1"/>
    </w:pPr>
  </w:style>
  <w:style w:type="paragraph" w:customStyle="1" w:styleId="xl229">
    <w:name w:val="xl229"/>
    <w:basedOn w:val="a9"/>
    <w:rsid w:val="004A302D"/>
    <w:pPr>
      <w:pBdr>
        <w:left w:val="single" w:sz="4" w:space="0" w:color="auto"/>
      </w:pBdr>
      <w:spacing w:before="100" w:beforeAutospacing="1" w:after="100" w:afterAutospacing="1"/>
      <w:textAlignment w:val="top"/>
    </w:pPr>
    <w:rPr>
      <w:b/>
      <w:bCs/>
    </w:rPr>
  </w:style>
  <w:style w:type="paragraph" w:customStyle="1" w:styleId="xl230">
    <w:name w:val="xl230"/>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31">
    <w:name w:val="xl231"/>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32">
    <w:name w:val="xl232"/>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33">
    <w:name w:val="xl233"/>
    <w:basedOn w:val="a9"/>
    <w:rsid w:val="004A302D"/>
    <w:pPr>
      <w:pBdr>
        <w:bottom w:val="single" w:sz="4" w:space="0" w:color="auto"/>
      </w:pBdr>
      <w:spacing w:before="100" w:beforeAutospacing="1" w:after="100" w:afterAutospacing="1"/>
    </w:pPr>
  </w:style>
  <w:style w:type="paragraph" w:customStyle="1" w:styleId="xl234">
    <w:name w:val="xl234"/>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35">
    <w:name w:val="xl235"/>
    <w:basedOn w:val="a9"/>
    <w:rsid w:val="004A302D"/>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36">
    <w:name w:val="xl236"/>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237">
    <w:name w:val="xl237"/>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38">
    <w:name w:val="xl238"/>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39">
    <w:name w:val="xl239"/>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41">
    <w:name w:val="xl241"/>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2">
    <w:name w:val="xl242"/>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244">
    <w:name w:val="xl244"/>
    <w:basedOn w:val="a9"/>
    <w:rsid w:val="004A302D"/>
    <w:pPr>
      <w:pBdr>
        <w:left w:val="single" w:sz="4" w:space="0" w:color="auto"/>
      </w:pBdr>
      <w:spacing w:before="100" w:beforeAutospacing="1" w:after="100" w:afterAutospacing="1"/>
      <w:textAlignment w:val="top"/>
    </w:pPr>
    <w:rPr>
      <w:b/>
      <w:bCs/>
    </w:rPr>
  </w:style>
  <w:style w:type="paragraph" w:customStyle="1" w:styleId="xl245">
    <w:name w:val="xl245"/>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9"/>
    <w:rsid w:val="004A30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9"/>
    <w:rsid w:val="004A302D"/>
    <w:pPr>
      <w:pBdr>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248">
    <w:name w:val="xl248"/>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249">
    <w:name w:val="xl249"/>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250">
    <w:name w:val="xl250"/>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251">
    <w:name w:val="xl251"/>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252">
    <w:name w:val="xl252"/>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253">
    <w:name w:val="xl253"/>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254">
    <w:name w:val="xl254"/>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255">
    <w:name w:val="xl255"/>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256">
    <w:name w:val="xl256"/>
    <w:basedOn w:val="a9"/>
    <w:rsid w:val="004A302D"/>
    <w:pPr>
      <w:pBdr>
        <w:left w:val="single" w:sz="4" w:space="0" w:color="auto"/>
      </w:pBdr>
      <w:spacing w:before="100" w:beforeAutospacing="1" w:after="100" w:afterAutospacing="1"/>
      <w:textAlignment w:val="top"/>
    </w:pPr>
    <w:rPr>
      <w:b/>
      <w:bCs/>
    </w:rPr>
  </w:style>
  <w:style w:type="paragraph" w:customStyle="1" w:styleId="xl257">
    <w:name w:val="xl257"/>
    <w:basedOn w:val="a9"/>
    <w:rsid w:val="004A302D"/>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258">
    <w:name w:val="xl258"/>
    <w:basedOn w:val="a9"/>
    <w:rsid w:val="004A302D"/>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59">
    <w:name w:val="xl259"/>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0">
    <w:name w:val="xl260"/>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61">
    <w:name w:val="xl261"/>
    <w:basedOn w:val="a9"/>
    <w:rsid w:val="004A302D"/>
    <w:pPr>
      <w:pBdr>
        <w:bottom w:val="single" w:sz="4" w:space="0" w:color="auto"/>
        <w:right w:val="single" w:sz="4" w:space="0" w:color="auto"/>
      </w:pBdr>
      <w:spacing w:before="100" w:beforeAutospacing="1" w:after="100" w:afterAutospacing="1"/>
      <w:textAlignment w:val="top"/>
    </w:pPr>
    <w:rPr>
      <w:b/>
      <w:bCs/>
    </w:rPr>
  </w:style>
  <w:style w:type="paragraph" w:customStyle="1" w:styleId="xl262">
    <w:name w:val="xl262"/>
    <w:basedOn w:val="a9"/>
    <w:rsid w:val="004A302D"/>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63">
    <w:name w:val="xl263"/>
    <w:basedOn w:val="a9"/>
    <w:rsid w:val="004A302D"/>
    <w:pPr>
      <w:pBdr>
        <w:bottom w:val="single" w:sz="4" w:space="0" w:color="auto"/>
        <w:right w:val="single" w:sz="4" w:space="0" w:color="auto"/>
      </w:pBdr>
      <w:spacing w:before="100" w:beforeAutospacing="1" w:after="100" w:afterAutospacing="1"/>
    </w:pPr>
    <w:rPr>
      <w:sz w:val="22"/>
      <w:szCs w:val="22"/>
    </w:rPr>
  </w:style>
  <w:style w:type="paragraph" w:customStyle="1" w:styleId="xl264">
    <w:name w:val="xl264"/>
    <w:basedOn w:val="a9"/>
    <w:rsid w:val="004A302D"/>
    <w:pPr>
      <w:pBdr>
        <w:top w:val="single" w:sz="4" w:space="0" w:color="000000"/>
        <w:left w:val="single" w:sz="4" w:space="0" w:color="auto"/>
      </w:pBdr>
      <w:spacing w:before="100" w:beforeAutospacing="1" w:after="100" w:afterAutospacing="1"/>
      <w:jc w:val="center"/>
    </w:pPr>
  </w:style>
  <w:style w:type="paragraph" w:customStyle="1" w:styleId="xl265">
    <w:name w:val="xl265"/>
    <w:basedOn w:val="a9"/>
    <w:rsid w:val="004A302D"/>
    <w:pPr>
      <w:pBdr>
        <w:top w:val="single" w:sz="4" w:space="0" w:color="auto"/>
        <w:left w:val="single" w:sz="4" w:space="0" w:color="auto"/>
      </w:pBdr>
      <w:spacing w:before="100" w:beforeAutospacing="1" w:after="100" w:afterAutospacing="1"/>
      <w:jc w:val="center"/>
    </w:pPr>
  </w:style>
  <w:style w:type="paragraph" w:customStyle="1" w:styleId="xl266">
    <w:name w:val="xl266"/>
    <w:basedOn w:val="a9"/>
    <w:rsid w:val="004A302D"/>
    <w:pPr>
      <w:pBdr>
        <w:top w:val="single" w:sz="4" w:space="0" w:color="auto"/>
        <w:left w:val="single" w:sz="4" w:space="0" w:color="000000"/>
        <w:right w:val="single" w:sz="4" w:space="0" w:color="auto"/>
      </w:pBdr>
      <w:spacing w:before="100" w:beforeAutospacing="1" w:after="100" w:afterAutospacing="1"/>
      <w:jc w:val="center"/>
    </w:pPr>
  </w:style>
  <w:style w:type="paragraph" w:customStyle="1" w:styleId="xl267">
    <w:name w:val="xl267"/>
    <w:basedOn w:val="a9"/>
    <w:rsid w:val="004A302D"/>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68">
    <w:name w:val="xl268"/>
    <w:basedOn w:val="a9"/>
    <w:rsid w:val="004A302D"/>
    <w:pPr>
      <w:pBdr>
        <w:top w:val="single" w:sz="4" w:space="0" w:color="000000"/>
        <w:left w:val="single" w:sz="4" w:space="0" w:color="000000"/>
        <w:bottom w:val="single" w:sz="4" w:space="0" w:color="auto"/>
      </w:pBdr>
      <w:spacing w:before="100" w:beforeAutospacing="1" w:after="100" w:afterAutospacing="1"/>
      <w:jc w:val="center"/>
    </w:pPr>
  </w:style>
  <w:style w:type="paragraph" w:customStyle="1" w:styleId="xl269">
    <w:name w:val="xl269"/>
    <w:basedOn w:val="a9"/>
    <w:rsid w:val="004A302D"/>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70">
    <w:name w:val="xl270"/>
    <w:basedOn w:val="a9"/>
    <w:rsid w:val="004A302D"/>
    <w:pPr>
      <w:pBdr>
        <w:top w:val="single" w:sz="4" w:space="0" w:color="auto"/>
        <w:left w:val="single" w:sz="4" w:space="0" w:color="000000"/>
        <w:bottom w:val="single" w:sz="4" w:space="0" w:color="auto"/>
      </w:pBdr>
      <w:spacing w:before="100" w:beforeAutospacing="1" w:after="100" w:afterAutospacing="1"/>
      <w:jc w:val="center"/>
    </w:pPr>
  </w:style>
  <w:style w:type="paragraph" w:customStyle="1" w:styleId="xl271">
    <w:name w:val="xl271"/>
    <w:basedOn w:val="a9"/>
    <w:rsid w:val="004A302D"/>
    <w:pPr>
      <w:pBdr>
        <w:top w:val="single" w:sz="4" w:space="0" w:color="auto"/>
        <w:left w:val="single" w:sz="4" w:space="0" w:color="000000"/>
        <w:bottom w:val="single" w:sz="4" w:space="0" w:color="auto"/>
        <w:right w:val="single" w:sz="4" w:space="0" w:color="auto"/>
      </w:pBdr>
      <w:spacing w:before="100" w:beforeAutospacing="1" w:after="100" w:afterAutospacing="1"/>
      <w:jc w:val="center"/>
    </w:pPr>
  </w:style>
  <w:style w:type="paragraph" w:customStyle="1" w:styleId="xl272">
    <w:name w:val="xl272"/>
    <w:basedOn w:val="a9"/>
    <w:rsid w:val="004A302D"/>
    <w:pPr>
      <w:pBdr>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73">
    <w:name w:val="xl273"/>
    <w:basedOn w:val="a9"/>
    <w:rsid w:val="004A302D"/>
    <w:pPr>
      <w:pBdr>
        <w:left w:val="single" w:sz="4" w:space="0" w:color="000000"/>
        <w:bottom w:val="single" w:sz="4" w:space="0" w:color="auto"/>
      </w:pBdr>
      <w:spacing w:before="100" w:beforeAutospacing="1" w:after="100" w:afterAutospacing="1"/>
      <w:jc w:val="center"/>
    </w:pPr>
  </w:style>
  <w:style w:type="paragraph" w:customStyle="1" w:styleId="xl274">
    <w:name w:val="xl274"/>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275">
    <w:name w:val="xl275"/>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276">
    <w:name w:val="xl276"/>
    <w:basedOn w:val="a9"/>
    <w:rsid w:val="004A302D"/>
    <w:pPr>
      <w:pBdr>
        <w:left w:val="single" w:sz="4" w:space="0" w:color="auto"/>
      </w:pBdr>
      <w:spacing w:before="100" w:beforeAutospacing="1" w:after="100" w:afterAutospacing="1"/>
      <w:textAlignment w:val="top"/>
    </w:pPr>
    <w:rPr>
      <w:b/>
      <w:bCs/>
    </w:rPr>
  </w:style>
  <w:style w:type="paragraph" w:customStyle="1" w:styleId="xl277">
    <w:name w:val="xl277"/>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278">
    <w:name w:val="xl278"/>
    <w:basedOn w:val="a9"/>
    <w:rsid w:val="004A302D"/>
    <w:pPr>
      <w:pBdr>
        <w:left w:val="single" w:sz="4" w:space="0" w:color="auto"/>
      </w:pBdr>
      <w:spacing w:before="100" w:beforeAutospacing="1" w:after="100" w:afterAutospacing="1"/>
      <w:textAlignment w:val="top"/>
    </w:pPr>
  </w:style>
  <w:style w:type="paragraph" w:customStyle="1" w:styleId="xl279">
    <w:name w:val="xl279"/>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280">
    <w:name w:val="xl280"/>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281">
    <w:name w:val="xl281"/>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282">
    <w:name w:val="xl282"/>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283">
    <w:name w:val="xl283"/>
    <w:basedOn w:val="a9"/>
    <w:rsid w:val="004A302D"/>
    <w:pPr>
      <w:pBdr>
        <w:left w:val="single" w:sz="4" w:space="0" w:color="auto"/>
      </w:pBdr>
      <w:spacing w:before="100" w:beforeAutospacing="1" w:after="100" w:afterAutospacing="1"/>
      <w:textAlignment w:val="top"/>
    </w:pPr>
    <w:rPr>
      <w:b/>
      <w:bCs/>
    </w:rPr>
  </w:style>
  <w:style w:type="paragraph" w:customStyle="1" w:styleId="xl284">
    <w:name w:val="xl284"/>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285">
    <w:name w:val="xl285"/>
    <w:basedOn w:val="a9"/>
    <w:rsid w:val="004A302D"/>
    <w:pPr>
      <w:pBdr>
        <w:left w:val="single" w:sz="4" w:space="0" w:color="auto"/>
      </w:pBdr>
      <w:spacing w:before="100" w:beforeAutospacing="1" w:after="100" w:afterAutospacing="1"/>
      <w:textAlignment w:val="top"/>
    </w:pPr>
  </w:style>
  <w:style w:type="paragraph" w:customStyle="1" w:styleId="xl286">
    <w:name w:val="xl286"/>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287">
    <w:name w:val="xl287"/>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288">
    <w:name w:val="xl288"/>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289">
    <w:name w:val="xl289"/>
    <w:basedOn w:val="a9"/>
    <w:rsid w:val="004A302D"/>
    <w:pPr>
      <w:pBdr>
        <w:left w:val="single" w:sz="4" w:space="0" w:color="auto"/>
      </w:pBdr>
      <w:spacing w:before="100" w:beforeAutospacing="1" w:after="100" w:afterAutospacing="1"/>
      <w:textAlignment w:val="top"/>
    </w:pPr>
    <w:rPr>
      <w:b/>
      <w:bCs/>
    </w:rPr>
  </w:style>
  <w:style w:type="paragraph" w:customStyle="1" w:styleId="xl290">
    <w:name w:val="xl290"/>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291">
    <w:name w:val="xl291"/>
    <w:basedOn w:val="a9"/>
    <w:rsid w:val="004A302D"/>
    <w:pPr>
      <w:pBdr>
        <w:left w:val="single" w:sz="4" w:space="0" w:color="auto"/>
      </w:pBdr>
      <w:spacing w:before="100" w:beforeAutospacing="1" w:after="100" w:afterAutospacing="1"/>
      <w:textAlignment w:val="top"/>
    </w:pPr>
  </w:style>
  <w:style w:type="paragraph" w:customStyle="1" w:styleId="xl292">
    <w:name w:val="xl292"/>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293">
    <w:name w:val="xl293"/>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294">
    <w:name w:val="xl294"/>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295">
    <w:name w:val="xl295"/>
    <w:basedOn w:val="a9"/>
    <w:rsid w:val="004A302D"/>
    <w:pPr>
      <w:pBdr>
        <w:left w:val="single" w:sz="4" w:space="0" w:color="auto"/>
      </w:pBdr>
      <w:spacing w:before="100" w:beforeAutospacing="1" w:after="100" w:afterAutospacing="1"/>
      <w:textAlignment w:val="top"/>
    </w:pPr>
    <w:rPr>
      <w:b/>
      <w:bCs/>
    </w:rPr>
  </w:style>
  <w:style w:type="paragraph" w:customStyle="1" w:styleId="xl296">
    <w:name w:val="xl296"/>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297">
    <w:name w:val="xl297"/>
    <w:basedOn w:val="a9"/>
    <w:rsid w:val="004A302D"/>
    <w:pPr>
      <w:pBdr>
        <w:left w:val="single" w:sz="4" w:space="0" w:color="auto"/>
      </w:pBdr>
      <w:spacing w:before="100" w:beforeAutospacing="1" w:after="100" w:afterAutospacing="1"/>
      <w:textAlignment w:val="top"/>
    </w:pPr>
  </w:style>
  <w:style w:type="paragraph" w:customStyle="1" w:styleId="xl298">
    <w:name w:val="xl298"/>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299">
    <w:name w:val="xl299"/>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00">
    <w:name w:val="xl300"/>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01">
    <w:name w:val="xl301"/>
    <w:basedOn w:val="a9"/>
    <w:rsid w:val="004A302D"/>
    <w:pPr>
      <w:pBdr>
        <w:left w:val="single" w:sz="4" w:space="0" w:color="auto"/>
      </w:pBdr>
      <w:spacing w:before="100" w:beforeAutospacing="1" w:after="100" w:afterAutospacing="1"/>
      <w:textAlignment w:val="top"/>
    </w:pPr>
    <w:rPr>
      <w:b/>
      <w:bCs/>
    </w:rPr>
  </w:style>
  <w:style w:type="paragraph" w:customStyle="1" w:styleId="xl302">
    <w:name w:val="xl302"/>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03">
    <w:name w:val="xl303"/>
    <w:basedOn w:val="a9"/>
    <w:rsid w:val="004A302D"/>
    <w:pPr>
      <w:pBdr>
        <w:left w:val="single" w:sz="4" w:space="0" w:color="auto"/>
      </w:pBdr>
      <w:spacing w:before="100" w:beforeAutospacing="1" w:after="100" w:afterAutospacing="1"/>
      <w:textAlignment w:val="top"/>
    </w:pPr>
  </w:style>
  <w:style w:type="paragraph" w:customStyle="1" w:styleId="xl304">
    <w:name w:val="xl304"/>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05">
    <w:name w:val="xl305"/>
    <w:basedOn w:val="a9"/>
    <w:rsid w:val="004A302D"/>
    <w:pPr>
      <w:pBdr>
        <w:left w:val="single" w:sz="4" w:space="0" w:color="auto"/>
        <w:right w:val="single" w:sz="4" w:space="0" w:color="auto"/>
      </w:pBdr>
      <w:spacing w:before="100" w:beforeAutospacing="1" w:after="100" w:afterAutospacing="1"/>
      <w:textAlignment w:val="top"/>
    </w:pPr>
  </w:style>
  <w:style w:type="paragraph" w:customStyle="1" w:styleId="xl306">
    <w:name w:val="xl306"/>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07">
    <w:name w:val="xl307"/>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08">
    <w:name w:val="xl308"/>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09">
    <w:name w:val="xl309"/>
    <w:basedOn w:val="a9"/>
    <w:rsid w:val="004A302D"/>
    <w:pPr>
      <w:pBdr>
        <w:left w:val="single" w:sz="4" w:space="0" w:color="auto"/>
      </w:pBdr>
      <w:spacing w:before="100" w:beforeAutospacing="1" w:after="100" w:afterAutospacing="1"/>
      <w:textAlignment w:val="top"/>
    </w:pPr>
    <w:rPr>
      <w:b/>
      <w:bCs/>
    </w:rPr>
  </w:style>
  <w:style w:type="paragraph" w:customStyle="1" w:styleId="xl310">
    <w:name w:val="xl310"/>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11">
    <w:name w:val="xl311"/>
    <w:basedOn w:val="a9"/>
    <w:rsid w:val="004A302D"/>
    <w:pPr>
      <w:pBdr>
        <w:left w:val="single" w:sz="4" w:space="0" w:color="auto"/>
      </w:pBdr>
      <w:spacing w:before="100" w:beforeAutospacing="1" w:after="100" w:afterAutospacing="1"/>
      <w:textAlignment w:val="top"/>
    </w:pPr>
  </w:style>
  <w:style w:type="paragraph" w:customStyle="1" w:styleId="xl312">
    <w:name w:val="xl312"/>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13">
    <w:name w:val="xl313"/>
    <w:basedOn w:val="a9"/>
    <w:rsid w:val="004A302D"/>
    <w:pPr>
      <w:pBdr>
        <w:left w:val="single" w:sz="4" w:space="0" w:color="auto"/>
        <w:right w:val="single" w:sz="4" w:space="0" w:color="auto"/>
      </w:pBdr>
      <w:spacing w:before="100" w:beforeAutospacing="1" w:after="100" w:afterAutospacing="1"/>
      <w:textAlignment w:val="top"/>
    </w:pPr>
  </w:style>
  <w:style w:type="paragraph" w:customStyle="1" w:styleId="xl314">
    <w:name w:val="xl314"/>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15">
    <w:name w:val="xl315"/>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16">
    <w:name w:val="xl316"/>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17">
    <w:name w:val="xl317"/>
    <w:basedOn w:val="a9"/>
    <w:rsid w:val="004A302D"/>
    <w:pPr>
      <w:pBdr>
        <w:left w:val="single" w:sz="4" w:space="0" w:color="auto"/>
      </w:pBdr>
      <w:spacing w:before="100" w:beforeAutospacing="1" w:after="100" w:afterAutospacing="1"/>
      <w:textAlignment w:val="top"/>
    </w:pPr>
    <w:rPr>
      <w:b/>
      <w:bCs/>
    </w:rPr>
  </w:style>
  <w:style w:type="paragraph" w:customStyle="1" w:styleId="xl318">
    <w:name w:val="xl318"/>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19">
    <w:name w:val="xl319"/>
    <w:basedOn w:val="a9"/>
    <w:rsid w:val="004A302D"/>
    <w:pPr>
      <w:pBdr>
        <w:left w:val="single" w:sz="4" w:space="0" w:color="auto"/>
      </w:pBdr>
      <w:spacing w:before="100" w:beforeAutospacing="1" w:after="100" w:afterAutospacing="1"/>
      <w:textAlignment w:val="top"/>
    </w:pPr>
  </w:style>
  <w:style w:type="paragraph" w:customStyle="1" w:styleId="xl320">
    <w:name w:val="xl320"/>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21">
    <w:name w:val="xl321"/>
    <w:basedOn w:val="a9"/>
    <w:rsid w:val="004A302D"/>
    <w:pPr>
      <w:pBdr>
        <w:left w:val="single" w:sz="4" w:space="0" w:color="auto"/>
        <w:right w:val="single" w:sz="4" w:space="0" w:color="auto"/>
      </w:pBdr>
      <w:spacing w:before="100" w:beforeAutospacing="1" w:after="100" w:afterAutospacing="1"/>
      <w:textAlignment w:val="top"/>
    </w:pPr>
  </w:style>
  <w:style w:type="paragraph" w:customStyle="1" w:styleId="xl322">
    <w:name w:val="xl322"/>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23">
    <w:name w:val="xl323"/>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24">
    <w:name w:val="xl324"/>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25">
    <w:name w:val="xl325"/>
    <w:basedOn w:val="a9"/>
    <w:rsid w:val="004A302D"/>
    <w:pPr>
      <w:pBdr>
        <w:left w:val="single" w:sz="4" w:space="0" w:color="auto"/>
      </w:pBdr>
      <w:spacing w:before="100" w:beforeAutospacing="1" w:after="100" w:afterAutospacing="1"/>
      <w:textAlignment w:val="top"/>
    </w:pPr>
    <w:rPr>
      <w:b/>
      <w:bCs/>
    </w:rPr>
  </w:style>
  <w:style w:type="paragraph" w:customStyle="1" w:styleId="xl326">
    <w:name w:val="xl326"/>
    <w:basedOn w:val="a9"/>
    <w:rsid w:val="004A302D"/>
    <w:pPr>
      <w:pBdr>
        <w:left w:val="single" w:sz="4" w:space="0" w:color="auto"/>
      </w:pBdr>
      <w:spacing w:before="100" w:beforeAutospacing="1" w:after="100" w:afterAutospacing="1"/>
      <w:textAlignment w:val="top"/>
    </w:pPr>
  </w:style>
  <w:style w:type="paragraph" w:customStyle="1" w:styleId="xl327">
    <w:name w:val="xl327"/>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28">
    <w:name w:val="xl328"/>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29">
    <w:name w:val="xl329"/>
    <w:basedOn w:val="a9"/>
    <w:rsid w:val="004A302D"/>
    <w:pPr>
      <w:pBdr>
        <w:left w:val="single" w:sz="4" w:space="0" w:color="auto"/>
      </w:pBdr>
      <w:spacing w:before="100" w:beforeAutospacing="1" w:after="100" w:afterAutospacing="1"/>
      <w:textAlignment w:val="top"/>
    </w:pPr>
    <w:rPr>
      <w:b/>
      <w:bCs/>
    </w:rPr>
  </w:style>
  <w:style w:type="paragraph" w:customStyle="1" w:styleId="xl330">
    <w:name w:val="xl330"/>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31">
    <w:name w:val="xl331"/>
    <w:basedOn w:val="a9"/>
    <w:rsid w:val="004A302D"/>
    <w:pPr>
      <w:pBdr>
        <w:left w:val="single" w:sz="4" w:space="0" w:color="auto"/>
      </w:pBdr>
      <w:spacing w:before="100" w:beforeAutospacing="1" w:after="100" w:afterAutospacing="1"/>
      <w:textAlignment w:val="top"/>
    </w:pPr>
  </w:style>
  <w:style w:type="paragraph" w:customStyle="1" w:styleId="xl332">
    <w:name w:val="xl332"/>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33">
    <w:name w:val="xl333"/>
    <w:basedOn w:val="a9"/>
    <w:rsid w:val="004A302D"/>
    <w:pPr>
      <w:pBdr>
        <w:left w:val="single" w:sz="4" w:space="0" w:color="auto"/>
        <w:right w:val="single" w:sz="4" w:space="0" w:color="auto"/>
      </w:pBdr>
      <w:spacing w:before="100" w:beforeAutospacing="1" w:after="100" w:afterAutospacing="1"/>
      <w:textAlignment w:val="top"/>
    </w:pPr>
  </w:style>
  <w:style w:type="paragraph" w:customStyle="1" w:styleId="xl334">
    <w:name w:val="xl334"/>
    <w:basedOn w:val="a9"/>
    <w:rsid w:val="004A302D"/>
    <w:pPr>
      <w:pBdr>
        <w:left w:val="single" w:sz="4" w:space="0" w:color="auto"/>
      </w:pBdr>
      <w:spacing w:before="100" w:beforeAutospacing="1" w:after="100" w:afterAutospacing="1"/>
      <w:textAlignment w:val="top"/>
    </w:pPr>
    <w:rPr>
      <w:b/>
      <w:bCs/>
    </w:rPr>
  </w:style>
  <w:style w:type="paragraph" w:customStyle="1" w:styleId="xl335">
    <w:name w:val="xl335"/>
    <w:basedOn w:val="a9"/>
    <w:rsid w:val="004A302D"/>
    <w:pPr>
      <w:pBdr>
        <w:left w:val="single" w:sz="4" w:space="0" w:color="auto"/>
      </w:pBdr>
      <w:spacing w:before="100" w:beforeAutospacing="1" w:after="100" w:afterAutospacing="1"/>
      <w:textAlignment w:val="top"/>
    </w:pPr>
  </w:style>
  <w:style w:type="paragraph" w:customStyle="1" w:styleId="xl336">
    <w:name w:val="xl336"/>
    <w:basedOn w:val="a9"/>
    <w:rsid w:val="004A302D"/>
    <w:pPr>
      <w:pBdr>
        <w:left w:val="single" w:sz="4" w:space="0" w:color="auto"/>
        <w:right w:val="single" w:sz="4" w:space="0" w:color="auto"/>
      </w:pBdr>
      <w:spacing w:before="100" w:beforeAutospacing="1" w:after="100" w:afterAutospacing="1"/>
      <w:textAlignment w:val="top"/>
    </w:pPr>
  </w:style>
  <w:style w:type="paragraph" w:customStyle="1" w:styleId="xl337">
    <w:name w:val="xl337"/>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38">
    <w:name w:val="xl338"/>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39">
    <w:name w:val="xl339"/>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40">
    <w:name w:val="xl340"/>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41">
    <w:name w:val="xl341"/>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42">
    <w:name w:val="xl342"/>
    <w:basedOn w:val="a9"/>
    <w:rsid w:val="004A302D"/>
    <w:pPr>
      <w:pBdr>
        <w:left w:val="single" w:sz="4" w:space="0" w:color="auto"/>
      </w:pBdr>
      <w:spacing w:before="100" w:beforeAutospacing="1" w:after="100" w:afterAutospacing="1"/>
      <w:textAlignment w:val="top"/>
    </w:pPr>
    <w:rPr>
      <w:b/>
      <w:bCs/>
    </w:rPr>
  </w:style>
  <w:style w:type="paragraph" w:customStyle="1" w:styleId="xl343">
    <w:name w:val="xl343"/>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44">
    <w:name w:val="xl344"/>
    <w:basedOn w:val="a9"/>
    <w:rsid w:val="004A302D"/>
    <w:pPr>
      <w:pBdr>
        <w:left w:val="single" w:sz="4" w:space="0" w:color="auto"/>
      </w:pBdr>
      <w:spacing w:before="100" w:beforeAutospacing="1" w:after="100" w:afterAutospacing="1"/>
      <w:textAlignment w:val="top"/>
    </w:pPr>
  </w:style>
  <w:style w:type="paragraph" w:customStyle="1" w:styleId="xl345">
    <w:name w:val="xl345"/>
    <w:basedOn w:val="a9"/>
    <w:rsid w:val="004A302D"/>
    <w:pPr>
      <w:pBdr>
        <w:left w:val="single" w:sz="4" w:space="0" w:color="auto"/>
        <w:right w:val="single" w:sz="4" w:space="0" w:color="auto"/>
      </w:pBdr>
      <w:spacing w:before="100" w:beforeAutospacing="1" w:after="100" w:afterAutospacing="1"/>
      <w:textAlignment w:val="top"/>
    </w:pPr>
  </w:style>
  <w:style w:type="paragraph" w:customStyle="1" w:styleId="xl346">
    <w:name w:val="xl346"/>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47">
    <w:name w:val="xl347"/>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48">
    <w:name w:val="xl348"/>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49">
    <w:name w:val="xl349"/>
    <w:basedOn w:val="a9"/>
    <w:rsid w:val="004A302D"/>
    <w:pPr>
      <w:pBdr>
        <w:left w:val="single" w:sz="4" w:space="0" w:color="auto"/>
      </w:pBdr>
      <w:spacing w:before="100" w:beforeAutospacing="1" w:after="100" w:afterAutospacing="1"/>
      <w:textAlignment w:val="top"/>
    </w:pPr>
    <w:rPr>
      <w:b/>
      <w:bCs/>
    </w:rPr>
  </w:style>
  <w:style w:type="paragraph" w:customStyle="1" w:styleId="xl350">
    <w:name w:val="xl350"/>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51">
    <w:name w:val="xl351"/>
    <w:basedOn w:val="a9"/>
    <w:rsid w:val="004A302D"/>
    <w:pPr>
      <w:pBdr>
        <w:left w:val="single" w:sz="4" w:space="0" w:color="auto"/>
      </w:pBdr>
      <w:spacing w:before="100" w:beforeAutospacing="1" w:after="100" w:afterAutospacing="1"/>
      <w:textAlignment w:val="top"/>
    </w:pPr>
  </w:style>
  <w:style w:type="paragraph" w:customStyle="1" w:styleId="xl352">
    <w:name w:val="xl352"/>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9"/>
    <w:rsid w:val="004A302D"/>
    <w:pPr>
      <w:pBdr>
        <w:left w:val="single" w:sz="4" w:space="0" w:color="auto"/>
        <w:right w:val="single" w:sz="4" w:space="0" w:color="auto"/>
      </w:pBdr>
      <w:spacing w:before="100" w:beforeAutospacing="1" w:after="100" w:afterAutospacing="1"/>
      <w:textAlignment w:val="top"/>
    </w:pPr>
  </w:style>
  <w:style w:type="paragraph" w:customStyle="1" w:styleId="xl354">
    <w:name w:val="xl354"/>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55">
    <w:name w:val="xl355"/>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57">
    <w:name w:val="xl357"/>
    <w:basedOn w:val="a9"/>
    <w:rsid w:val="004A302D"/>
    <w:pPr>
      <w:pBdr>
        <w:left w:val="single" w:sz="4" w:space="0" w:color="auto"/>
      </w:pBdr>
      <w:spacing w:before="100" w:beforeAutospacing="1" w:after="100" w:afterAutospacing="1"/>
      <w:textAlignment w:val="top"/>
    </w:pPr>
    <w:rPr>
      <w:b/>
      <w:bCs/>
    </w:rPr>
  </w:style>
  <w:style w:type="paragraph" w:customStyle="1" w:styleId="xl358">
    <w:name w:val="xl358"/>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59">
    <w:name w:val="xl359"/>
    <w:basedOn w:val="a9"/>
    <w:rsid w:val="004A302D"/>
    <w:pPr>
      <w:pBdr>
        <w:left w:val="single" w:sz="4" w:space="0" w:color="auto"/>
      </w:pBdr>
      <w:spacing w:before="100" w:beforeAutospacing="1" w:after="100" w:afterAutospacing="1"/>
      <w:textAlignment w:val="top"/>
    </w:pPr>
  </w:style>
  <w:style w:type="paragraph" w:customStyle="1" w:styleId="xl360">
    <w:name w:val="xl360"/>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61">
    <w:name w:val="xl361"/>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62">
    <w:name w:val="xl362"/>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63">
    <w:name w:val="xl363"/>
    <w:basedOn w:val="a9"/>
    <w:rsid w:val="004A302D"/>
    <w:pPr>
      <w:pBdr>
        <w:left w:val="single" w:sz="4" w:space="0" w:color="auto"/>
      </w:pBdr>
      <w:spacing w:before="100" w:beforeAutospacing="1" w:after="100" w:afterAutospacing="1"/>
      <w:textAlignment w:val="top"/>
    </w:pPr>
    <w:rPr>
      <w:b/>
      <w:bCs/>
    </w:rPr>
  </w:style>
  <w:style w:type="paragraph" w:customStyle="1" w:styleId="xl364">
    <w:name w:val="xl364"/>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65">
    <w:name w:val="xl365"/>
    <w:basedOn w:val="a9"/>
    <w:rsid w:val="004A302D"/>
    <w:pPr>
      <w:pBdr>
        <w:left w:val="single" w:sz="4" w:space="0" w:color="auto"/>
      </w:pBdr>
      <w:spacing w:before="100" w:beforeAutospacing="1" w:after="100" w:afterAutospacing="1"/>
      <w:textAlignment w:val="top"/>
    </w:pPr>
  </w:style>
  <w:style w:type="paragraph" w:customStyle="1" w:styleId="xl366">
    <w:name w:val="xl366"/>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67">
    <w:name w:val="xl367"/>
    <w:basedOn w:val="a9"/>
    <w:rsid w:val="004A302D"/>
    <w:pPr>
      <w:pBdr>
        <w:left w:val="single" w:sz="4" w:space="0" w:color="auto"/>
        <w:right w:val="single" w:sz="4" w:space="0" w:color="auto"/>
      </w:pBdr>
      <w:spacing w:before="100" w:beforeAutospacing="1" w:after="100" w:afterAutospacing="1"/>
      <w:textAlignment w:val="top"/>
    </w:pPr>
  </w:style>
  <w:style w:type="paragraph" w:customStyle="1" w:styleId="xl368">
    <w:name w:val="xl368"/>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69">
    <w:name w:val="xl369"/>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70">
    <w:name w:val="xl370"/>
    <w:basedOn w:val="a9"/>
    <w:rsid w:val="004A302D"/>
    <w:pPr>
      <w:pBdr>
        <w:left w:val="single" w:sz="4" w:space="0" w:color="auto"/>
      </w:pBdr>
      <w:spacing w:before="100" w:beforeAutospacing="1" w:after="100" w:afterAutospacing="1"/>
      <w:textAlignment w:val="top"/>
    </w:pPr>
    <w:rPr>
      <w:b/>
      <w:bCs/>
    </w:rPr>
  </w:style>
  <w:style w:type="paragraph" w:customStyle="1" w:styleId="xl371">
    <w:name w:val="xl371"/>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72">
    <w:name w:val="xl372"/>
    <w:basedOn w:val="a9"/>
    <w:rsid w:val="004A302D"/>
    <w:pPr>
      <w:pBdr>
        <w:left w:val="single" w:sz="4" w:space="0" w:color="auto"/>
      </w:pBdr>
      <w:spacing w:before="100" w:beforeAutospacing="1" w:after="100" w:afterAutospacing="1"/>
      <w:textAlignment w:val="top"/>
    </w:pPr>
  </w:style>
  <w:style w:type="paragraph" w:customStyle="1" w:styleId="xl373">
    <w:name w:val="xl373"/>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74">
    <w:name w:val="xl374"/>
    <w:basedOn w:val="a9"/>
    <w:rsid w:val="004A302D"/>
    <w:pPr>
      <w:pBdr>
        <w:left w:val="single" w:sz="4" w:space="0" w:color="auto"/>
        <w:right w:val="single" w:sz="4" w:space="0" w:color="auto"/>
      </w:pBdr>
      <w:spacing w:before="100" w:beforeAutospacing="1" w:after="100" w:afterAutospacing="1"/>
      <w:textAlignment w:val="top"/>
    </w:pPr>
  </w:style>
  <w:style w:type="paragraph" w:customStyle="1" w:styleId="xl375">
    <w:name w:val="xl375"/>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76">
    <w:name w:val="xl376"/>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77">
    <w:name w:val="xl377"/>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78">
    <w:name w:val="xl378"/>
    <w:basedOn w:val="a9"/>
    <w:rsid w:val="004A302D"/>
    <w:pPr>
      <w:pBdr>
        <w:left w:val="single" w:sz="4" w:space="0" w:color="auto"/>
      </w:pBdr>
      <w:spacing w:before="100" w:beforeAutospacing="1" w:after="100" w:afterAutospacing="1"/>
      <w:textAlignment w:val="top"/>
    </w:pPr>
    <w:rPr>
      <w:b/>
      <w:bCs/>
    </w:rPr>
  </w:style>
  <w:style w:type="paragraph" w:customStyle="1" w:styleId="xl379">
    <w:name w:val="xl379"/>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80">
    <w:name w:val="xl380"/>
    <w:basedOn w:val="a9"/>
    <w:rsid w:val="004A302D"/>
    <w:pPr>
      <w:pBdr>
        <w:left w:val="single" w:sz="4" w:space="0" w:color="auto"/>
      </w:pBdr>
      <w:spacing w:before="100" w:beforeAutospacing="1" w:after="100" w:afterAutospacing="1"/>
      <w:textAlignment w:val="top"/>
    </w:pPr>
  </w:style>
  <w:style w:type="paragraph" w:customStyle="1" w:styleId="xl381">
    <w:name w:val="xl381"/>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82">
    <w:name w:val="xl382"/>
    <w:basedOn w:val="a9"/>
    <w:rsid w:val="004A302D"/>
    <w:pPr>
      <w:pBdr>
        <w:left w:val="single" w:sz="4" w:space="0" w:color="auto"/>
        <w:right w:val="single" w:sz="4" w:space="0" w:color="auto"/>
      </w:pBdr>
      <w:spacing w:before="100" w:beforeAutospacing="1" w:after="100" w:afterAutospacing="1"/>
      <w:textAlignment w:val="top"/>
    </w:pPr>
  </w:style>
  <w:style w:type="paragraph" w:customStyle="1" w:styleId="xl383">
    <w:name w:val="xl383"/>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84">
    <w:name w:val="xl384"/>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85">
    <w:name w:val="xl385"/>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86">
    <w:name w:val="xl386"/>
    <w:basedOn w:val="a9"/>
    <w:rsid w:val="004A302D"/>
    <w:pPr>
      <w:pBdr>
        <w:left w:val="single" w:sz="4" w:space="0" w:color="auto"/>
      </w:pBdr>
      <w:spacing w:before="100" w:beforeAutospacing="1" w:after="100" w:afterAutospacing="1"/>
      <w:textAlignment w:val="top"/>
    </w:pPr>
    <w:rPr>
      <w:b/>
      <w:bCs/>
    </w:rPr>
  </w:style>
  <w:style w:type="paragraph" w:customStyle="1" w:styleId="xl387">
    <w:name w:val="xl387"/>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88">
    <w:name w:val="xl388"/>
    <w:basedOn w:val="a9"/>
    <w:rsid w:val="004A302D"/>
    <w:pPr>
      <w:pBdr>
        <w:left w:val="single" w:sz="4" w:space="0" w:color="auto"/>
      </w:pBdr>
      <w:spacing w:before="100" w:beforeAutospacing="1" w:after="100" w:afterAutospacing="1"/>
      <w:textAlignment w:val="top"/>
    </w:pPr>
  </w:style>
  <w:style w:type="paragraph" w:customStyle="1" w:styleId="xl389">
    <w:name w:val="xl389"/>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390">
    <w:name w:val="xl390"/>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91">
    <w:name w:val="xl391"/>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92">
    <w:name w:val="xl392"/>
    <w:basedOn w:val="a9"/>
    <w:rsid w:val="004A302D"/>
    <w:pPr>
      <w:pBdr>
        <w:left w:val="single" w:sz="4" w:space="0" w:color="auto"/>
      </w:pBdr>
      <w:spacing w:before="100" w:beforeAutospacing="1" w:after="100" w:afterAutospacing="1"/>
      <w:textAlignment w:val="top"/>
    </w:pPr>
    <w:rPr>
      <w:b/>
      <w:bCs/>
    </w:rPr>
  </w:style>
  <w:style w:type="paragraph" w:customStyle="1" w:styleId="xl393">
    <w:name w:val="xl393"/>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394">
    <w:name w:val="xl394"/>
    <w:basedOn w:val="a9"/>
    <w:rsid w:val="004A302D"/>
    <w:pPr>
      <w:pBdr>
        <w:left w:val="single" w:sz="4" w:space="0" w:color="auto"/>
      </w:pBdr>
      <w:spacing w:before="100" w:beforeAutospacing="1" w:after="100" w:afterAutospacing="1"/>
      <w:textAlignment w:val="top"/>
    </w:pPr>
  </w:style>
  <w:style w:type="paragraph" w:customStyle="1" w:styleId="xl395">
    <w:name w:val="xl395"/>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396">
    <w:name w:val="xl396"/>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97">
    <w:name w:val="xl397"/>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398">
    <w:name w:val="xl398"/>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99">
    <w:name w:val="xl399"/>
    <w:basedOn w:val="a9"/>
    <w:rsid w:val="004A302D"/>
    <w:pPr>
      <w:pBdr>
        <w:left w:val="single" w:sz="4" w:space="0" w:color="auto"/>
      </w:pBdr>
      <w:spacing w:before="100" w:beforeAutospacing="1" w:after="100" w:afterAutospacing="1"/>
      <w:textAlignment w:val="top"/>
    </w:pPr>
    <w:rPr>
      <w:b/>
      <w:bCs/>
    </w:rPr>
  </w:style>
  <w:style w:type="paragraph" w:customStyle="1" w:styleId="xl400">
    <w:name w:val="xl400"/>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401">
    <w:name w:val="xl401"/>
    <w:basedOn w:val="a9"/>
    <w:rsid w:val="004A302D"/>
    <w:pPr>
      <w:pBdr>
        <w:left w:val="single" w:sz="4" w:space="0" w:color="auto"/>
      </w:pBdr>
      <w:spacing w:before="100" w:beforeAutospacing="1" w:after="100" w:afterAutospacing="1"/>
      <w:textAlignment w:val="top"/>
    </w:pPr>
  </w:style>
  <w:style w:type="paragraph" w:customStyle="1" w:styleId="xl402">
    <w:name w:val="xl402"/>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403">
    <w:name w:val="xl403"/>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04">
    <w:name w:val="xl404"/>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405">
    <w:name w:val="xl405"/>
    <w:basedOn w:val="a9"/>
    <w:rsid w:val="004A302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6">
    <w:name w:val="xl406"/>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407">
    <w:name w:val="xl407"/>
    <w:basedOn w:val="a9"/>
    <w:rsid w:val="004A302D"/>
    <w:pPr>
      <w:pBdr>
        <w:left w:val="single" w:sz="4" w:space="0" w:color="auto"/>
      </w:pBdr>
      <w:spacing w:before="100" w:beforeAutospacing="1" w:after="100" w:afterAutospacing="1"/>
      <w:textAlignment w:val="top"/>
    </w:pPr>
  </w:style>
  <w:style w:type="paragraph" w:customStyle="1" w:styleId="xl408">
    <w:name w:val="xl408"/>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409">
    <w:name w:val="xl409"/>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10">
    <w:name w:val="xl410"/>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411">
    <w:name w:val="xl411"/>
    <w:basedOn w:val="a9"/>
    <w:rsid w:val="004A302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12">
    <w:name w:val="xl412"/>
    <w:basedOn w:val="a9"/>
    <w:rsid w:val="004A302D"/>
    <w:pPr>
      <w:pBdr>
        <w:left w:val="single" w:sz="4" w:space="0" w:color="auto"/>
      </w:pBdr>
      <w:spacing w:before="100" w:beforeAutospacing="1" w:after="100" w:afterAutospacing="1"/>
      <w:textAlignment w:val="top"/>
    </w:pPr>
    <w:rPr>
      <w:b/>
      <w:bCs/>
    </w:rPr>
  </w:style>
  <w:style w:type="paragraph" w:customStyle="1" w:styleId="xl413">
    <w:name w:val="xl413"/>
    <w:basedOn w:val="a9"/>
    <w:rsid w:val="004A302D"/>
    <w:pPr>
      <w:pBdr>
        <w:left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4">
    <w:name w:val="xl414"/>
    <w:basedOn w:val="a9"/>
    <w:rsid w:val="004A302D"/>
    <w:pPr>
      <w:pBdr>
        <w:left w:val="single" w:sz="4" w:space="0" w:color="auto"/>
      </w:pBdr>
      <w:spacing w:before="100" w:beforeAutospacing="1" w:after="100" w:afterAutospacing="1"/>
      <w:textAlignment w:val="top"/>
    </w:pPr>
  </w:style>
  <w:style w:type="paragraph" w:customStyle="1" w:styleId="xl415">
    <w:name w:val="xl415"/>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416">
    <w:name w:val="xl416"/>
    <w:basedOn w:val="a9"/>
    <w:rsid w:val="004A302D"/>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17">
    <w:name w:val="xl417"/>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418">
    <w:name w:val="xl418"/>
    <w:basedOn w:val="a9"/>
    <w:rsid w:val="004A302D"/>
    <w:pPr>
      <w:pBdr>
        <w:left w:val="single" w:sz="4" w:space="0" w:color="auto"/>
      </w:pBdr>
      <w:spacing w:before="100" w:beforeAutospacing="1" w:after="100" w:afterAutospacing="1"/>
      <w:textAlignment w:val="top"/>
    </w:pPr>
    <w:rPr>
      <w:b/>
      <w:bCs/>
    </w:rPr>
  </w:style>
  <w:style w:type="paragraph" w:customStyle="1" w:styleId="xl419">
    <w:name w:val="xl419"/>
    <w:basedOn w:val="a9"/>
    <w:rsid w:val="004A302D"/>
    <w:pPr>
      <w:pBdr>
        <w:left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20">
    <w:name w:val="xl420"/>
    <w:basedOn w:val="a9"/>
    <w:rsid w:val="004A302D"/>
    <w:pPr>
      <w:pBdr>
        <w:left w:val="single" w:sz="4" w:space="0" w:color="auto"/>
      </w:pBdr>
      <w:spacing w:before="100" w:beforeAutospacing="1" w:after="100" w:afterAutospacing="1"/>
      <w:textAlignment w:val="top"/>
    </w:pPr>
  </w:style>
  <w:style w:type="paragraph" w:customStyle="1" w:styleId="xl421">
    <w:name w:val="xl421"/>
    <w:basedOn w:val="a9"/>
    <w:rsid w:val="004A302D"/>
    <w:pPr>
      <w:pBdr>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22">
    <w:name w:val="xl422"/>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423">
    <w:name w:val="xl423"/>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424">
    <w:name w:val="xl424"/>
    <w:basedOn w:val="a9"/>
    <w:rsid w:val="004A302D"/>
    <w:pPr>
      <w:pBdr>
        <w:left w:val="single" w:sz="4" w:space="0" w:color="auto"/>
      </w:pBdr>
      <w:spacing w:before="100" w:beforeAutospacing="1" w:after="100" w:afterAutospacing="1"/>
      <w:textAlignment w:val="top"/>
    </w:pPr>
    <w:rPr>
      <w:b/>
      <w:bCs/>
    </w:rPr>
  </w:style>
  <w:style w:type="paragraph" w:customStyle="1" w:styleId="xl425">
    <w:name w:val="xl425"/>
    <w:basedOn w:val="a9"/>
    <w:rsid w:val="004A302D"/>
    <w:pPr>
      <w:pBdr>
        <w:left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26">
    <w:name w:val="xl426"/>
    <w:basedOn w:val="a9"/>
    <w:rsid w:val="004A302D"/>
    <w:pPr>
      <w:pBdr>
        <w:left w:val="single" w:sz="4" w:space="0" w:color="auto"/>
      </w:pBdr>
      <w:spacing w:before="100" w:beforeAutospacing="1" w:after="100" w:afterAutospacing="1"/>
      <w:textAlignment w:val="top"/>
    </w:pPr>
  </w:style>
  <w:style w:type="paragraph" w:customStyle="1" w:styleId="xl427">
    <w:name w:val="xl427"/>
    <w:basedOn w:val="a9"/>
    <w:rsid w:val="004A302D"/>
    <w:pPr>
      <w:pBdr>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28">
    <w:name w:val="xl428"/>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429">
    <w:name w:val="xl429"/>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430">
    <w:name w:val="xl430"/>
    <w:basedOn w:val="a9"/>
    <w:rsid w:val="004A302D"/>
    <w:pPr>
      <w:pBdr>
        <w:left w:val="single" w:sz="4" w:space="0" w:color="auto"/>
      </w:pBdr>
      <w:spacing w:before="100" w:beforeAutospacing="1" w:after="100" w:afterAutospacing="1"/>
      <w:textAlignment w:val="top"/>
    </w:pPr>
    <w:rPr>
      <w:b/>
      <w:bCs/>
    </w:rPr>
  </w:style>
  <w:style w:type="paragraph" w:customStyle="1" w:styleId="xl431">
    <w:name w:val="xl431"/>
    <w:basedOn w:val="a9"/>
    <w:rsid w:val="004A302D"/>
    <w:pPr>
      <w:pBdr>
        <w:left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32">
    <w:name w:val="xl432"/>
    <w:basedOn w:val="a9"/>
    <w:rsid w:val="004A302D"/>
    <w:pPr>
      <w:pBdr>
        <w:left w:val="single" w:sz="4" w:space="0" w:color="auto"/>
      </w:pBdr>
      <w:spacing w:before="100" w:beforeAutospacing="1" w:after="100" w:afterAutospacing="1"/>
      <w:textAlignment w:val="top"/>
    </w:pPr>
  </w:style>
  <w:style w:type="paragraph" w:customStyle="1" w:styleId="xl433">
    <w:name w:val="xl433"/>
    <w:basedOn w:val="a9"/>
    <w:rsid w:val="004A302D"/>
    <w:pPr>
      <w:pBdr>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34">
    <w:name w:val="xl434"/>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435">
    <w:name w:val="xl435"/>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436">
    <w:name w:val="xl436"/>
    <w:basedOn w:val="a9"/>
    <w:rsid w:val="004A302D"/>
    <w:pPr>
      <w:pBdr>
        <w:left w:val="single" w:sz="4" w:space="0" w:color="auto"/>
      </w:pBdr>
      <w:spacing w:before="100" w:beforeAutospacing="1" w:after="100" w:afterAutospacing="1"/>
      <w:textAlignment w:val="top"/>
    </w:pPr>
    <w:rPr>
      <w:b/>
      <w:bCs/>
    </w:rPr>
  </w:style>
  <w:style w:type="paragraph" w:customStyle="1" w:styleId="xl437">
    <w:name w:val="xl437"/>
    <w:basedOn w:val="a9"/>
    <w:rsid w:val="004A302D"/>
    <w:pPr>
      <w:pBdr>
        <w:left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38">
    <w:name w:val="xl438"/>
    <w:basedOn w:val="a9"/>
    <w:rsid w:val="004A302D"/>
    <w:pPr>
      <w:pBdr>
        <w:left w:val="single" w:sz="4" w:space="0" w:color="auto"/>
      </w:pBdr>
      <w:spacing w:before="100" w:beforeAutospacing="1" w:after="100" w:afterAutospacing="1"/>
      <w:textAlignment w:val="top"/>
    </w:pPr>
  </w:style>
  <w:style w:type="paragraph" w:customStyle="1" w:styleId="xl439">
    <w:name w:val="xl439"/>
    <w:basedOn w:val="a9"/>
    <w:rsid w:val="004A302D"/>
    <w:pPr>
      <w:pBdr>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0">
    <w:name w:val="xl440"/>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441">
    <w:name w:val="xl441"/>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442">
    <w:name w:val="xl442"/>
    <w:basedOn w:val="a9"/>
    <w:rsid w:val="004A302D"/>
    <w:pPr>
      <w:pBdr>
        <w:left w:val="single" w:sz="4" w:space="0" w:color="auto"/>
      </w:pBdr>
      <w:spacing w:before="100" w:beforeAutospacing="1" w:after="100" w:afterAutospacing="1"/>
      <w:textAlignment w:val="top"/>
    </w:pPr>
    <w:rPr>
      <w:b/>
      <w:bCs/>
    </w:rPr>
  </w:style>
  <w:style w:type="paragraph" w:customStyle="1" w:styleId="xl443">
    <w:name w:val="xl443"/>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444">
    <w:name w:val="xl444"/>
    <w:basedOn w:val="a9"/>
    <w:rsid w:val="004A302D"/>
    <w:pPr>
      <w:pBdr>
        <w:left w:val="single" w:sz="4" w:space="0" w:color="auto"/>
      </w:pBdr>
      <w:spacing w:before="100" w:beforeAutospacing="1" w:after="100" w:afterAutospacing="1"/>
      <w:textAlignment w:val="top"/>
    </w:pPr>
  </w:style>
  <w:style w:type="paragraph" w:customStyle="1" w:styleId="xl445">
    <w:name w:val="xl445"/>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446">
    <w:name w:val="xl446"/>
    <w:basedOn w:val="a9"/>
    <w:rsid w:val="004A302D"/>
    <w:pPr>
      <w:pBdr>
        <w:left w:val="single" w:sz="4" w:space="0" w:color="auto"/>
      </w:pBdr>
      <w:spacing w:before="100" w:beforeAutospacing="1" w:after="100" w:afterAutospacing="1"/>
      <w:textAlignment w:val="top"/>
    </w:pPr>
    <w:rPr>
      <w:b/>
      <w:bCs/>
    </w:rPr>
  </w:style>
  <w:style w:type="paragraph" w:customStyle="1" w:styleId="xl447">
    <w:name w:val="xl447"/>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448">
    <w:name w:val="xl448"/>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449">
    <w:name w:val="xl449"/>
    <w:basedOn w:val="a9"/>
    <w:rsid w:val="004A302D"/>
    <w:pPr>
      <w:pBdr>
        <w:top w:val="single" w:sz="4" w:space="0" w:color="auto"/>
        <w:left w:val="single" w:sz="4" w:space="0" w:color="auto"/>
      </w:pBdr>
      <w:spacing w:before="100" w:beforeAutospacing="1" w:after="100" w:afterAutospacing="1"/>
      <w:textAlignment w:val="top"/>
    </w:pPr>
    <w:rPr>
      <w:b/>
      <w:bCs/>
    </w:rPr>
  </w:style>
  <w:style w:type="paragraph" w:customStyle="1" w:styleId="xl450">
    <w:name w:val="xl450"/>
    <w:basedOn w:val="a9"/>
    <w:rsid w:val="004A302D"/>
    <w:pPr>
      <w:pBdr>
        <w:left w:val="single" w:sz="4" w:space="0" w:color="auto"/>
      </w:pBdr>
      <w:spacing w:before="100" w:beforeAutospacing="1" w:after="100" w:afterAutospacing="1"/>
      <w:textAlignment w:val="top"/>
    </w:pPr>
    <w:rPr>
      <w:b/>
      <w:bCs/>
    </w:rPr>
  </w:style>
  <w:style w:type="paragraph" w:customStyle="1" w:styleId="xl451">
    <w:name w:val="xl451"/>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452">
    <w:name w:val="xl452"/>
    <w:basedOn w:val="a9"/>
    <w:rsid w:val="004A302D"/>
    <w:pPr>
      <w:pBdr>
        <w:left w:val="single" w:sz="4" w:space="0" w:color="auto"/>
      </w:pBdr>
      <w:spacing w:before="100" w:beforeAutospacing="1" w:after="100" w:afterAutospacing="1"/>
      <w:textAlignment w:val="top"/>
    </w:pPr>
  </w:style>
  <w:style w:type="paragraph" w:customStyle="1" w:styleId="xl453">
    <w:name w:val="xl453"/>
    <w:basedOn w:val="a9"/>
    <w:rsid w:val="004A302D"/>
    <w:pPr>
      <w:pBdr>
        <w:left w:val="single" w:sz="4" w:space="0" w:color="auto"/>
        <w:right w:val="single" w:sz="4" w:space="0" w:color="auto"/>
      </w:pBdr>
      <w:spacing w:before="100" w:beforeAutospacing="1" w:after="100" w:afterAutospacing="1"/>
      <w:jc w:val="right"/>
      <w:textAlignment w:val="top"/>
    </w:pPr>
  </w:style>
  <w:style w:type="paragraph" w:customStyle="1" w:styleId="xl454">
    <w:name w:val="xl454"/>
    <w:basedOn w:val="a9"/>
    <w:rsid w:val="004A302D"/>
    <w:pPr>
      <w:pBdr>
        <w:left w:val="single" w:sz="4" w:space="0" w:color="auto"/>
        <w:bottom w:val="single" w:sz="4" w:space="0" w:color="auto"/>
      </w:pBdr>
      <w:spacing w:before="100" w:beforeAutospacing="1" w:after="100" w:afterAutospacing="1"/>
      <w:textAlignment w:val="top"/>
    </w:pPr>
  </w:style>
  <w:style w:type="paragraph" w:customStyle="1" w:styleId="xl455">
    <w:name w:val="xl455"/>
    <w:basedOn w:val="a9"/>
    <w:rsid w:val="004A302D"/>
    <w:pPr>
      <w:pBdr>
        <w:top w:val="single" w:sz="4" w:space="0" w:color="000000"/>
        <w:left w:val="single" w:sz="4" w:space="0" w:color="000000"/>
        <w:bottom w:val="single" w:sz="4" w:space="0" w:color="000000"/>
        <w:right w:val="single" w:sz="4" w:space="0" w:color="auto"/>
      </w:pBdr>
      <w:spacing w:before="100" w:beforeAutospacing="1" w:after="100" w:afterAutospacing="1"/>
      <w:jc w:val="center"/>
    </w:pPr>
  </w:style>
  <w:style w:type="paragraph" w:customStyle="1" w:styleId="xl456">
    <w:name w:val="xl456"/>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457">
    <w:name w:val="xl457"/>
    <w:basedOn w:val="a9"/>
    <w:rsid w:val="004A302D"/>
    <w:pPr>
      <w:spacing w:before="100" w:beforeAutospacing="1" w:after="100" w:afterAutospacing="1"/>
      <w:jc w:val="center"/>
      <w:textAlignment w:val="center"/>
    </w:pPr>
  </w:style>
  <w:style w:type="paragraph" w:customStyle="1" w:styleId="xl458">
    <w:name w:val="xl458"/>
    <w:basedOn w:val="a9"/>
    <w:rsid w:val="004A302D"/>
    <w:pPr>
      <w:spacing w:before="100" w:beforeAutospacing="1" w:after="100" w:afterAutospacing="1"/>
    </w:pPr>
    <w:rPr>
      <w:i/>
      <w:iCs/>
    </w:rPr>
  </w:style>
  <w:style w:type="paragraph" w:customStyle="1" w:styleId="xl459">
    <w:name w:val="xl459"/>
    <w:basedOn w:val="a9"/>
    <w:rsid w:val="004A302D"/>
    <w:pPr>
      <w:spacing w:before="100" w:beforeAutospacing="1" w:after="100" w:afterAutospacing="1"/>
      <w:jc w:val="center"/>
    </w:pPr>
  </w:style>
  <w:style w:type="paragraph" w:customStyle="1" w:styleId="xl460">
    <w:name w:val="xl460"/>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461">
    <w:name w:val="xl461"/>
    <w:basedOn w:val="a9"/>
    <w:rsid w:val="004A302D"/>
    <w:pPr>
      <w:pBdr>
        <w:left w:val="single" w:sz="4" w:space="0" w:color="000000"/>
        <w:bottom w:val="single" w:sz="4" w:space="0" w:color="000000"/>
        <w:right w:val="single" w:sz="4" w:space="0" w:color="auto"/>
      </w:pBdr>
      <w:spacing w:before="100" w:beforeAutospacing="1" w:after="100" w:afterAutospacing="1"/>
      <w:jc w:val="center"/>
    </w:pPr>
  </w:style>
  <w:style w:type="paragraph" w:customStyle="1" w:styleId="xl462">
    <w:name w:val="xl462"/>
    <w:basedOn w:val="a9"/>
    <w:rsid w:val="004A302D"/>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463">
    <w:name w:val="xl463"/>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4">
    <w:name w:val="xl464"/>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5">
    <w:name w:val="xl465"/>
    <w:basedOn w:val="a9"/>
    <w:rsid w:val="004A302D"/>
    <w:pPr>
      <w:spacing w:before="100" w:beforeAutospacing="1" w:after="100" w:afterAutospacing="1"/>
      <w:jc w:val="center"/>
      <w:textAlignment w:val="center"/>
    </w:pPr>
    <w:rPr>
      <w:b/>
      <w:bCs/>
    </w:rPr>
  </w:style>
  <w:style w:type="paragraph" w:customStyle="1" w:styleId="xl466">
    <w:name w:val="xl466"/>
    <w:basedOn w:val="a9"/>
    <w:rsid w:val="004A302D"/>
    <w:pPr>
      <w:spacing w:before="100" w:beforeAutospacing="1" w:after="100" w:afterAutospacing="1"/>
      <w:jc w:val="center"/>
    </w:pPr>
    <w:rPr>
      <w:b/>
      <w:bCs/>
      <w:sz w:val="28"/>
      <w:szCs w:val="28"/>
    </w:rPr>
  </w:style>
  <w:style w:type="paragraph" w:customStyle="1" w:styleId="xl467">
    <w:name w:val="xl467"/>
    <w:basedOn w:val="a9"/>
    <w:rsid w:val="004A302D"/>
    <w:pPr>
      <w:spacing w:before="100" w:beforeAutospacing="1" w:after="100" w:afterAutospacing="1"/>
      <w:jc w:val="center"/>
      <w:textAlignment w:val="center"/>
    </w:pPr>
    <w:rPr>
      <w:b/>
      <w:bCs/>
      <w:sz w:val="28"/>
      <w:szCs w:val="28"/>
    </w:rPr>
  </w:style>
  <w:style w:type="paragraph" w:customStyle="1" w:styleId="xl468">
    <w:name w:val="xl468"/>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9">
    <w:name w:val="xl469"/>
    <w:basedOn w:val="a9"/>
    <w:rsid w:val="004A302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470">
    <w:name w:val="xl470"/>
    <w:basedOn w:val="a9"/>
    <w:rsid w:val="004A302D"/>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1">
    <w:name w:val="xl471"/>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472">
    <w:name w:val="xl472"/>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473">
    <w:name w:val="xl473"/>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474">
    <w:name w:val="xl474"/>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475">
    <w:name w:val="xl475"/>
    <w:basedOn w:val="a9"/>
    <w:rsid w:val="004A302D"/>
    <w:pPr>
      <w:pBdr>
        <w:left w:val="single" w:sz="4" w:space="0" w:color="auto"/>
      </w:pBdr>
      <w:spacing w:before="100" w:beforeAutospacing="1" w:after="100" w:afterAutospacing="1"/>
      <w:jc w:val="center"/>
      <w:textAlignment w:val="top"/>
    </w:pPr>
    <w:rPr>
      <w:b/>
      <w:bCs/>
    </w:rPr>
  </w:style>
  <w:style w:type="paragraph" w:customStyle="1" w:styleId="xl476">
    <w:name w:val="xl476"/>
    <w:basedOn w:val="a9"/>
    <w:rsid w:val="004A302D"/>
    <w:pPr>
      <w:pBdr>
        <w:right w:val="single" w:sz="4" w:space="0" w:color="auto"/>
      </w:pBdr>
      <w:spacing w:before="100" w:beforeAutospacing="1" w:after="100" w:afterAutospacing="1"/>
      <w:jc w:val="center"/>
      <w:textAlignment w:val="top"/>
    </w:pPr>
    <w:rPr>
      <w:b/>
      <w:bCs/>
    </w:rPr>
  </w:style>
  <w:style w:type="paragraph" w:customStyle="1" w:styleId="xl477">
    <w:name w:val="xl477"/>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478">
    <w:name w:val="xl478"/>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479">
    <w:name w:val="xl479"/>
    <w:basedOn w:val="a9"/>
    <w:rsid w:val="004A302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480">
    <w:name w:val="xl480"/>
    <w:basedOn w:val="a9"/>
    <w:rsid w:val="004A302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81">
    <w:name w:val="xl481"/>
    <w:basedOn w:val="a9"/>
    <w:rsid w:val="004A302D"/>
    <w:pPr>
      <w:pBdr>
        <w:left w:val="single" w:sz="4" w:space="0" w:color="auto"/>
      </w:pBdr>
      <w:spacing w:before="100" w:beforeAutospacing="1" w:after="100" w:afterAutospacing="1"/>
      <w:jc w:val="center"/>
      <w:textAlignment w:val="top"/>
    </w:pPr>
    <w:rPr>
      <w:b/>
      <w:bCs/>
    </w:rPr>
  </w:style>
  <w:style w:type="paragraph" w:customStyle="1" w:styleId="xl482">
    <w:name w:val="xl482"/>
    <w:basedOn w:val="a9"/>
    <w:rsid w:val="004A302D"/>
    <w:pPr>
      <w:pBdr>
        <w:right w:val="single" w:sz="4" w:space="0" w:color="auto"/>
      </w:pBdr>
      <w:spacing w:before="100" w:beforeAutospacing="1" w:after="100" w:afterAutospacing="1"/>
      <w:jc w:val="center"/>
      <w:textAlignment w:val="top"/>
    </w:pPr>
    <w:rPr>
      <w:b/>
      <w:bCs/>
    </w:rPr>
  </w:style>
  <w:style w:type="paragraph" w:customStyle="1" w:styleId="xl483">
    <w:name w:val="xl483"/>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484">
    <w:name w:val="xl484"/>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485">
    <w:name w:val="xl485"/>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486">
    <w:name w:val="xl486"/>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487">
    <w:name w:val="xl487"/>
    <w:basedOn w:val="a9"/>
    <w:rsid w:val="004A302D"/>
    <w:pPr>
      <w:pBdr>
        <w:left w:val="single" w:sz="4" w:space="0" w:color="auto"/>
      </w:pBdr>
      <w:spacing w:before="100" w:beforeAutospacing="1" w:after="100" w:afterAutospacing="1"/>
      <w:jc w:val="center"/>
      <w:textAlignment w:val="top"/>
    </w:pPr>
    <w:rPr>
      <w:b/>
      <w:bCs/>
    </w:rPr>
  </w:style>
  <w:style w:type="paragraph" w:customStyle="1" w:styleId="xl488">
    <w:name w:val="xl488"/>
    <w:basedOn w:val="a9"/>
    <w:rsid w:val="004A302D"/>
    <w:pPr>
      <w:pBdr>
        <w:right w:val="single" w:sz="4" w:space="0" w:color="auto"/>
      </w:pBdr>
      <w:spacing w:before="100" w:beforeAutospacing="1" w:after="100" w:afterAutospacing="1"/>
      <w:jc w:val="center"/>
      <w:textAlignment w:val="top"/>
    </w:pPr>
    <w:rPr>
      <w:b/>
      <w:bCs/>
    </w:rPr>
  </w:style>
  <w:style w:type="paragraph" w:customStyle="1" w:styleId="xl489">
    <w:name w:val="xl489"/>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490">
    <w:name w:val="xl490"/>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491">
    <w:name w:val="xl491"/>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492">
    <w:name w:val="xl492"/>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493">
    <w:name w:val="xl493"/>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494">
    <w:name w:val="xl494"/>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495">
    <w:name w:val="xl495"/>
    <w:basedOn w:val="a9"/>
    <w:rsid w:val="004A302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496">
    <w:name w:val="xl496"/>
    <w:basedOn w:val="a9"/>
    <w:rsid w:val="004A302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97">
    <w:name w:val="xl497"/>
    <w:basedOn w:val="a9"/>
    <w:rsid w:val="004A302D"/>
    <w:pPr>
      <w:pBdr>
        <w:left w:val="single" w:sz="4" w:space="0" w:color="auto"/>
      </w:pBdr>
      <w:spacing w:before="100" w:beforeAutospacing="1" w:after="100" w:afterAutospacing="1"/>
      <w:jc w:val="center"/>
      <w:textAlignment w:val="top"/>
    </w:pPr>
    <w:rPr>
      <w:b/>
      <w:bCs/>
    </w:rPr>
  </w:style>
  <w:style w:type="paragraph" w:customStyle="1" w:styleId="xl498">
    <w:name w:val="xl498"/>
    <w:basedOn w:val="a9"/>
    <w:rsid w:val="004A302D"/>
    <w:pPr>
      <w:pBdr>
        <w:right w:val="single" w:sz="4" w:space="0" w:color="auto"/>
      </w:pBdr>
      <w:spacing w:before="100" w:beforeAutospacing="1" w:after="100" w:afterAutospacing="1"/>
      <w:jc w:val="center"/>
      <w:textAlignment w:val="top"/>
    </w:pPr>
    <w:rPr>
      <w:b/>
      <w:bCs/>
    </w:rPr>
  </w:style>
  <w:style w:type="paragraph" w:customStyle="1" w:styleId="xl499">
    <w:name w:val="xl499"/>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00">
    <w:name w:val="xl500"/>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01">
    <w:name w:val="xl501"/>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502">
    <w:name w:val="xl502"/>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503">
    <w:name w:val="xl503"/>
    <w:basedOn w:val="a9"/>
    <w:rsid w:val="004A30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04">
    <w:name w:val="xl504"/>
    <w:basedOn w:val="a9"/>
    <w:rsid w:val="004A30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05">
    <w:name w:val="xl505"/>
    <w:basedOn w:val="a9"/>
    <w:rsid w:val="004A302D"/>
    <w:pPr>
      <w:pBdr>
        <w:bottom w:val="single" w:sz="4" w:space="0" w:color="auto"/>
      </w:pBdr>
      <w:spacing w:before="100" w:beforeAutospacing="1" w:after="100" w:afterAutospacing="1"/>
      <w:jc w:val="center"/>
    </w:pPr>
  </w:style>
  <w:style w:type="paragraph" w:customStyle="1" w:styleId="xl506">
    <w:name w:val="xl506"/>
    <w:basedOn w:val="a9"/>
    <w:rsid w:val="004A302D"/>
    <w:pPr>
      <w:pBdr>
        <w:bottom w:val="single" w:sz="4" w:space="0" w:color="auto"/>
        <w:right w:val="single" w:sz="4" w:space="0" w:color="000000"/>
      </w:pBdr>
      <w:spacing w:before="100" w:beforeAutospacing="1" w:after="100" w:afterAutospacing="1"/>
      <w:jc w:val="center"/>
    </w:pPr>
  </w:style>
  <w:style w:type="paragraph" w:customStyle="1" w:styleId="xl507">
    <w:name w:val="xl507"/>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08">
    <w:name w:val="xl508"/>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09">
    <w:name w:val="xl509"/>
    <w:basedOn w:val="a9"/>
    <w:rsid w:val="004A302D"/>
    <w:pPr>
      <w:pBdr>
        <w:left w:val="single" w:sz="4" w:space="0" w:color="auto"/>
      </w:pBdr>
      <w:spacing w:before="100" w:beforeAutospacing="1" w:after="100" w:afterAutospacing="1"/>
      <w:jc w:val="center"/>
      <w:textAlignment w:val="top"/>
    </w:pPr>
    <w:rPr>
      <w:b/>
      <w:bCs/>
    </w:rPr>
  </w:style>
  <w:style w:type="paragraph" w:customStyle="1" w:styleId="xl510">
    <w:name w:val="xl510"/>
    <w:basedOn w:val="a9"/>
    <w:rsid w:val="004A302D"/>
    <w:pPr>
      <w:pBdr>
        <w:right w:val="single" w:sz="4" w:space="0" w:color="auto"/>
      </w:pBdr>
      <w:spacing w:before="100" w:beforeAutospacing="1" w:after="100" w:afterAutospacing="1"/>
      <w:jc w:val="center"/>
      <w:textAlignment w:val="top"/>
    </w:pPr>
    <w:rPr>
      <w:b/>
      <w:bCs/>
    </w:rPr>
  </w:style>
  <w:style w:type="paragraph" w:customStyle="1" w:styleId="xl511">
    <w:name w:val="xl511"/>
    <w:basedOn w:val="a9"/>
    <w:rsid w:val="004A302D"/>
    <w:pPr>
      <w:pBdr>
        <w:top w:val="single" w:sz="4" w:space="0" w:color="auto"/>
        <w:left w:val="single" w:sz="4" w:space="0" w:color="auto"/>
        <w:bottom w:val="single" w:sz="4" w:space="0" w:color="auto"/>
      </w:pBdr>
      <w:spacing w:before="100" w:beforeAutospacing="1" w:after="100" w:afterAutospacing="1"/>
      <w:jc w:val="center"/>
    </w:pPr>
    <w:rPr>
      <w:i/>
      <w:iCs/>
      <w:sz w:val="16"/>
      <w:szCs w:val="16"/>
    </w:rPr>
  </w:style>
  <w:style w:type="paragraph" w:customStyle="1" w:styleId="xl512">
    <w:name w:val="xl512"/>
    <w:basedOn w:val="a9"/>
    <w:rsid w:val="004A302D"/>
    <w:pPr>
      <w:pBdr>
        <w:top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513">
    <w:name w:val="xl513"/>
    <w:basedOn w:val="a9"/>
    <w:rsid w:val="004A302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514">
    <w:name w:val="xl514"/>
    <w:basedOn w:val="a9"/>
    <w:rsid w:val="004A302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15">
    <w:name w:val="xl515"/>
    <w:basedOn w:val="a9"/>
    <w:rsid w:val="004A302D"/>
    <w:pPr>
      <w:pBdr>
        <w:top w:val="single" w:sz="4" w:space="0" w:color="auto"/>
        <w:left w:val="single" w:sz="4" w:space="0" w:color="auto"/>
        <w:bottom w:val="single" w:sz="4" w:space="0" w:color="auto"/>
      </w:pBdr>
      <w:spacing w:before="100" w:beforeAutospacing="1" w:after="100" w:afterAutospacing="1"/>
      <w:jc w:val="center"/>
    </w:pPr>
    <w:rPr>
      <w:i/>
      <w:iCs/>
    </w:rPr>
  </w:style>
  <w:style w:type="paragraph" w:customStyle="1" w:styleId="xl516">
    <w:name w:val="xl516"/>
    <w:basedOn w:val="a9"/>
    <w:rsid w:val="004A302D"/>
    <w:pPr>
      <w:pBdr>
        <w:top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517">
    <w:name w:val="xl517"/>
    <w:basedOn w:val="a9"/>
    <w:rsid w:val="004A30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18">
    <w:name w:val="xl518"/>
    <w:basedOn w:val="a9"/>
    <w:rsid w:val="004A30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19">
    <w:name w:val="xl519"/>
    <w:basedOn w:val="a9"/>
    <w:rsid w:val="004A302D"/>
    <w:pPr>
      <w:pBdr>
        <w:left w:val="single" w:sz="4" w:space="0" w:color="auto"/>
      </w:pBdr>
      <w:spacing w:before="100" w:beforeAutospacing="1" w:after="100" w:afterAutospacing="1"/>
      <w:jc w:val="center"/>
      <w:textAlignment w:val="top"/>
    </w:pPr>
  </w:style>
  <w:style w:type="paragraph" w:customStyle="1" w:styleId="xl520">
    <w:name w:val="xl520"/>
    <w:basedOn w:val="a9"/>
    <w:rsid w:val="004A302D"/>
    <w:pPr>
      <w:pBdr>
        <w:right w:val="single" w:sz="4" w:space="0" w:color="auto"/>
      </w:pBdr>
      <w:spacing w:before="100" w:beforeAutospacing="1" w:after="100" w:afterAutospacing="1"/>
      <w:jc w:val="center"/>
      <w:textAlignment w:val="top"/>
    </w:pPr>
  </w:style>
  <w:style w:type="paragraph" w:customStyle="1" w:styleId="xl521">
    <w:name w:val="xl521"/>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522">
    <w:name w:val="xl522"/>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523">
    <w:name w:val="xl523"/>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24">
    <w:name w:val="xl524"/>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25">
    <w:name w:val="xl525"/>
    <w:basedOn w:val="a9"/>
    <w:rsid w:val="004A302D"/>
    <w:pPr>
      <w:pBdr>
        <w:top w:val="single" w:sz="4" w:space="0" w:color="auto"/>
        <w:bottom w:val="single" w:sz="4" w:space="0" w:color="auto"/>
        <w:right w:val="single" w:sz="4" w:space="0" w:color="000000"/>
      </w:pBdr>
      <w:spacing w:before="100" w:beforeAutospacing="1" w:after="100" w:afterAutospacing="1"/>
      <w:jc w:val="center"/>
    </w:pPr>
  </w:style>
  <w:style w:type="paragraph" w:customStyle="1" w:styleId="xl526">
    <w:name w:val="xl526"/>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27">
    <w:name w:val="xl527"/>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28">
    <w:name w:val="xl528"/>
    <w:basedOn w:val="a9"/>
    <w:rsid w:val="004A302D"/>
    <w:pPr>
      <w:pBdr>
        <w:left w:val="single" w:sz="4" w:space="0" w:color="auto"/>
      </w:pBdr>
      <w:spacing w:before="100" w:beforeAutospacing="1" w:after="100" w:afterAutospacing="1"/>
      <w:jc w:val="center"/>
      <w:textAlignment w:val="top"/>
    </w:pPr>
    <w:rPr>
      <w:b/>
      <w:bCs/>
    </w:rPr>
  </w:style>
  <w:style w:type="paragraph" w:customStyle="1" w:styleId="xl529">
    <w:name w:val="xl529"/>
    <w:basedOn w:val="a9"/>
    <w:rsid w:val="004A302D"/>
    <w:pPr>
      <w:pBdr>
        <w:right w:val="single" w:sz="4" w:space="0" w:color="auto"/>
      </w:pBdr>
      <w:spacing w:before="100" w:beforeAutospacing="1" w:after="100" w:afterAutospacing="1"/>
      <w:jc w:val="center"/>
      <w:textAlignment w:val="top"/>
    </w:pPr>
    <w:rPr>
      <w:b/>
      <w:bCs/>
    </w:rPr>
  </w:style>
  <w:style w:type="paragraph" w:customStyle="1" w:styleId="xl530">
    <w:name w:val="xl530"/>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531">
    <w:name w:val="xl531"/>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532">
    <w:name w:val="xl532"/>
    <w:basedOn w:val="a9"/>
    <w:rsid w:val="004A302D"/>
    <w:pPr>
      <w:pBdr>
        <w:top w:val="single" w:sz="4" w:space="0" w:color="auto"/>
        <w:left w:val="single" w:sz="4" w:space="0" w:color="auto"/>
        <w:bottom w:val="single" w:sz="4" w:space="0" w:color="auto"/>
      </w:pBdr>
      <w:spacing w:before="100" w:beforeAutospacing="1" w:after="100" w:afterAutospacing="1"/>
      <w:jc w:val="center"/>
    </w:pPr>
    <w:rPr>
      <w:i/>
      <w:iCs/>
    </w:rPr>
  </w:style>
  <w:style w:type="paragraph" w:customStyle="1" w:styleId="xl533">
    <w:name w:val="xl533"/>
    <w:basedOn w:val="a9"/>
    <w:rsid w:val="004A302D"/>
    <w:pPr>
      <w:pBdr>
        <w:top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534">
    <w:name w:val="xl534"/>
    <w:basedOn w:val="a9"/>
    <w:rsid w:val="004A30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35">
    <w:name w:val="xl535"/>
    <w:basedOn w:val="a9"/>
    <w:rsid w:val="004A30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6">
    <w:name w:val="xl536"/>
    <w:basedOn w:val="a9"/>
    <w:rsid w:val="004A302D"/>
    <w:pPr>
      <w:pBdr>
        <w:top w:val="single" w:sz="4" w:space="0" w:color="auto"/>
        <w:left w:val="single" w:sz="4" w:space="0" w:color="000000"/>
      </w:pBdr>
      <w:spacing w:before="100" w:beforeAutospacing="1" w:after="100" w:afterAutospacing="1"/>
      <w:jc w:val="center"/>
      <w:textAlignment w:val="top"/>
    </w:pPr>
  </w:style>
  <w:style w:type="paragraph" w:customStyle="1" w:styleId="xl537">
    <w:name w:val="xl537"/>
    <w:basedOn w:val="a9"/>
    <w:rsid w:val="004A302D"/>
    <w:pPr>
      <w:pBdr>
        <w:top w:val="single" w:sz="4" w:space="0" w:color="auto"/>
        <w:right w:val="single" w:sz="4" w:space="0" w:color="000000"/>
      </w:pBdr>
      <w:spacing w:before="100" w:beforeAutospacing="1" w:after="100" w:afterAutospacing="1"/>
      <w:jc w:val="center"/>
      <w:textAlignment w:val="top"/>
    </w:pPr>
  </w:style>
  <w:style w:type="paragraph" w:customStyle="1" w:styleId="xl538">
    <w:name w:val="xl538"/>
    <w:basedOn w:val="a9"/>
    <w:rsid w:val="004A302D"/>
    <w:pPr>
      <w:pBdr>
        <w:left w:val="single" w:sz="4" w:space="0" w:color="000000"/>
        <w:bottom w:val="single" w:sz="4" w:space="0" w:color="auto"/>
      </w:pBdr>
      <w:spacing w:before="100" w:beforeAutospacing="1" w:after="100" w:afterAutospacing="1"/>
      <w:jc w:val="center"/>
      <w:textAlignment w:val="top"/>
    </w:pPr>
  </w:style>
  <w:style w:type="paragraph" w:customStyle="1" w:styleId="xl539">
    <w:name w:val="xl539"/>
    <w:basedOn w:val="a9"/>
    <w:rsid w:val="004A302D"/>
    <w:pPr>
      <w:pBdr>
        <w:bottom w:val="single" w:sz="4" w:space="0" w:color="auto"/>
        <w:right w:val="single" w:sz="4" w:space="0" w:color="000000"/>
      </w:pBdr>
      <w:spacing w:before="100" w:beforeAutospacing="1" w:after="100" w:afterAutospacing="1"/>
      <w:jc w:val="center"/>
      <w:textAlignment w:val="top"/>
    </w:pPr>
  </w:style>
  <w:style w:type="paragraph" w:customStyle="1" w:styleId="xl540">
    <w:name w:val="xl540"/>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41">
    <w:name w:val="xl541"/>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42">
    <w:name w:val="xl542"/>
    <w:basedOn w:val="a9"/>
    <w:rsid w:val="004A302D"/>
    <w:pPr>
      <w:pBdr>
        <w:left w:val="single" w:sz="4" w:space="0" w:color="auto"/>
      </w:pBdr>
      <w:spacing w:before="100" w:beforeAutospacing="1" w:after="100" w:afterAutospacing="1"/>
      <w:jc w:val="center"/>
      <w:textAlignment w:val="top"/>
    </w:pPr>
    <w:rPr>
      <w:b/>
      <w:bCs/>
    </w:rPr>
  </w:style>
  <w:style w:type="paragraph" w:customStyle="1" w:styleId="xl543">
    <w:name w:val="xl543"/>
    <w:basedOn w:val="a9"/>
    <w:rsid w:val="004A302D"/>
    <w:pPr>
      <w:pBdr>
        <w:right w:val="single" w:sz="4" w:space="0" w:color="auto"/>
      </w:pBdr>
      <w:spacing w:before="100" w:beforeAutospacing="1" w:after="100" w:afterAutospacing="1"/>
      <w:jc w:val="center"/>
      <w:textAlignment w:val="top"/>
    </w:pPr>
    <w:rPr>
      <w:b/>
      <w:bCs/>
    </w:rPr>
  </w:style>
  <w:style w:type="paragraph" w:customStyle="1" w:styleId="xl544">
    <w:name w:val="xl544"/>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545">
    <w:name w:val="xl545"/>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546">
    <w:name w:val="xl546"/>
    <w:basedOn w:val="a9"/>
    <w:rsid w:val="004A302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47">
    <w:name w:val="xl547"/>
    <w:basedOn w:val="a9"/>
    <w:rsid w:val="004A302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548">
    <w:name w:val="xl548"/>
    <w:basedOn w:val="a9"/>
    <w:rsid w:val="004A302D"/>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49">
    <w:name w:val="xl549"/>
    <w:basedOn w:val="a9"/>
    <w:rsid w:val="004A302D"/>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550">
    <w:name w:val="xl550"/>
    <w:basedOn w:val="a9"/>
    <w:rsid w:val="004A302D"/>
    <w:pPr>
      <w:pBdr>
        <w:left w:val="single" w:sz="4" w:space="0" w:color="auto"/>
      </w:pBdr>
      <w:spacing w:before="100" w:beforeAutospacing="1" w:after="100" w:afterAutospacing="1"/>
      <w:jc w:val="center"/>
      <w:textAlignment w:val="top"/>
    </w:pPr>
    <w:rPr>
      <w:b/>
      <w:bCs/>
    </w:rPr>
  </w:style>
  <w:style w:type="paragraph" w:customStyle="1" w:styleId="xl551">
    <w:name w:val="xl551"/>
    <w:basedOn w:val="a9"/>
    <w:rsid w:val="004A302D"/>
    <w:pPr>
      <w:pBdr>
        <w:right w:val="single" w:sz="4" w:space="0" w:color="auto"/>
      </w:pBdr>
      <w:spacing w:before="100" w:beforeAutospacing="1" w:after="100" w:afterAutospacing="1"/>
      <w:jc w:val="center"/>
      <w:textAlignment w:val="top"/>
    </w:pPr>
    <w:rPr>
      <w:b/>
      <w:bCs/>
    </w:rPr>
  </w:style>
  <w:style w:type="paragraph" w:customStyle="1" w:styleId="xl552">
    <w:name w:val="xl552"/>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53">
    <w:name w:val="xl553"/>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54">
    <w:name w:val="xl554"/>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55">
    <w:name w:val="xl555"/>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56">
    <w:name w:val="xl556"/>
    <w:basedOn w:val="a9"/>
    <w:rsid w:val="004A302D"/>
    <w:pPr>
      <w:pBdr>
        <w:left w:val="single" w:sz="4" w:space="0" w:color="auto"/>
      </w:pBdr>
      <w:spacing w:before="100" w:beforeAutospacing="1" w:after="100" w:afterAutospacing="1"/>
      <w:jc w:val="center"/>
      <w:textAlignment w:val="top"/>
    </w:pPr>
    <w:rPr>
      <w:b/>
      <w:bCs/>
    </w:rPr>
  </w:style>
  <w:style w:type="paragraph" w:customStyle="1" w:styleId="xl557">
    <w:name w:val="xl557"/>
    <w:basedOn w:val="a9"/>
    <w:rsid w:val="004A302D"/>
    <w:pPr>
      <w:pBdr>
        <w:right w:val="single" w:sz="4" w:space="0" w:color="auto"/>
      </w:pBdr>
      <w:spacing w:before="100" w:beforeAutospacing="1" w:after="100" w:afterAutospacing="1"/>
      <w:jc w:val="center"/>
      <w:textAlignment w:val="top"/>
    </w:pPr>
    <w:rPr>
      <w:b/>
      <w:bCs/>
    </w:rPr>
  </w:style>
  <w:style w:type="paragraph" w:customStyle="1" w:styleId="xl558">
    <w:name w:val="xl558"/>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559">
    <w:name w:val="xl559"/>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560">
    <w:name w:val="xl560"/>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61">
    <w:name w:val="xl561"/>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62">
    <w:name w:val="xl562"/>
    <w:basedOn w:val="a9"/>
    <w:rsid w:val="004A302D"/>
    <w:pPr>
      <w:pBdr>
        <w:left w:val="single" w:sz="4" w:space="0" w:color="auto"/>
      </w:pBdr>
      <w:spacing w:before="100" w:beforeAutospacing="1" w:after="100" w:afterAutospacing="1"/>
      <w:jc w:val="center"/>
      <w:textAlignment w:val="top"/>
    </w:pPr>
  </w:style>
  <w:style w:type="paragraph" w:customStyle="1" w:styleId="xl563">
    <w:name w:val="xl563"/>
    <w:basedOn w:val="a9"/>
    <w:rsid w:val="004A302D"/>
    <w:pPr>
      <w:pBdr>
        <w:right w:val="single" w:sz="4" w:space="0" w:color="auto"/>
      </w:pBdr>
      <w:spacing w:before="100" w:beforeAutospacing="1" w:after="100" w:afterAutospacing="1"/>
      <w:jc w:val="center"/>
      <w:textAlignment w:val="top"/>
    </w:pPr>
  </w:style>
  <w:style w:type="paragraph" w:customStyle="1" w:styleId="xl564">
    <w:name w:val="xl564"/>
    <w:basedOn w:val="a9"/>
    <w:rsid w:val="004A302D"/>
    <w:pPr>
      <w:pBdr>
        <w:left w:val="single" w:sz="4" w:space="0" w:color="auto"/>
      </w:pBdr>
      <w:spacing w:before="100" w:beforeAutospacing="1" w:after="100" w:afterAutospacing="1"/>
      <w:jc w:val="center"/>
      <w:textAlignment w:val="top"/>
    </w:pPr>
    <w:rPr>
      <w:b/>
      <w:bCs/>
    </w:rPr>
  </w:style>
  <w:style w:type="paragraph" w:customStyle="1" w:styleId="xl565">
    <w:name w:val="xl565"/>
    <w:basedOn w:val="a9"/>
    <w:rsid w:val="004A302D"/>
    <w:pPr>
      <w:pBdr>
        <w:right w:val="single" w:sz="4" w:space="0" w:color="auto"/>
      </w:pBdr>
      <w:spacing w:before="100" w:beforeAutospacing="1" w:after="100" w:afterAutospacing="1"/>
      <w:jc w:val="center"/>
      <w:textAlignment w:val="top"/>
    </w:pPr>
    <w:rPr>
      <w:b/>
      <w:bCs/>
    </w:rPr>
  </w:style>
  <w:style w:type="paragraph" w:customStyle="1" w:styleId="xl566">
    <w:name w:val="xl566"/>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567">
    <w:name w:val="xl567"/>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568">
    <w:name w:val="xl568"/>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569">
    <w:name w:val="xl569"/>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570">
    <w:name w:val="xl570"/>
    <w:basedOn w:val="a9"/>
    <w:rsid w:val="004A302D"/>
    <w:pPr>
      <w:pBdr>
        <w:left w:val="single" w:sz="4" w:space="0" w:color="auto"/>
      </w:pBdr>
      <w:spacing w:before="100" w:beforeAutospacing="1" w:after="100" w:afterAutospacing="1"/>
      <w:jc w:val="center"/>
      <w:textAlignment w:val="top"/>
    </w:pPr>
  </w:style>
  <w:style w:type="paragraph" w:customStyle="1" w:styleId="xl571">
    <w:name w:val="xl571"/>
    <w:basedOn w:val="a9"/>
    <w:rsid w:val="004A302D"/>
    <w:pPr>
      <w:pBdr>
        <w:right w:val="single" w:sz="4" w:space="0" w:color="auto"/>
      </w:pBdr>
      <w:spacing w:before="100" w:beforeAutospacing="1" w:after="100" w:afterAutospacing="1"/>
      <w:jc w:val="center"/>
      <w:textAlignment w:val="top"/>
    </w:pPr>
  </w:style>
  <w:style w:type="paragraph" w:customStyle="1" w:styleId="xl572">
    <w:name w:val="xl572"/>
    <w:basedOn w:val="a9"/>
    <w:rsid w:val="004A302D"/>
    <w:pPr>
      <w:pBdr>
        <w:left w:val="single" w:sz="4" w:space="0" w:color="auto"/>
      </w:pBdr>
      <w:spacing w:before="100" w:beforeAutospacing="1" w:after="100" w:afterAutospacing="1"/>
      <w:jc w:val="center"/>
      <w:textAlignment w:val="top"/>
    </w:pPr>
    <w:rPr>
      <w:b/>
      <w:bCs/>
    </w:rPr>
  </w:style>
  <w:style w:type="paragraph" w:customStyle="1" w:styleId="xl573">
    <w:name w:val="xl573"/>
    <w:basedOn w:val="a9"/>
    <w:rsid w:val="004A302D"/>
    <w:pPr>
      <w:pBdr>
        <w:right w:val="single" w:sz="4" w:space="0" w:color="auto"/>
      </w:pBdr>
      <w:spacing w:before="100" w:beforeAutospacing="1" w:after="100" w:afterAutospacing="1"/>
      <w:jc w:val="center"/>
      <w:textAlignment w:val="top"/>
    </w:pPr>
    <w:rPr>
      <w:b/>
      <w:bCs/>
    </w:rPr>
  </w:style>
  <w:style w:type="paragraph" w:customStyle="1" w:styleId="xl574">
    <w:name w:val="xl574"/>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575">
    <w:name w:val="xl575"/>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576">
    <w:name w:val="xl576"/>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77">
    <w:name w:val="xl577"/>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78">
    <w:name w:val="xl578"/>
    <w:basedOn w:val="a9"/>
    <w:rsid w:val="004A302D"/>
    <w:pPr>
      <w:pBdr>
        <w:left w:val="single" w:sz="4" w:space="0" w:color="auto"/>
      </w:pBdr>
      <w:spacing w:before="100" w:beforeAutospacing="1" w:after="100" w:afterAutospacing="1"/>
      <w:jc w:val="center"/>
      <w:textAlignment w:val="top"/>
    </w:pPr>
  </w:style>
  <w:style w:type="paragraph" w:customStyle="1" w:styleId="xl579">
    <w:name w:val="xl579"/>
    <w:basedOn w:val="a9"/>
    <w:rsid w:val="004A302D"/>
    <w:pPr>
      <w:pBdr>
        <w:right w:val="single" w:sz="4" w:space="0" w:color="auto"/>
      </w:pBdr>
      <w:spacing w:before="100" w:beforeAutospacing="1" w:after="100" w:afterAutospacing="1"/>
      <w:jc w:val="center"/>
      <w:textAlignment w:val="top"/>
    </w:pPr>
  </w:style>
  <w:style w:type="paragraph" w:customStyle="1" w:styleId="xl580">
    <w:name w:val="xl580"/>
    <w:basedOn w:val="a9"/>
    <w:rsid w:val="004A302D"/>
    <w:pPr>
      <w:pBdr>
        <w:left w:val="single" w:sz="4" w:space="0" w:color="auto"/>
      </w:pBdr>
      <w:spacing w:before="100" w:beforeAutospacing="1" w:after="100" w:afterAutospacing="1"/>
      <w:jc w:val="center"/>
      <w:textAlignment w:val="top"/>
    </w:pPr>
    <w:rPr>
      <w:b/>
      <w:bCs/>
    </w:rPr>
  </w:style>
  <w:style w:type="paragraph" w:customStyle="1" w:styleId="xl581">
    <w:name w:val="xl581"/>
    <w:basedOn w:val="a9"/>
    <w:rsid w:val="004A302D"/>
    <w:pPr>
      <w:pBdr>
        <w:right w:val="single" w:sz="4" w:space="0" w:color="auto"/>
      </w:pBdr>
      <w:spacing w:before="100" w:beforeAutospacing="1" w:after="100" w:afterAutospacing="1"/>
      <w:jc w:val="center"/>
      <w:textAlignment w:val="top"/>
    </w:pPr>
    <w:rPr>
      <w:b/>
      <w:bCs/>
    </w:rPr>
  </w:style>
  <w:style w:type="paragraph" w:customStyle="1" w:styleId="xl582">
    <w:name w:val="xl582"/>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583">
    <w:name w:val="xl583"/>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584">
    <w:name w:val="xl584"/>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85">
    <w:name w:val="xl585"/>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86">
    <w:name w:val="xl586"/>
    <w:basedOn w:val="a9"/>
    <w:rsid w:val="004A302D"/>
    <w:pPr>
      <w:pBdr>
        <w:left w:val="single" w:sz="4" w:space="0" w:color="auto"/>
      </w:pBdr>
      <w:spacing w:before="100" w:beforeAutospacing="1" w:after="100" w:afterAutospacing="1"/>
      <w:jc w:val="center"/>
      <w:textAlignment w:val="top"/>
    </w:pPr>
  </w:style>
  <w:style w:type="paragraph" w:customStyle="1" w:styleId="xl587">
    <w:name w:val="xl587"/>
    <w:basedOn w:val="a9"/>
    <w:rsid w:val="004A302D"/>
    <w:pPr>
      <w:pBdr>
        <w:right w:val="single" w:sz="4" w:space="0" w:color="auto"/>
      </w:pBdr>
      <w:spacing w:before="100" w:beforeAutospacing="1" w:after="100" w:afterAutospacing="1"/>
      <w:jc w:val="center"/>
      <w:textAlignment w:val="top"/>
    </w:pPr>
  </w:style>
  <w:style w:type="paragraph" w:customStyle="1" w:styleId="xl588">
    <w:name w:val="xl588"/>
    <w:basedOn w:val="a9"/>
    <w:rsid w:val="004A302D"/>
    <w:pPr>
      <w:pBdr>
        <w:left w:val="single" w:sz="4" w:space="0" w:color="auto"/>
      </w:pBdr>
      <w:spacing w:before="100" w:beforeAutospacing="1" w:after="100" w:afterAutospacing="1"/>
      <w:jc w:val="center"/>
      <w:textAlignment w:val="top"/>
    </w:pPr>
    <w:rPr>
      <w:b/>
      <w:bCs/>
    </w:rPr>
  </w:style>
  <w:style w:type="paragraph" w:customStyle="1" w:styleId="xl589">
    <w:name w:val="xl589"/>
    <w:basedOn w:val="a9"/>
    <w:rsid w:val="004A302D"/>
    <w:pPr>
      <w:pBdr>
        <w:right w:val="single" w:sz="4" w:space="0" w:color="auto"/>
      </w:pBdr>
      <w:spacing w:before="100" w:beforeAutospacing="1" w:after="100" w:afterAutospacing="1"/>
      <w:jc w:val="center"/>
      <w:textAlignment w:val="top"/>
    </w:pPr>
    <w:rPr>
      <w:b/>
      <w:bCs/>
    </w:rPr>
  </w:style>
  <w:style w:type="paragraph" w:customStyle="1" w:styleId="xl590">
    <w:name w:val="xl590"/>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591">
    <w:name w:val="xl591"/>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592">
    <w:name w:val="xl592"/>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593">
    <w:name w:val="xl593"/>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594">
    <w:name w:val="xl594"/>
    <w:basedOn w:val="a9"/>
    <w:rsid w:val="004A302D"/>
    <w:pPr>
      <w:pBdr>
        <w:left w:val="single" w:sz="4" w:space="0" w:color="auto"/>
      </w:pBdr>
      <w:spacing w:before="100" w:beforeAutospacing="1" w:after="100" w:afterAutospacing="1"/>
      <w:jc w:val="center"/>
      <w:textAlignment w:val="top"/>
    </w:pPr>
    <w:rPr>
      <w:b/>
      <w:bCs/>
    </w:rPr>
  </w:style>
  <w:style w:type="paragraph" w:customStyle="1" w:styleId="xl595">
    <w:name w:val="xl595"/>
    <w:basedOn w:val="a9"/>
    <w:rsid w:val="004A302D"/>
    <w:pPr>
      <w:pBdr>
        <w:right w:val="single" w:sz="4" w:space="0" w:color="auto"/>
      </w:pBdr>
      <w:spacing w:before="100" w:beforeAutospacing="1" w:after="100" w:afterAutospacing="1"/>
      <w:jc w:val="center"/>
      <w:textAlignment w:val="top"/>
    </w:pPr>
    <w:rPr>
      <w:b/>
      <w:bCs/>
    </w:rPr>
  </w:style>
  <w:style w:type="paragraph" w:customStyle="1" w:styleId="xl596">
    <w:name w:val="xl596"/>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597">
    <w:name w:val="xl597"/>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598">
    <w:name w:val="xl598"/>
    <w:basedOn w:val="a9"/>
    <w:rsid w:val="004A302D"/>
    <w:pPr>
      <w:pBdr>
        <w:left w:val="single" w:sz="4" w:space="0" w:color="auto"/>
      </w:pBdr>
      <w:spacing w:before="100" w:beforeAutospacing="1" w:after="100" w:afterAutospacing="1"/>
      <w:jc w:val="center"/>
      <w:textAlignment w:val="top"/>
    </w:pPr>
    <w:rPr>
      <w:b/>
      <w:bCs/>
    </w:rPr>
  </w:style>
  <w:style w:type="paragraph" w:customStyle="1" w:styleId="xl599">
    <w:name w:val="xl599"/>
    <w:basedOn w:val="a9"/>
    <w:rsid w:val="004A302D"/>
    <w:pPr>
      <w:pBdr>
        <w:right w:val="single" w:sz="4" w:space="0" w:color="auto"/>
      </w:pBdr>
      <w:spacing w:before="100" w:beforeAutospacing="1" w:after="100" w:afterAutospacing="1"/>
      <w:jc w:val="center"/>
      <w:textAlignment w:val="top"/>
    </w:pPr>
    <w:rPr>
      <w:b/>
      <w:bCs/>
    </w:rPr>
  </w:style>
  <w:style w:type="paragraph" w:customStyle="1" w:styleId="xl600">
    <w:name w:val="xl600"/>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01">
    <w:name w:val="xl601"/>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02">
    <w:name w:val="xl602"/>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603">
    <w:name w:val="xl603"/>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604">
    <w:name w:val="xl604"/>
    <w:basedOn w:val="a9"/>
    <w:rsid w:val="004A302D"/>
    <w:pPr>
      <w:pBdr>
        <w:left w:val="single" w:sz="4" w:space="0" w:color="auto"/>
      </w:pBdr>
      <w:spacing w:before="100" w:beforeAutospacing="1" w:after="100" w:afterAutospacing="1"/>
      <w:jc w:val="center"/>
      <w:textAlignment w:val="top"/>
    </w:pPr>
  </w:style>
  <w:style w:type="paragraph" w:customStyle="1" w:styleId="xl605">
    <w:name w:val="xl605"/>
    <w:basedOn w:val="a9"/>
    <w:rsid w:val="004A302D"/>
    <w:pPr>
      <w:pBdr>
        <w:right w:val="single" w:sz="4" w:space="0" w:color="auto"/>
      </w:pBdr>
      <w:spacing w:before="100" w:beforeAutospacing="1" w:after="100" w:afterAutospacing="1"/>
      <w:jc w:val="center"/>
      <w:textAlignment w:val="top"/>
    </w:pPr>
  </w:style>
  <w:style w:type="paragraph" w:customStyle="1" w:styleId="xl606">
    <w:name w:val="xl606"/>
    <w:basedOn w:val="a9"/>
    <w:rsid w:val="004A302D"/>
    <w:pPr>
      <w:pBdr>
        <w:left w:val="single" w:sz="4" w:space="0" w:color="auto"/>
      </w:pBdr>
      <w:spacing w:before="100" w:beforeAutospacing="1" w:after="100" w:afterAutospacing="1"/>
      <w:jc w:val="center"/>
      <w:textAlignment w:val="top"/>
    </w:pPr>
    <w:rPr>
      <w:b/>
      <w:bCs/>
    </w:rPr>
  </w:style>
  <w:style w:type="paragraph" w:customStyle="1" w:styleId="xl607">
    <w:name w:val="xl607"/>
    <w:basedOn w:val="a9"/>
    <w:rsid w:val="004A302D"/>
    <w:pPr>
      <w:pBdr>
        <w:right w:val="single" w:sz="4" w:space="0" w:color="auto"/>
      </w:pBdr>
      <w:spacing w:before="100" w:beforeAutospacing="1" w:after="100" w:afterAutospacing="1"/>
      <w:jc w:val="center"/>
      <w:textAlignment w:val="top"/>
    </w:pPr>
    <w:rPr>
      <w:b/>
      <w:bCs/>
    </w:rPr>
  </w:style>
  <w:style w:type="paragraph" w:customStyle="1" w:styleId="xl608">
    <w:name w:val="xl608"/>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09">
    <w:name w:val="xl609"/>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10">
    <w:name w:val="xl610"/>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611">
    <w:name w:val="xl611"/>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612">
    <w:name w:val="xl612"/>
    <w:basedOn w:val="a9"/>
    <w:rsid w:val="004A302D"/>
    <w:pPr>
      <w:pBdr>
        <w:left w:val="single" w:sz="4" w:space="0" w:color="auto"/>
      </w:pBdr>
      <w:spacing w:before="100" w:beforeAutospacing="1" w:after="100" w:afterAutospacing="1"/>
      <w:jc w:val="center"/>
      <w:textAlignment w:val="top"/>
    </w:pPr>
    <w:rPr>
      <w:b/>
      <w:bCs/>
    </w:rPr>
  </w:style>
  <w:style w:type="paragraph" w:customStyle="1" w:styleId="xl613">
    <w:name w:val="xl613"/>
    <w:basedOn w:val="a9"/>
    <w:rsid w:val="004A302D"/>
    <w:pPr>
      <w:pBdr>
        <w:right w:val="single" w:sz="4" w:space="0" w:color="auto"/>
      </w:pBdr>
      <w:spacing w:before="100" w:beforeAutospacing="1" w:after="100" w:afterAutospacing="1"/>
      <w:jc w:val="center"/>
      <w:textAlignment w:val="top"/>
    </w:pPr>
    <w:rPr>
      <w:b/>
      <w:bCs/>
    </w:rPr>
  </w:style>
  <w:style w:type="paragraph" w:customStyle="1" w:styleId="xl614">
    <w:name w:val="xl614"/>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15">
    <w:name w:val="xl615"/>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16">
    <w:name w:val="xl616"/>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17">
    <w:name w:val="xl617"/>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18">
    <w:name w:val="xl618"/>
    <w:basedOn w:val="a9"/>
    <w:rsid w:val="004A302D"/>
    <w:pPr>
      <w:pBdr>
        <w:left w:val="single" w:sz="4" w:space="0" w:color="auto"/>
      </w:pBdr>
      <w:spacing w:before="100" w:beforeAutospacing="1" w:after="100" w:afterAutospacing="1"/>
      <w:jc w:val="center"/>
      <w:textAlignment w:val="top"/>
    </w:pPr>
  </w:style>
  <w:style w:type="paragraph" w:customStyle="1" w:styleId="xl619">
    <w:name w:val="xl619"/>
    <w:basedOn w:val="a9"/>
    <w:rsid w:val="004A302D"/>
    <w:pPr>
      <w:pBdr>
        <w:right w:val="single" w:sz="4" w:space="0" w:color="auto"/>
      </w:pBdr>
      <w:spacing w:before="100" w:beforeAutospacing="1" w:after="100" w:afterAutospacing="1"/>
      <w:jc w:val="center"/>
      <w:textAlignment w:val="top"/>
    </w:pPr>
  </w:style>
  <w:style w:type="paragraph" w:customStyle="1" w:styleId="xl620">
    <w:name w:val="xl620"/>
    <w:basedOn w:val="a9"/>
    <w:rsid w:val="004A302D"/>
    <w:pPr>
      <w:pBdr>
        <w:left w:val="single" w:sz="4" w:space="0" w:color="auto"/>
      </w:pBdr>
      <w:spacing w:before="100" w:beforeAutospacing="1" w:after="100" w:afterAutospacing="1"/>
      <w:jc w:val="center"/>
      <w:textAlignment w:val="top"/>
    </w:pPr>
    <w:rPr>
      <w:b/>
      <w:bCs/>
    </w:rPr>
  </w:style>
  <w:style w:type="paragraph" w:customStyle="1" w:styleId="xl621">
    <w:name w:val="xl621"/>
    <w:basedOn w:val="a9"/>
    <w:rsid w:val="004A302D"/>
    <w:pPr>
      <w:pBdr>
        <w:right w:val="single" w:sz="4" w:space="0" w:color="auto"/>
      </w:pBdr>
      <w:spacing w:before="100" w:beforeAutospacing="1" w:after="100" w:afterAutospacing="1"/>
      <w:jc w:val="center"/>
      <w:textAlignment w:val="top"/>
    </w:pPr>
    <w:rPr>
      <w:b/>
      <w:bCs/>
    </w:rPr>
  </w:style>
  <w:style w:type="paragraph" w:customStyle="1" w:styleId="xl622">
    <w:name w:val="xl622"/>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23">
    <w:name w:val="xl623"/>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24">
    <w:name w:val="xl624"/>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625">
    <w:name w:val="xl625"/>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626">
    <w:name w:val="xl626"/>
    <w:basedOn w:val="a9"/>
    <w:rsid w:val="004A302D"/>
    <w:pPr>
      <w:pBdr>
        <w:left w:val="single" w:sz="4" w:space="0" w:color="auto"/>
      </w:pBdr>
      <w:spacing w:before="100" w:beforeAutospacing="1" w:after="100" w:afterAutospacing="1"/>
      <w:jc w:val="center"/>
      <w:textAlignment w:val="top"/>
    </w:pPr>
  </w:style>
  <w:style w:type="paragraph" w:customStyle="1" w:styleId="xl627">
    <w:name w:val="xl627"/>
    <w:basedOn w:val="a9"/>
    <w:rsid w:val="004A302D"/>
    <w:pPr>
      <w:pBdr>
        <w:right w:val="single" w:sz="4" w:space="0" w:color="auto"/>
      </w:pBdr>
      <w:spacing w:before="100" w:beforeAutospacing="1" w:after="100" w:afterAutospacing="1"/>
      <w:jc w:val="center"/>
      <w:textAlignment w:val="top"/>
    </w:pPr>
  </w:style>
  <w:style w:type="paragraph" w:customStyle="1" w:styleId="xl628">
    <w:name w:val="xl628"/>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629">
    <w:name w:val="xl629"/>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630">
    <w:name w:val="xl630"/>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631">
    <w:name w:val="xl631"/>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632">
    <w:name w:val="xl632"/>
    <w:basedOn w:val="a9"/>
    <w:rsid w:val="004A302D"/>
    <w:pPr>
      <w:pBdr>
        <w:left w:val="single" w:sz="4" w:space="0" w:color="auto"/>
      </w:pBdr>
      <w:spacing w:before="100" w:beforeAutospacing="1" w:after="100" w:afterAutospacing="1"/>
      <w:jc w:val="center"/>
      <w:textAlignment w:val="top"/>
    </w:pPr>
    <w:rPr>
      <w:b/>
      <w:bCs/>
    </w:rPr>
  </w:style>
  <w:style w:type="paragraph" w:customStyle="1" w:styleId="xl633">
    <w:name w:val="xl633"/>
    <w:basedOn w:val="a9"/>
    <w:rsid w:val="004A302D"/>
    <w:pPr>
      <w:pBdr>
        <w:right w:val="single" w:sz="4" w:space="0" w:color="auto"/>
      </w:pBdr>
      <w:spacing w:before="100" w:beforeAutospacing="1" w:after="100" w:afterAutospacing="1"/>
      <w:jc w:val="center"/>
      <w:textAlignment w:val="top"/>
    </w:pPr>
    <w:rPr>
      <w:b/>
      <w:bCs/>
    </w:rPr>
  </w:style>
  <w:style w:type="paragraph" w:customStyle="1" w:styleId="xl634">
    <w:name w:val="xl634"/>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35">
    <w:name w:val="xl635"/>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36">
    <w:name w:val="xl636"/>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637">
    <w:name w:val="xl637"/>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638">
    <w:name w:val="xl638"/>
    <w:basedOn w:val="a9"/>
    <w:rsid w:val="004A302D"/>
    <w:pPr>
      <w:pBdr>
        <w:left w:val="single" w:sz="4" w:space="0" w:color="auto"/>
      </w:pBdr>
      <w:spacing w:before="100" w:beforeAutospacing="1" w:after="100" w:afterAutospacing="1"/>
      <w:jc w:val="center"/>
      <w:textAlignment w:val="top"/>
    </w:pPr>
  </w:style>
  <w:style w:type="paragraph" w:customStyle="1" w:styleId="xl639">
    <w:name w:val="xl639"/>
    <w:basedOn w:val="a9"/>
    <w:rsid w:val="004A302D"/>
    <w:pPr>
      <w:pBdr>
        <w:right w:val="single" w:sz="4" w:space="0" w:color="auto"/>
      </w:pBdr>
      <w:spacing w:before="100" w:beforeAutospacing="1" w:after="100" w:afterAutospacing="1"/>
      <w:jc w:val="center"/>
      <w:textAlignment w:val="top"/>
    </w:pPr>
  </w:style>
  <w:style w:type="paragraph" w:customStyle="1" w:styleId="xl640">
    <w:name w:val="xl640"/>
    <w:basedOn w:val="a9"/>
    <w:rsid w:val="004A302D"/>
    <w:pPr>
      <w:pBdr>
        <w:left w:val="single" w:sz="4" w:space="0" w:color="auto"/>
      </w:pBdr>
      <w:spacing w:before="100" w:beforeAutospacing="1" w:after="100" w:afterAutospacing="1"/>
      <w:jc w:val="center"/>
      <w:textAlignment w:val="top"/>
    </w:pPr>
  </w:style>
  <w:style w:type="paragraph" w:customStyle="1" w:styleId="xl641">
    <w:name w:val="xl641"/>
    <w:basedOn w:val="a9"/>
    <w:rsid w:val="004A302D"/>
    <w:pPr>
      <w:pBdr>
        <w:right w:val="single" w:sz="4" w:space="0" w:color="auto"/>
      </w:pBdr>
      <w:spacing w:before="100" w:beforeAutospacing="1" w:after="100" w:afterAutospacing="1"/>
      <w:jc w:val="center"/>
      <w:textAlignment w:val="top"/>
    </w:pPr>
  </w:style>
  <w:style w:type="paragraph" w:customStyle="1" w:styleId="xl642">
    <w:name w:val="xl642"/>
    <w:basedOn w:val="a9"/>
    <w:rsid w:val="004A302D"/>
    <w:pPr>
      <w:pBdr>
        <w:left w:val="single" w:sz="4" w:space="0" w:color="auto"/>
      </w:pBdr>
      <w:spacing w:before="100" w:beforeAutospacing="1" w:after="100" w:afterAutospacing="1"/>
      <w:jc w:val="center"/>
      <w:textAlignment w:val="top"/>
    </w:pPr>
  </w:style>
  <w:style w:type="paragraph" w:customStyle="1" w:styleId="xl643">
    <w:name w:val="xl643"/>
    <w:basedOn w:val="a9"/>
    <w:rsid w:val="004A302D"/>
    <w:pPr>
      <w:pBdr>
        <w:right w:val="single" w:sz="4" w:space="0" w:color="auto"/>
      </w:pBdr>
      <w:spacing w:before="100" w:beforeAutospacing="1" w:after="100" w:afterAutospacing="1"/>
      <w:jc w:val="center"/>
      <w:textAlignment w:val="top"/>
    </w:pPr>
  </w:style>
  <w:style w:type="paragraph" w:customStyle="1" w:styleId="xl644">
    <w:name w:val="xl644"/>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645">
    <w:name w:val="xl645"/>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646">
    <w:name w:val="xl646"/>
    <w:basedOn w:val="a9"/>
    <w:rsid w:val="004A302D"/>
    <w:pPr>
      <w:pBdr>
        <w:left w:val="single" w:sz="4" w:space="0" w:color="auto"/>
      </w:pBdr>
      <w:spacing w:before="100" w:beforeAutospacing="1" w:after="100" w:afterAutospacing="1"/>
      <w:jc w:val="center"/>
      <w:textAlignment w:val="top"/>
    </w:pPr>
    <w:rPr>
      <w:b/>
      <w:bCs/>
    </w:rPr>
  </w:style>
  <w:style w:type="paragraph" w:customStyle="1" w:styleId="xl647">
    <w:name w:val="xl647"/>
    <w:basedOn w:val="a9"/>
    <w:rsid w:val="004A302D"/>
    <w:pPr>
      <w:pBdr>
        <w:right w:val="single" w:sz="4" w:space="0" w:color="auto"/>
      </w:pBdr>
      <w:spacing w:before="100" w:beforeAutospacing="1" w:after="100" w:afterAutospacing="1"/>
      <w:jc w:val="center"/>
      <w:textAlignment w:val="top"/>
    </w:pPr>
    <w:rPr>
      <w:b/>
      <w:bCs/>
    </w:rPr>
  </w:style>
  <w:style w:type="paragraph" w:customStyle="1" w:styleId="xl648">
    <w:name w:val="xl648"/>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49">
    <w:name w:val="xl649"/>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50">
    <w:name w:val="xl650"/>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651">
    <w:name w:val="xl651"/>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652">
    <w:name w:val="xl652"/>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653">
    <w:name w:val="xl653"/>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654">
    <w:name w:val="xl654"/>
    <w:basedOn w:val="a9"/>
    <w:rsid w:val="004A302D"/>
    <w:pPr>
      <w:pBdr>
        <w:left w:val="single" w:sz="4" w:space="0" w:color="auto"/>
      </w:pBdr>
      <w:spacing w:before="100" w:beforeAutospacing="1" w:after="100" w:afterAutospacing="1"/>
      <w:jc w:val="center"/>
      <w:textAlignment w:val="top"/>
    </w:pPr>
  </w:style>
  <w:style w:type="paragraph" w:customStyle="1" w:styleId="xl655">
    <w:name w:val="xl655"/>
    <w:basedOn w:val="a9"/>
    <w:rsid w:val="004A302D"/>
    <w:pPr>
      <w:pBdr>
        <w:right w:val="single" w:sz="4" w:space="0" w:color="auto"/>
      </w:pBdr>
      <w:spacing w:before="100" w:beforeAutospacing="1" w:after="100" w:afterAutospacing="1"/>
      <w:jc w:val="center"/>
      <w:textAlignment w:val="top"/>
    </w:pPr>
  </w:style>
  <w:style w:type="paragraph" w:customStyle="1" w:styleId="xl656">
    <w:name w:val="xl656"/>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657">
    <w:name w:val="xl657"/>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658">
    <w:name w:val="xl658"/>
    <w:basedOn w:val="a9"/>
    <w:rsid w:val="004A302D"/>
    <w:pPr>
      <w:pBdr>
        <w:left w:val="single" w:sz="4" w:space="0" w:color="auto"/>
      </w:pBdr>
      <w:spacing w:before="100" w:beforeAutospacing="1" w:after="100" w:afterAutospacing="1"/>
      <w:jc w:val="center"/>
      <w:textAlignment w:val="top"/>
    </w:pPr>
    <w:rPr>
      <w:b/>
      <w:bCs/>
    </w:rPr>
  </w:style>
  <w:style w:type="paragraph" w:customStyle="1" w:styleId="xl659">
    <w:name w:val="xl659"/>
    <w:basedOn w:val="a9"/>
    <w:rsid w:val="004A302D"/>
    <w:pPr>
      <w:pBdr>
        <w:right w:val="single" w:sz="4" w:space="0" w:color="auto"/>
      </w:pBdr>
      <w:spacing w:before="100" w:beforeAutospacing="1" w:after="100" w:afterAutospacing="1"/>
      <w:jc w:val="center"/>
      <w:textAlignment w:val="top"/>
    </w:pPr>
    <w:rPr>
      <w:b/>
      <w:bCs/>
    </w:rPr>
  </w:style>
  <w:style w:type="paragraph" w:customStyle="1" w:styleId="xl660">
    <w:name w:val="xl660"/>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61">
    <w:name w:val="xl661"/>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62">
    <w:name w:val="xl662"/>
    <w:basedOn w:val="a9"/>
    <w:rsid w:val="004A302D"/>
    <w:pPr>
      <w:pBdr>
        <w:left w:val="single" w:sz="4" w:space="0" w:color="auto"/>
      </w:pBdr>
      <w:spacing w:before="100" w:beforeAutospacing="1" w:after="100" w:afterAutospacing="1"/>
      <w:jc w:val="center"/>
      <w:textAlignment w:val="top"/>
    </w:pPr>
    <w:rPr>
      <w:b/>
      <w:bCs/>
    </w:rPr>
  </w:style>
  <w:style w:type="paragraph" w:customStyle="1" w:styleId="xl663">
    <w:name w:val="xl663"/>
    <w:basedOn w:val="a9"/>
    <w:rsid w:val="004A302D"/>
    <w:pPr>
      <w:pBdr>
        <w:right w:val="single" w:sz="4" w:space="0" w:color="auto"/>
      </w:pBdr>
      <w:spacing w:before="100" w:beforeAutospacing="1" w:after="100" w:afterAutospacing="1"/>
      <w:jc w:val="center"/>
      <w:textAlignment w:val="top"/>
    </w:pPr>
    <w:rPr>
      <w:b/>
      <w:bCs/>
    </w:rPr>
  </w:style>
  <w:style w:type="paragraph" w:customStyle="1" w:styleId="xl664">
    <w:name w:val="xl664"/>
    <w:basedOn w:val="a9"/>
    <w:rsid w:val="004A302D"/>
    <w:pPr>
      <w:pBdr>
        <w:left w:val="single" w:sz="4" w:space="0" w:color="auto"/>
      </w:pBdr>
      <w:spacing w:before="100" w:beforeAutospacing="1" w:after="100" w:afterAutospacing="1"/>
      <w:jc w:val="center"/>
      <w:textAlignment w:val="top"/>
    </w:pPr>
  </w:style>
  <w:style w:type="paragraph" w:customStyle="1" w:styleId="xl665">
    <w:name w:val="xl665"/>
    <w:basedOn w:val="a9"/>
    <w:rsid w:val="004A302D"/>
    <w:pPr>
      <w:pBdr>
        <w:right w:val="single" w:sz="4" w:space="0" w:color="auto"/>
      </w:pBdr>
      <w:spacing w:before="100" w:beforeAutospacing="1" w:after="100" w:afterAutospacing="1"/>
      <w:jc w:val="center"/>
      <w:textAlignment w:val="top"/>
    </w:pPr>
  </w:style>
  <w:style w:type="paragraph" w:customStyle="1" w:styleId="xl666">
    <w:name w:val="xl666"/>
    <w:basedOn w:val="a9"/>
    <w:rsid w:val="004A302D"/>
    <w:pPr>
      <w:pBdr>
        <w:left w:val="single" w:sz="4" w:space="0" w:color="auto"/>
      </w:pBdr>
      <w:spacing w:before="100" w:beforeAutospacing="1" w:after="100" w:afterAutospacing="1"/>
      <w:jc w:val="center"/>
      <w:textAlignment w:val="top"/>
    </w:pPr>
    <w:rPr>
      <w:b/>
      <w:bCs/>
    </w:rPr>
  </w:style>
  <w:style w:type="paragraph" w:customStyle="1" w:styleId="xl667">
    <w:name w:val="xl667"/>
    <w:basedOn w:val="a9"/>
    <w:rsid w:val="004A302D"/>
    <w:pPr>
      <w:pBdr>
        <w:right w:val="single" w:sz="4" w:space="0" w:color="auto"/>
      </w:pBdr>
      <w:spacing w:before="100" w:beforeAutospacing="1" w:after="100" w:afterAutospacing="1"/>
      <w:jc w:val="center"/>
      <w:textAlignment w:val="top"/>
    </w:pPr>
    <w:rPr>
      <w:b/>
      <w:bCs/>
    </w:rPr>
  </w:style>
  <w:style w:type="paragraph" w:customStyle="1" w:styleId="xl668">
    <w:name w:val="xl668"/>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69">
    <w:name w:val="xl669"/>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70">
    <w:name w:val="xl670"/>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671">
    <w:name w:val="xl671"/>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672">
    <w:name w:val="xl672"/>
    <w:basedOn w:val="a9"/>
    <w:rsid w:val="004A302D"/>
    <w:pPr>
      <w:pBdr>
        <w:left w:val="single" w:sz="4" w:space="0" w:color="auto"/>
      </w:pBdr>
      <w:spacing w:before="100" w:beforeAutospacing="1" w:after="100" w:afterAutospacing="1"/>
      <w:jc w:val="center"/>
      <w:textAlignment w:val="top"/>
    </w:pPr>
    <w:rPr>
      <w:b/>
      <w:bCs/>
    </w:rPr>
  </w:style>
  <w:style w:type="paragraph" w:customStyle="1" w:styleId="xl673">
    <w:name w:val="xl673"/>
    <w:basedOn w:val="a9"/>
    <w:rsid w:val="004A302D"/>
    <w:pPr>
      <w:pBdr>
        <w:right w:val="single" w:sz="4" w:space="0" w:color="auto"/>
      </w:pBdr>
      <w:spacing w:before="100" w:beforeAutospacing="1" w:after="100" w:afterAutospacing="1"/>
      <w:jc w:val="center"/>
      <w:textAlignment w:val="top"/>
    </w:pPr>
    <w:rPr>
      <w:b/>
      <w:bCs/>
    </w:rPr>
  </w:style>
  <w:style w:type="paragraph" w:customStyle="1" w:styleId="xl674">
    <w:name w:val="xl674"/>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75">
    <w:name w:val="xl675"/>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76">
    <w:name w:val="xl676"/>
    <w:basedOn w:val="a9"/>
    <w:rsid w:val="004A302D"/>
    <w:pPr>
      <w:pBdr>
        <w:left w:val="single" w:sz="4" w:space="0" w:color="auto"/>
      </w:pBdr>
      <w:spacing w:before="100" w:beforeAutospacing="1" w:after="100" w:afterAutospacing="1"/>
      <w:jc w:val="center"/>
      <w:textAlignment w:val="top"/>
    </w:pPr>
  </w:style>
  <w:style w:type="paragraph" w:customStyle="1" w:styleId="xl677">
    <w:name w:val="xl677"/>
    <w:basedOn w:val="a9"/>
    <w:rsid w:val="004A302D"/>
    <w:pPr>
      <w:pBdr>
        <w:right w:val="single" w:sz="4" w:space="0" w:color="auto"/>
      </w:pBdr>
      <w:spacing w:before="100" w:beforeAutospacing="1" w:after="100" w:afterAutospacing="1"/>
      <w:jc w:val="center"/>
      <w:textAlignment w:val="top"/>
    </w:pPr>
  </w:style>
  <w:style w:type="paragraph" w:customStyle="1" w:styleId="xl678">
    <w:name w:val="xl678"/>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679">
    <w:name w:val="xl679"/>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680">
    <w:name w:val="xl680"/>
    <w:basedOn w:val="a9"/>
    <w:rsid w:val="004A30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681">
    <w:name w:val="xl681"/>
    <w:basedOn w:val="a9"/>
    <w:rsid w:val="004A30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82">
    <w:name w:val="xl682"/>
    <w:basedOn w:val="a9"/>
    <w:rsid w:val="004A302D"/>
    <w:pPr>
      <w:pBdr>
        <w:top w:val="single" w:sz="4" w:space="0" w:color="000000"/>
        <w:bottom w:val="single" w:sz="4" w:space="0" w:color="auto"/>
      </w:pBdr>
      <w:spacing w:before="100" w:beforeAutospacing="1" w:after="100" w:afterAutospacing="1"/>
      <w:jc w:val="center"/>
    </w:pPr>
  </w:style>
  <w:style w:type="paragraph" w:customStyle="1" w:styleId="xl683">
    <w:name w:val="xl683"/>
    <w:basedOn w:val="a9"/>
    <w:rsid w:val="004A302D"/>
    <w:pPr>
      <w:pBdr>
        <w:top w:val="single" w:sz="4" w:space="0" w:color="000000"/>
        <w:bottom w:val="single" w:sz="4" w:space="0" w:color="auto"/>
        <w:right w:val="single" w:sz="4" w:space="0" w:color="000000"/>
      </w:pBdr>
      <w:spacing w:before="100" w:beforeAutospacing="1" w:after="100" w:afterAutospacing="1"/>
      <w:jc w:val="center"/>
    </w:pPr>
  </w:style>
  <w:style w:type="paragraph" w:customStyle="1" w:styleId="xl684">
    <w:name w:val="xl684"/>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685">
    <w:name w:val="xl685"/>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686">
    <w:name w:val="xl686"/>
    <w:basedOn w:val="a9"/>
    <w:rsid w:val="004A302D"/>
    <w:pPr>
      <w:pBdr>
        <w:left w:val="single" w:sz="4" w:space="0" w:color="auto"/>
      </w:pBdr>
      <w:spacing w:before="100" w:beforeAutospacing="1" w:after="100" w:afterAutospacing="1"/>
      <w:jc w:val="center"/>
      <w:textAlignment w:val="top"/>
    </w:pPr>
  </w:style>
  <w:style w:type="paragraph" w:customStyle="1" w:styleId="xl687">
    <w:name w:val="xl687"/>
    <w:basedOn w:val="a9"/>
    <w:rsid w:val="004A302D"/>
    <w:pPr>
      <w:pBdr>
        <w:right w:val="single" w:sz="4" w:space="0" w:color="auto"/>
      </w:pBdr>
      <w:spacing w:before="100" w:beforeAutospacing="1" w:after="100" w:afterAutospacing="1"/>
      <w:jc w:val="center"/>
      <w:textAlignment w:val="top"/>
    </w:pPr>
  </w:style>
  <w:style w:type="paragraph" w:customStyle="1" w:styleId="xl688">
    <w:name w:val="xl688"/>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689">
    <w:name w:val="xl689"/>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690">
    <w:name w:val="xl690"/>
    <w:basedOn w:val="a9"/>
    <w:rsid w:val="004A302D"/>
    <w:pPr>
      <w:spacing w:before="100" w:beforeAutospacing="1" w:after="100" w:afterAutospacing="1"/>
    </w:pPr>
    <w:rPr>
      <w:b/>
      <w:bCs/>
      <w:color w:val="0070C0"/>
      <w:sz w:val="28"/>
      <w:szCs w:val="28"/>
    </w:rPr>
  </w:style>
  <w:style w:type="paragraph" w:customStyle="1" w:styleId="xl691">
    <w:name w:val="xl691"/>
    <w:basedOn w:val="a9"/>
    <w:rsid w:val="004A302D"/>
    <w:pPr>
      <w:spacing w:before="100" w:beforeAutospacing="1" w:after="100" w:afterAutospacing="1"/>
      <w:jc w:val="center"/>
      <w:textAlignment w:val="top"/>
    </w:pPr>
    <w:rPr>
      <w:b/>
      <w:bCs/>
      <w:sz w:val="28"/>
      <w:szCs w:val="28"/>
    </w:rPr>
  </w:style>
  <w:style w:type="paragraph" w:customStyle="1" w:styleId="xl692">
    <w:name w:val="xl692"/>
    <w:basedOn w:val="a9"/>
    <w:rsid w:val="004A302D"/>
    <w:pPr>
      <w:pBdr>
        <w:left w:val="single" w:sz="4" w:space="0" w:color="000000"/>
        <w:bottom w:val="single" w:sz="4" w:space="0" w:color="000000"/>
      </w:pBdr>
      <w:spacing w:before="100" w:beforeAutospacing="1" w:after="100" w:afterAutospacing="1"/>
      <w:jc w:val="center"/>
      <w:textAlignment w:val="top"/>
    </w:pPr>
  </w:style>
  <w:style w:type="paragraph" w:customStyle="1" w:styleId="xl693">
    <w:name w:val="xl693"/>
    <w:basedOn w:val="a9"/>
    <w:rsid w:val="004A302D"/>
    <w:pPr>
      <w:spacing w:before="100" w:beforeAutospacing="1" w:after="100" w:afterAutospacing="1"/>
      <w:jc w:val="center"/>
      <w:textAlignment w:val="top"/>
    </w:pPr>
    <w:rPr>
      <w:b/>
      <w:bCs/>
    </w:rPr>
  </w:style>
  <w:style w:type="paragraph" w:customStyle="1" w:styleId="xl694">
    <w:name w:val="xl694"/>
    <w:basedOn w:val="a9"/>
    <w:rsid w:val="004A302D"/>
    <w:pPr>
      <w:spacing w:before="100" w:beforeAutospacing="1" w:after="100" w:afterAutospacing="1"/>
      <w:jc w:val="center"/>
      <w:textAlignment w:val="top"/>
    </w:pPr>
    <w:rPr>
      <w:b/>
      <w:bCs/>
      <w:i/>
      <w:iCs/>
    </w:rPr>
  </w:style>
  <w:style w:type="paragraph" w:customStyle="1" w:styleId="xl695">
    <w:name w:val="xl695"/>
    <w:basedOn w:val="a9"/>
    <w:rsid w:val="004A302D"/>
    <w:pPr>
      <w:pBdr>
        <w:top w:val="single" w:sz="4" w:space="0" w:color="auto"/>
        <w:left w:val="single" w:sz="4" w:space="0" w:color="auto"/>
        <w:right w:val="single" w:sz="4" w:space="0" w:color="000000"/>
      </w:pBdr>
      <w:spacing w:before="100" w:beforeAutospacing="1" w:after="100" w:afterAutospacing="1"/>
      <w:jc w:val="center"/>
      <w:textAlignment w:val="top"/>
    </w:pPr>
  </w:style>
  <w:style w:type="paragraph" w:customStyle="1" w:styleId="xl696">
    <w:name w:val="xl696"/>
    <w:basedOn w:val="a9"/>
    <w:rsid w:val="004A302D"/>
    <w:pPr>
      <w:pBdr>
        <w:left w:val="single" w:sz="4" w:space="0" w:color="auto"/>
        <w:bottom w:val="single" w:sz="4" w:space="0" w:color="000000"/>
        <w:right w:val="single" w:sz="4" w:space="0" w:color="000000"/>
      </w:pBdr>
      <w:spacing w:before="100" w:beforeAutospacing="1" w:after="100" w:afterAutospacing="1"/>
      <w:jc w:val="center"/>
      <w:textAlignment w:val="top"/>
    </w:pPr>
  </w:style>
  <w:style w:type="paragraph" w:customStyle="1" w:styleId="xl697">
    <w:name w:val="xl697"/>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698">
    <w:name w:val="xl698"/>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699">
    <w:name w:val="xl699"/>
    <w:basedOn w:val="a9"/>
    <w:rsid w:val="004A302D"/>
    <w:pPr>
      <w:pBdr>
        <w:left w:val="single" w:sz="4" w:space="0" w:color="auto"/>
      </w:pBdr>
      <w:spacing w:before="100" w:beforeAutospacing="1" w:after="100" w:afterAutospacing="1"/>
      <w:jc w:val="center"/>
      <w:textAlignment w:val="top"/>
    </w:pPr>
  </w:style>
  <w:style w:type="paragraph" w:customStyle="1" w:styleId="xl700">
    <w:name w:val="xl700"/>
    <w:basedOn w:val="a9"/>
    <w:rsid w:val="004A302D"/>
    <w:pPr>
      <w:pBdr>
        <w:right w:val="single" w:sz="4" w:space="0" w:color="auto"/>
      </w:pBdr>
      <w:spacing w:before="100" w:beforeAutospacing="1" w:after="100" w:afterAutospacing="1"/>
      <w:jc w:val="center"/>
      <w:textAlignment w:val="top"/>
    </w:pPr>
  </w:style>
  <w:style w:type="paragraph" w:customStyle="1" w:styleId="xl701">
    <w:name w:val="xl701"/>
    <w:basedOn w:val="a9"/>
    <w:rsid w:val="004A302D"/>
    <w:pPr>
      <w:pBdr>
        <w:left w:val="single" w:sz="4" w:space="0" w:color="auto"/>
      </w:pBdr>
      <w:spacing w:before="100" w:beforeAutospacing="1" w:after="100" w:afterAutospacing="1"/>
      <w:jc w:val="center"/>
      <w:textAlignment w:val="top"/>
    </w:pPr>
    <w:rPr>
      <w:b/>
      <w:bCs/>
    </w:rPr>
  </w:style>
  <w:style w:type="paragraph" w:customStyle="1" w:styleId="xl702">
    <w:name w:val="xl702"/>
    <w:basedOn w:val="a9"/>
    <w:rsid w:val="004A302D"/>
    <w:pPr>
      <w:pBdr>
        <w:right w:val="single" w:sz="4" w:space="0" w:color="auto"/>
      </w:pBdr>
      <w:spacing w:before="100" w:beforeAutospacing="1" w:after="100" w:afterAutospacing="1"/>
      <w:jc w:val="center"/>
      <w:textAlignment w:val="top"/>
    </w:pPr>
    <w:rPr>
      <w:b/>
      <w:bCs/>
    </w:rPr>
  </w:style>
  <w:style w:type="paragraph" w:customStyle="1" w:styleId="xl703">
    <w:name w:val="xl703"/>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704">
    <w:name w:val="xl704"/>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705">
    <w:name w:val="xl705"/>
    <w:basedOn w:val="a9"/>
    <w:rsid w:val="004A302D"/>
    <w:pPr>
      <w:pBdr>
        <w:left w:val="single" w:sz="4" w:space="0" w:color="auto"/>
      </w:pBdr>
      <w:spacing w:before="100" w:beforeAutospacing="1" w:after="100" w:afterAutospacing="1"/>
      <w:jc w:val="center"/>
      <w:textAlignment w:val="top"/>
    </w:pPr>
    <w:rPr>
      <w:b/>
      <w:bCs/>
    </w:rPr>
  </w:style>
  <w:style w:type="paragraph" w:customStyle="1" w:styleId="xl706">
    <w:name w:val="xl706"/>
    <w:basedOn w:val="a9"/>
    <w:rsid w:val="004A302D"/>
    <w:pPr>
      <w:pBdr>
        <w:right w:val="single" w:sz="4" w:space="0" w:color="auto"/>
      </w:pBdr>
      <w:spacing w:before="100" w:beforeAutospacing="1" w:after="100" w:afterAutospacing="1"/>
      <w:jc w:val="center"/>
      <w:textAlignment w:val="top"/>
    </w:pPr>
    <w:rPr>
      <w:b/>
      <w:bCs/>
    </w:rPr>
  </w:style>
  <w:style w:type="paragraph" w:customStyle="1" w:styleId="xl707">
    <w:name w:val="xl707"/>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708">
    <w:name w:val="xl708"/>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709">
    <w:name w:val="xl709"/>
    <w:basedOn w:val="a9"/>
    <w:rsid w:val="004A302D"/>
    <w:pPr>
      <w:pBdr>
        <w:left w:val="single" w:sz="4" w:space="0" w:color="auto"/>
      </w:pBdr>
      <w:spacing w:before="100" w:beforeAutospacing="1" w:after="100" w:afterAutospacing="1"/>
      <w:jc w:val="center"/>
      <w:textAlignment w:val="top"/>
    </w:pPr>
    <w:rPr>
      <w:b/>
      <w:bCs/>
    </w:rPr>
  </w:style>
  <w:style w:type="paragraph" w:customStyle="1" w:styleId="xl710">
    <w:name w:val="xl710"/>
    <w:basedOn w:val="a9"/>
    <w:rsid w:val="004A302D"/>
    <w:pPr>
      <w:pBdr>
        <w:right w:val="single" w:sz="4" w:space="0" w:color="auto"/>
      </w:pBdr>
      <w:spacing w:before="100" w:beforeAutospacing="1" w:after="100" w:afterAutospacing="1"/>
      <w:jc w:val="center"/>
      <w:textAlignment w:val="top"/>
    </w:pPr>
    <w:rPr>
      <w:b/>
      <w:bCs/>
    </w:rPr>
  </w:style>
  <w:style w:type="paragraph" w:customStyle="1" w:styleId="xl711">
    <w:name w:val="xl711"/>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712">
    <w:name w:val="xl712"/>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713">
    <w:name w:val="xl713"/>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714">
    <w:name w:val="xl714"/>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715">
    <w:name w:val="xl715"/>
    <w:basedOn w:val="a9"/>
    <w:rsid w:val="004A302D"/>
    <w:pPr>
      <w:pBdr>
        <w:left w:val="single" w:sz="4" w:space="0" w:color="auto"/>
      </w:pBdr>
      <w:spacing w:before="100" w:beforeAutospacing="1" w:after="100" w:afterAutospacing="1"/>
      <w:jc w:val="center"/>
      <w:textAlignment w:val="top"/>
    </w:pPr>
  </w:style>
  <w:style w:type="paragraph" w:customStyle="1" w:styleId="xl716">
    <w:name w:val="xl716"/>
    <w:basedOn w:val="a9"/>
    <w:rsid w:val="004A302D"/>
    <w:pPr>
      <w:pBdr>
        <w:right w:val="single" w:sz="4" w:space="0" w:color="auto"/>
      </w:pBdr>
      <w:spacing w:before="100" w:beforeAutospacing="1" w:after="100" w:afterAutospacing="1"/>
      <w:jc w:val="center"/>
      <w:textAlignment w:val="top"/>
    </w:pPr>
  </w:style>
  <w:style w:type="paragraph" w:customStyle="1" w:styleId="xl717">
    <w:name w:val="xl717"/>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718">
    <w:name w:val="xl718"/>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719">
    <w:name w:val="xl719"/>
    <w:basedOn w:val="a9"/>
    <w:rsid w:val="004A302D"/>
    <w:pPr>
      <w:pBdr>
        <w:left w:val="single" w:sz="4" w:space="0" w:color="auto"/>
        <w:bottom w:val="single" w:sz="4" w:space="0" w:color="auto"/>
      </w:pBdr>
      <w:spacing w:before="100" w:beforeAutospacing="1" w:after="100" w:afterAutospacing="1"/>
      <w:jc w:val="center"/>
    </w:pPr>
  </w:style>
  <w:style w:type="paragraph" w:customStyle="1" w:styleId="xl720">
    <w:name w:val="xl720"/>
    <w:basedOn w:val="a9"/>
    <w:rsid w:val="004A302D"/>
    <w:pPr>
      <w:pBdr>
        <w:bottom w:val="single" w:sz="4" w:space="0" w:color="auto"/>
        <w:right w:val="single" w:sz="4" w:space="0" w:color="auto"/>
      </w:pBdr>
      <w:spacing w:before="100" w:beforeAutospacing="1" w:after="100" w:afterAutospacing="1"/>
      <w:jc w:val="center"/>
    </w:pPr>
  </w:style>
  <w:style w:type="paragraph" w:customStyle="1" w:styleId="xl721">
    <w:name w:val="xl721"/>
    <w:basedOn w:val="a9"/>
    <w:rsid w:val="004A302D"/>
    <w:pPr>
      <w:pBdr>
        <w:top w:val="single" w:sz="4" w:space="0" w:color="auto"/>
      </w:pBdr>
      <w:spacing w:before="100" w:beforeAutospacing="1" w:after="100" w:afterAutospacing="1"/>
      <w:jc w:val="center"/>
      <w:textAlignment w:val="top"/>
    </w:pPr>
  </w:style>
  <w:style w:type="paragraph" w:customStyle="1" w:styleId="xl722">
    <w:name w:val="xl722"/>
    <w:basedOn w:val="a9"/>
    <w:rsid w:val="004A302D"/>
    <w:pPr>
      <w:pBdr>
        <w:bottom w:val="single" w:sz="4" w:space="0" w:color="000000"/>
      </w:pBdr>
      <w:spacing w:before="100" w:beforeAutospacing="1" w:after="100" w:afterAutospacing="1"/>
      <w:jc w:val="center"/>
      <w:textAlignment w:val="top"/>
    </w:pPr>
  </w:style>
  <w:style w:type="paragraph" w:customStyle="1" w:styleId="xl723">
    <w:name w:val="xl723"/>
    <w:basedOn w:val="a9"/>
    <w:rsid w:val="004A302D"/>
    <w:pPr>
      <w:pBdr>
        <w:bottom w:val="single" w:sz="4" w:space="0" w:color="000000"/>
        <w:right w:val="single" w:sz="4" w:space="0" w:color="000000"/>
      </w:pBdr>
      <w:spacing w:before="100" w:beforeAutospacing="1" w:after="100" w:afterAutospacing="1"/>
      <w:jc w:val="center"/>
      <w:textAlignment w:val="top"/>
    </w:pPr>
  </w:style>
  <w:style w:type="paragraph" w:customStyle="1" w:styleId="xl724">
    <w:name w:val="xl724"/>
    <w:basedOn w:val="a9"/>
    <w:rsid w:val="004A302D"/>
    <w:pPr>
      <w:pBdr>
        <w:top w:val="single" w:sz="4" w:space="0" w:color="auto"/>
        <w:left w:val="single" w:sz="4" w:space="0" w:color="000000"/>
      </w:pBdr>
      <w:spacing w:before="100" w:beforeAutospacing="1" w:after="100" w:afterAutospacing="1"/>
      <w:jc w:val="center"/>
    </w:pPr>
  </w:style>
  <w:style w:type="paragraph" w:customStyle="1" w:styleId="xl725">
    <w:name w:val="xl725"/>
    <w:basedOn w:val="a9"/>
    <w:rsid w:val="004A302D"/>
    <w:pPr>
      <w:pBdr>
        <w:top w:val="single" w:sz="4" w:space="0" w:color="auto"/>
        <w:right w:val="single" w:sz="4" w:space="0" w:color="000000"/>
      </w:pBdr>
      <w:spacing w:before="100" w:beforeAutospacing="1" w:after="100" w:afterAutospacing="1"/>
      <w:jc w:val="center"/>
    </w:pPr>
  </w:style>
  <w:style w:type="paragraph" w:customStyle="1" w:styleId="xl726">
    <w:name w:val="xl726"/>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727">
    <w:name w:val="xl727"/>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728">
    <w:name w:val="xl728"/>
    <w:basedOn w:val="a9"/>
    <w:rsid w:val="004A30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729">
    <w:name w:val="xl729"/>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730">
    <w:name w:val="xl730"/>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731">
    <w:name w:val="xl731"/>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732">
    <w:name w:val="xl732"/>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733">
    <w:name w:val="xl733"/>
    <w:basedOn w:val="a9"/>
    <w:rsid w:val="004A302D"/>
    <w:pPr>
      <w:pBdr>
        <w:left w:val="single" w:sz="4" w:space="0" w:color="auto"/>
      </w:pBdr>
      <w:spacing w:before="100" w:beforeAutospacing="1" w:after="100" w:afterAutospacing="1"/>
      <w:jc w:val="center"/>
      <w:textAlignment w:val="top"/>
    </w:pPr>
  </w:style>
  <w:style w:type="paragraph" w:customStyle="1" w:styleId="xl734">
    <w:name w:val="xl734"/>
    <w:basedOn w:val="a9"/>
    <w:rsid w:val="004A302D"/>
    <w:pPr>
      <w:pBdr>
        <w:right w:val="single" w:sz="4" w:space="0" w:color="auto"/>
      </w:pBdr>
      <w:spacing w:before="100" w:beforeAutospacing="1" w:after="100" w:afterAutospacing="1"/>
      <w:jc w:val="center"/>
      <w:textAlignment w:val="top"/>
    </w:pPr>
  </w:style>
  <w:style w:type="paragraph" w:customStyle="1" w:styleId="xl735">
    <w:name w:val="xl735"/>
    <w:basedOn w:val="a9"/>
    <w:rsid w:val="004A302D"/>
    <w:pPr>
      <w:pBdr>
        <w:left w:val="single" w:sz="4" w:space="0" w:color="auto"/>
      </w:pBdr>
      <w:spacing w:before="100" w:beforeAutospacing="1" w:after="100" w:afterAutospacing="1"/>
      <w:jc w:val="center"/>
      <w:textAlignment w:val="top"/>
    </w:pPr>
    <w:rPr>
      <w:b/>
      <w:bCs/>
    </w:rPr>
  </w:style>
  <w:style w:type="paragraph" w:customStyle="1" w:styleId="xl736">
    <w:name w:val="xl736"/>
    <w:basedOn w:val="a9"/>
    <w:rsid w:val="004A302D"/>
    <w:pPr>
      <w:pBdr>
        <w:right w:val="single" w:sz="4" w:space="0" w:color="auto"/>
      </w:pBdr>
      <w:spacing w:before="100" w:beforeAutospacing="1" w:after="100" w:afterAutospacing="1"/>
      <w:jc w:val="center"/>
      <w:textAlignment w:val="top"/>
    </w:pPr>
    <w:rPr>
      <w:b/>
      <w:bCs/>
    </w:rPr>
  </w:style>
  <w:style w:type="paragraph" w:customStyle="1" w:styleId="xl737">
    <w:name w:val="xl737"/>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738">
    <w:name w:val="xl738"/>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739">
    <w:name w:val="xl739"/>
    <w:basedOn w:val="a9"/>
    <w:rsid w:val="004A302D"/>
    <w:pPr>
      <w:pBdr>
        <w:left w:val="single" w:sz="4" w:space="0" w:color="auto"/>
      </w:pBdr>
      <w:spacing w:before="100" w:beforeAutospacing="1" w:after="100" w:afterAutospacing="1"/>
      <w:jc w:val="center"/>
      <w:textAlignment w:val="top"/>
    </w:pPr>
  </w:style>
  <w:style w:type="paragraph" w:customStyle="1" w:styleId="xl740">
    <w:name w:val="xl740"/>
    <w:basedOn w:val="a9"/>
    <w:rsid w:val="004A302D"/>
    <w:pPr>
      <w:pBdr>
        <w:right w:val="single" w:sz="4" w:space="0" w:color="auto"/>
      </w:pBdr>
      <w:spacing w:before="100" w:beforeAutospacing="1" w:after="100" w:afterAutospacing="1"/>
      <w:jc w:val="center"/>
      <w:textAlignment w:val="top"/>
    </w:pPr>
  </w:style>
  <w:style w:type="paragraph" w:customStyle="1" w:styleId="xl741">
    <w:name w:val="xl741"/>
    <w:basedOn w:val="a9"/>
    <w:rsid w:val="004A302D"/>
    <w:pPr>
      <w:pBdr>
        <w:left w:val="single" w:sz="4" w:space="0" w:color="auto"/>
        <w:bottom w:val="single" w:sz="4" w:space="0" w:color="auto"/>
      </w:pBdr>
      <w:spacing w:before="100" w:beforeAutospacing="1" w:after="100" w:afterAutospacing="1"/>
      <w:jc w:val="center"/>
      <w:textAlignment w:val="top"/>
    </w:pPr>
  </w:style>
  <w:style w:type="paragraph" w:customStyle="1" w:styleId="xl742">
    <w:name w:val="xl742"/>
    <w:basedOn w:val="a9"/>
    <w:rsid w:val="004A302D"/>
    <w:pPr>
      <w:pBdr>
        <w:bottom w:val="single" w:sz="4" w:space="0" w:color="auto"/>
        <w:right w:val="single" w:sz="4" w:space="0" w:color="auto"/>
      </w:pBdr>
      <w:spacing w:before="100" w:beforeAutospacing="1" w:after="100" w:afterAutospacing="1"/>
      <w:jc w:val="center"/>
      <w:textAlignment w:val="top"/>
    </w:pPr>
  </w:style>
  <w:style w:type="paragraph" w:customStyle="1" w:styleId="xl743">
    <w:name w:val="xl743"/>
    <w:basedOn w:val="a9"/>
    <w:rsid w:val="004A302D"/>
    <w:pPr>
      <w:pBdr>
        <w:top w:val="single" w:sz="4" w:space="0" w:color="auto"/>
        <w:left w:val="single" w:sz="4" w:space="0" w:color="auto"/>
      </w:pBdr>
      <w:spacing w:before="100" w:beforeAutospacing="1" w:after="100" w:afterAutospacing="1"/>
      <w:jc w:val="center"/>
      <w:textAlignment w:val="top"/>
    </w:pPr>
  </w:style>
  <w:style w:type="paragraph" w:customStyle="1" w:styleId="xl744">
    <w:name w:val="xl744"/>
    <w:basedOn w:val="a9"/>
    <w:rsid w:val="004A302D"/>
    <w:pPr>
      <w:pBdr>
        <w:top w:val="single" w:sz="4" w:space="0" w:color="auto"/>
        <w:right w:val="single" w:sz="4" w:space="0" w:color="auto"/>
      </w:pBdr>
      <w:spacing w:before="100" w:beforeAutospacing="1" w:after="100" w:afterAutospacing="1"/>
      <w:jc w:val="center"/>
      <w:textAlignment w:val="top"/>
    </w:pPr>
  </w:style>
  <w:style w:type="paragraph" w:customStyle="1" w:styleId="xl745">
    <w:name w:val="xl745"/>
    <w:basedOn w:val="a9"/>
    <w:rsid w:val="004A302D"/>
    <w:pPr>
      <w:pBdr>
        <w:left w:val="single" w:sz="4" w:space="0" w:color="auto"/>
      </w:pBdr>
      <w:spacing w:before="100" w:beforeAutospacing="1" w:after="100" w:afterAutospacing="1"/>
      <w:jc w:val="center"/>
      <w:textAlignment w:val="top"/>
    </w:pPr>
    <w:rPr>
      <w:b/>
      <w:bCs/>
    </w:rPr>
  </w:style>
  <w:style w:type="paragraph" w:customStyle="1" w:styleId="xl746">
    <w:name w:val="xl746"/>
    <w:basedOn w:val="a9"/>
    <w:rsid w:val="004A302D"/>
    <w:pPr>
      <w:pBdr>
        <w:right w:val="single" w:sz="4" w:space="0" w:color="auto"/>
      </w:pBdr>
      <w:spacing w:before="100" w:beforeAutospacing="1" w:after="100" w:afterAutospacing="1"/>
      <w:jc w:val="center"/>
      <w:textAlignment w:val="top"/>
    </w:pPr>
    <w:rPr>
      <w:b/>
      <w:bCs/>
    </w:rPr>
  </w:style>
  <w:style w:type="paragraph" w:customStyle="1" w:styleId="xl747">
    <w:name w:val="xl747"/>
    <w:basedOn w:val="a9"/>
    <w:rsid w:val="004A302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748">
    <w:name w:val="xl748"/>
    <w:basedOn w:val="a9"/>
    <w:rsid w:val="004A302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749">
    <w:name w:val="xl749"/>
    <w:basedOn w:val="a9"/>
    <w:rsid w:val="004A302D"/>
    <w:pPr>
      <w:pBdr>
        <w:left w:val="single" w:sz="4" w:space="0" w:color="000000"/>
      </w:pBdr>
      <w:spacing w:before="100" w:beforeAutospacing="1" w:after="100" w:afterAutospacing="1"/>
      <w:jc w:val="center"/>
      <w:textAlignment w:val="top"/>
    </w:pPr>
  </w:style>
  <w:style w:type="paragraph" w:customStyle="1" w:styleId="xl750">
    <w:name w:val="xl750"/>
    <w:basedOn w:val="a9"/>
    <w:rsid w:val="004A302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51">
    <w:name w:val="xl751"/>
    <w:basedOn w:val="a9"/>
    <w:rsid w:val="004A302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2">
    <w:name w:val="xl752"/>
    <w:basedOn w:val="a9"/>
    <w:rsid w:val="004A302D"/>
    <w:pPr>
      <w:pBdr>
        <w:bottom w:val="single" w:sz="4" w:space="0" w:color="000000"/>
        <w:right w:val="single" w:sz="4" w:space="0" w:color="auto"/>
      </w:pBdr>
      <w:spacing w:before="100" w:beforeAutospacing="1" w:after="100" w:afterAutospacing="1"/>
      <w:jc w:val="center"/>
      <w:textAlignment w:val="top"/>
    </w:pPr>
  </w:style>
  <w:style w:type="paragraph" w:customStyle="1" w:styleId="xl753">
    <w:name w:val="xl753"/>
    <w:basedOn w:val="a9"/>
    <w:rsid w:val="004A302D"/>
    <w:pPr>
      <w:pBdr>
        <w:left w:val="single" w:sz="4" w:space="0" w:color="auto"/>
        <w:bottom w:val="single" w:sz="4" w:space="0" w:color="auto"/>
        <w:right w:val="single" w:sz="4" w:space="0" w:color="000000"/>
      </w:pBdr>
      <w:spacing w:before="100" w:beforeAutospacing="1" w:after="100" w:afterAutospacing="1"/>
      <w:jc w:val="center"/>
      <w:textAlignment w:val="top"/>
    </w:pPr>
  </w:style>
  <w:style w:type="paragraph" w:customStyle="1" w:styleId="xl754">
    <w:name w:val="xl754"/>
    <w:basedOn w:val="a9"/>
    <w:rsid w:val="004A302D"/>
    <w:pPr>
      <w:pBdr>
        <w:top w:val="single" w:sz="4" w:space="0" w:color="auto"/>
        <w:left w:val="single" w:sz="4" w:space="0" w:color="000000"/>
        <w:right w:val="single" w:sz="4" w:space="0" w:color="auto"/>
      </w:pBdr>
      <w:spacing w:before="100" w:beforeAutospacing="1" w:after="100" w:afterAutospacing="1"/>
      <w:jc w:val="center"/>
      <w:textAlignment w:val="top"/>
    </w:pPr>
  </w:style>
  <w:style w:type="paragraph" w:customStyle="1" w:styleId="xl755">
    <w:name w:val="xl755"/>
    <w:basedOn w:val="a9"/>
    <w:rsid w:val="004A302D"/>
    <w:pPr>
      <w:pBdr>
        <w:left w:val="single" w:sz="4" w:space="0" w:color="000000"/>
        <w:bottom w:val="single" w:sz="4" w:space="0" w:color="000000"/>
        <w:right w:val="single" w:sz="4" w:space="0" w:color="auto"/>
      </w:pBdr>
      <w:spacing w:before="100" w:beforeAutospacing="1" w:after="100" w:afterAutospacing="1"/>
      <w:jc w:val="center"/>
      <w:textAlignment w:val="top"/>
    </w:pPr>
  </w:style>
  <w:style w:type="paragraph" w:customStyle="1" w:styleId="xl756">
    <w:name w:val="xl756"/>
    <w:basedOn w:val="a9"/>
    <w:rsid w:val="004A302D"/>
    <w:pPr>
      <w:pBdr>
        <w:left w:val="single" w:sz="4" w:space="0" w:color="000000"/>
        <w:bottom w:val="single" w:sz="4" w:space="0" w:color="auto"/>
        <w:right w:val="single" w:sz="4" w:space="0" w:color="auto"/>
      </w:pBdr>
      <w:spacing w:before="100" w:beforeAutospacing="1" w:after="100" w:afterAutospacing="1"/>
      <w:jc w:val="center"/>
      <w:textAlignment w:val="top"/>
    </w:pPr>
  </w:style>
  <w:style w:type="paragraph" w:customStyle="1" w:styleId="xl757">
    <w:name w:val="xl757"/>
    <w:basedOn w:val="a9"/>
    <w:rsid w:val="004A302D"/>
    <w:pPr>
      <w:pBdr>
        <w:top w:val="single" w:sz="4" w:space="0" w:color="auto"/>
        <w:left w:val="single" w:sz="4" w:space="0" w:color="000000"/>
        <w:right w:val="single" w:sz="4" w:space="0" w:color="000000"/>
      </w:pBdr>
      <w:spacing w:before="100" w:beforeAutospacing="1" w:after="100" w:afterAutospacing="1"/>
      <w:jc w:val="center"/>
      <w:textAlignment w:val="top"/>
    </w:pPr>
  </w:style>
  <w:style w:type="paragraph" w:customStyle="1" w:styleId="xl758">
    <w:name w:val="xl758"/>
    <w:basedOn w:val="a9"/>
    <w:rsid w:val="004A302D"/>
    <w:pPr>
      <w:pBdr>
        <w:left w:val="single" w:sz="4" w:space="0" w:color="000000"/>
        <w:bottom w:val="single" w:sz="4" w:space="0" w:color="auto"/>
        <w:right w:val="single" w:sz="4" w:space="0" w:color="000000"/>
      </w:pBdr>
      <w:spacing w:before="100" w:beforeAutospacing="1" w:after="100" w:afterAutospacing="1"/>
      <w:jc w:val="center"/>
      <w:textAlignment w:val="top"/>
    </w:pPr>
  </w:style>
  <w:style w:type="paragraph" w:customStyle="1" w:styleId="xl759">
    <w:name w:val="xl759"/>
    <w:basedOn w:val="a9"/>
    <w:rsid w:val="004A302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60">
    <w:name w:val="xl760"/>
    <w:basedOn w:val="a9"/>
    <w:rsid w:val="004A30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761">
    <w:name w:val="xl761"/>
    <w:basedOn w:val="a9"/>
    <w:rsid w:val="004A302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2">
    <w:name w:val="xl762"/>
    <w:basedOn w:val="a9"/>
    <w:rsid w:val="004A30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763">
    <w:name w:val="xl763"/>
    <w:basedOn w:val="a9"/>
    <w:rsid w:val="004A302D"/>
    <w:pPr>
      <w:spacing w:before="100" w:beforeAutospacing="1" w:after="100" w:afterAutospacing="1"/>
      <w:jc w:val="right"/>
      <w:textAlignment w:val="center"/>
    </w:pPr>
    <w:rPr>
      <w:color w:val="0070C0"/>
      <w:sz w:val="28"/>
      <w:szCs w:val="28"/>
    </w:rPr>
  </w:style>
  <w:style w:type="character" w:customStyle="1" w:styleId="FontStyle134">
    <w:name w:val="Font Style134"/>
    <w:rsid w:val="0045100B"/>
    <w:rPr>
      <w:rFonts w:ascii="Arial" w:hAnsi="Arial" w:cs="Arial"/>
      <w:b/>
      <w:bCs/>
      <w:sz w:val="36"/>
      <w:szCs w:val="36"/>
    </w:rPr>
  </w:style>
  <w:style w:type="character" w:customStyle="1" w:styleId="FontStyle136">
    <w:name w:val="Font Style136"/>
    <w:rsid w:val="0045100B"/>
    <w:rPr>
      <w:rFonts w:ascii="Arial" w:hAnsi="Arial" w:cs="Arial"/>
      <w:b/>
      <w:bCs/>
      <w:spacing w:val="20"/>
      <w:sz w:val="38"/>
      <w:szCs w:val="38"/>
    </w:rPr>
  </w:style>
  <w:style w:type="character" w:customStyle="1" w:styleId="textbold">
    <w:name w:val="text_bold"/>
    <w:rsid w:val="0045100B"/>
  </w:style>
  <w:style w:type="character" w:customStyle="1" w:styleId="FontStyle145">
    <w:name w:val="Font Style145"/>
    <w:rsid w:val="0045100B"/>
    <w:rPr>
      <w:rFonts w:ascii="Arial" w:hAnsi="Arial" w:cs="Arial"/>
      <w:sz w:val="18"/>
      <w:szCs w:val="18"/>
    </w:rPr>
  </w:style>
  <w:style w:type="numbering" w:customStyle="1" w:styleId="1141">
    <w:name w:val="Стиль1141"/>
    <w:rsid w:val="00F33D4D"/>
    <w:pPr>
      <w:numPr>
        <w:numId w:val="99"/>
      </w:numPr>
    </w:pPr>
  </w:style>
  <w:style w:type="character" w:customStyle="1" w:styleId="1ffffff3">
    <w:name w:val="Неразрешенное упоминание1"/>
    <w:basedOn w:val="aa"/>
    <w:uiPriority w:val="99"/>
    <w:semiHidden/>
    <w:unhideWhenUsed/>
    <w:rsid w:val="00B6646C"/>
    <w:rPr>
      <w:color w:val="605E5C"/>
      <w:shd w:val="clear" w:color="auto" w:fill="E1DFDD"/>
    </w:rPr>
  </w:style>
  <w:style w:type="character" w:customStyle="1" w:styleId="0pt">
    <w:name w:val="Основной текст + Интервал 0 pt"/>
    <w:rsid w:val="00443C73"/>
    <w:rPr>
      <w:rFonts w:ascii="Times New Roman" w:hAnsi="Times New Roman" w:cs="Times New Roman"/>
      <w:color w:val="000000"/>
      <w:spacing w:val="4"/>
      <w:w w:val="100"/>
      <w:position w:val="0"/>
      <w:shd w:val="clear" w:color="auto" w:fill="FFFFFF"/>
      <w:lang w:val="ru-RU"/>
    </w:rPr>
  </w:style>
  <w:style w:type="character" w:customStyle="1" w:styleId="TrebuchetMS">
    <w:name w:val="Основной текст + Trebuchet MS"/>
    <w:aliases w:val="10 pt,Интервал 0 pt3"/>
    <w:rsid w:val="00443C73"/>
    <w:rPr>
      <w:rFonts w:ascii="Trebuchet MS" w:eastAsia="Times New Roman" w:hAnsi="Trebuchet MS" w:cs="Trebuchet MS"/>
      <w:color w:val="000000"/>
      <w:spacing w:val="0"/>
      <w:w w:val="100"/>
      <w:position w:val="0"/>
      <w:sz w:val="20"/>
      <w:szCs w:val="20"/>
      <w:shd w:val="clear" w:color="auto" w:fill="FFFFFF"/>
    </w:rPr>
  </w:style>
  <w:style w:type="paragraph" w:customStyle="1" w:styleId="FORMATTEXT">
    <w:name w:val=".FORMATTEXT"/>
    <w:uiPriority w:val="99"/>
    <w:rsid w:val="00443C73"/>
    <w:pPr>
      <w:widowControl w:val="0"/>
      <w:autoSpaceDE w:val="0"/>
      <w:autoSpaceDN w:val="0"/>
      <w:adjustRightInd w:val="0"/>
    </w:pPr>
    <w:rPr>
      <w:rFonts w:ascii="Times New Roman" w:eastAsia="Times New Roman" w:hAnsi="Times New Roman"/>
      <w:sz w:val="24"/>
      <w:szCs w:val="24"/>
    </w:rPr>
  </w:style>
  <w:style w:type="paragraph" w:customStyle="1" w:styleId="xl205">
    <w:name w:val="xl205"/>
    <w:basedOn w:val="a9"/>
    <w:rsid w:val="005D6A58"/>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s16">
    <w:name w:val="s_16"/>
    <w:basedOn w:val="a9"/>
    <w:rsid w:val="00061AB7"/>
    <w:pPr>
      <w:spacing w:before="100" w:beforeAutospacing="1" w:after="100" w:afterAutospacing="1"/>
    </w:pPr>
  </w:style>
  <w:style w:type="paragraph" w:customStyle="1" w:styleId="afffffffffffffe">
    <w:name w:val="Нормальный (таблица)"/>
    <w:basedOn w:val="a9"/>
    <w:next w:val="a9"/>
    <w:uiPriority w:val="99"/>
    <w:rsid w:val="00061AB7"/>
    <w:pPr>
      <w:widowControl w:val="0"/>
      <w:autoSpaceDE w:val="0"/>
      <w:autoSpaceDN w:val="0"/>
      <w:adjustRightInd w:val="0"/>
      <w:jc w:val="both"/>
    </w:pPr>
  </w:style>
  <w:style w:type="paragraph" w:customStyle="1" w:styleId="font10">
    <w:name w:val="font10"/>
    <w:basedOn w:val="a9"/>
    <w:rsid w:val="00061AB7"/>
    <w:pPr>
      <w:spacing w:before="100" w:beforeAutospacing="1" w:after="100" w:afterAutospacing="1"/>
    </w:pPr>
    <w:rPr>
      <w:rFonts w:ascii="Times New Roman CYR" w:hAnsi="Times New Roman CYR" w:cs="Times New Roman CYR"/>
      <w:b/>
      <w:bCs/>
      <w:color w:val="FFFFFF"/>
      <w:sz w:val="20"/>
      <w:szCs w:val="20"/>
    </w:rPr>
  </w:style>
  <w:style w:type="paragraph" w:customStyle="1" w:styleId="font11">
    <w:name w:val="font11"/>
    <w:basedOn w:val="a9"/>
    <w:rsid w:val="00061AB7"/>
    <w:pPr>
      <w:spacing w:before="100" w:beforeAutospacing="1" w:after="100" w:afterAutospacing="1"/>
    </w:pPr>
    <w:rPr>
      <w:rFonts w:ascii="Times New Roman CYR" w:hAnsi="Times New Roman CYR" w:cs="Times New Roman CYR"/>
      <w:i/>
      <w:iCs/>
      <w:color w:val="FFFFFF"/>
      <w:sz w:val="20"/>
      <w:szCs w:val="20"/>
    </w:rPr>
  </w:style>
  <w:style w:type="character" w:customStyle="1" w:styleId="255">
    <w:name w:val="Основной текст (2)5"/>
    <w:rsid w:val="00061AB7"/>
    <w:rPr>
      <w:rFonts w:ascii="Times New Roman" w:hAnsi="Times New Roman" w:cs="Times New Roman"/>
      <w:i/>
      <w:iCs/>
      <w:sz w:val="26"/>
      <w:szCs w:val="26"/>
      <w:u w:val="none"/>
      <w:shd w:val="clear" w:color="auto" w:fill="FFFFFF"/>
    </w:rPr>
  </w:style>
  <w:style w:type="character" w:customStyle="1" w:styleId="iceouttxtviewinfo">
    <w:name w:val="iceouttxt viewinfo"/>
    <w:basedOn w:val="aa"/>
    <w:rsid w:val="00061AB7"/>
  </w:style>
  <w:style w:type="character" w:customStyle="1" w:styleId="164">
    <w:name w:val="Знак Знак16"/>
    <w:rsid w:val="00061AB7"/>
    <w:rPr>
      <w:rFonts w:ascii="Times New Roman" w:eastAsia="Times New Roman" w:hAnsi="Times New Roman" w:cs="Times New Roman"/>
      <w:sz w:val="20"/>
      <w:szCs w:val="20"/>
      <w:lang w:eastAsia="ru-RU"/>
    </w:rPr>
  </w:style>
  <w:style w:type="character" w:customStyle="1" w:styleId="highlight">
    <w:name w:val="highlight"/>
    <w:uiPriority w:val="99"/>
    <w:rsid w:val="00061AB7"/>
    <w:rPr>
      <w:rFonts w:cs="Times New Roman"/>
    </w:rPr>
  </w:style>
  <w:style w:type="paragraph" w:styleId="affffffffffffff">
    <w:name w:val="toa heading"/>
    <w:basedOn w:val="a9"/>
    <w:next w:val="a9"/>
    <w:semiHidden/>
    <w:rsid w:val="00061AB7"/>
    <w:pPr>
      <w:overflowPunct w:val="0"/>
      <w:autoSpaceDE w:val="0"/>
      <w:autoSpaceDN w:val="0"/>
      <w:adjustRightInd w:val="0"/>
      <w:spacing w:before="120" w:line="360" w:lineRule="auto"/>
      <w:ind w:firstLine="709"/>
      <w:jc w:val="both"/>
      <w:textAlignment w:val="baseline"/>
    </w:pPr>
    <w:rPr>
      <w:b/>
      <w:bCs/>
    </w:rPr>
  </w:style>
  <w:style w:type="paragraph" w:customStyle="1" w:styleId="StyleStyleHeading3ArialCharCharCharArial">
    <w:name w:val="Style Style Heading 3 + Arial Char Char Char + Arial"/>
    <w:basedOn w:val="a9"/>
    <w:uiPriority w:val="99"/>
    <w:rsid w:val="00061AB7"/>
    <w:pPr>
      <w:keepNext/>
      <w:tabs>
        <w:tab w:val="num" w:pos="756"/>
      </w:tabs>
      <w:suppressAutoHyphens/>
      <w:spacing w:before="120"/>
      <w:ind w:left="756" w:hanging="576"/>
      <w:jc w:val="both"/>
      <w:outlineLvl w:val="1"/>
    </w:pPr>
    <w:rPr>
      <w:rFonts w:ascii="Arial" w:hAnsi="Arial"/>
      <w:color w:val="000000"/>
      <w:sz w:val="22"/>
      <w:szCs w:val="22"/>
      <w:lang w:eastAsia="ar-SA"/>
    </w:rPr>
  </w:style>
  <w:style w:type="paragraph" w:customStyle="1" w:styleId="StyleStyleNormalBulRedCharCharCharCharCharCharCharChaCharChar">
    <w:name w:val="Style Style Normal Bul + Red Char Char Char Char Char Char Char Cha... Char Char"/>
    <w:basedOn w:val="a9"/>
    <w:uiPriority w:val="99"/>
    <w:rsid w:val="00061AB7"/>
    <w:pPr>
      <w:tabs>
        <w:tab w:val="num" w:pos="720"/>
        <w:tab w:val="left" w:pos="1008"/>
      </w:tabs>
      <w:suppressAutoHyphens/>
      <w:spacing w:before="120"/>
      <w:ind w:left="720" w:hanging="720"/>
      <w:jc w:val="both"/>
    </w:pPr>
    <w:rPr>
      <w:rFonts w:ascii="Arial" w:hAnsi="Arial"/>
      <w:sz w:val="22"/>
      <w:szCs w:val="22"/>
      <w:lang w:val="en-US" w:eastAsia="ar-SA"/>
    </w:rPr>
  </w:style>
  <w:style w:type="paragraph" w:customStyle="1" w:styleId="StyleArial11ptLeft125cm">
    <w:name w:val="Style Arial 11 pt Left:  1.25 cm"/>
    <w:basedOn w:val="a9"/>
    <w:uiPriority w:val="99"/>
    <w:rsid w:val="00061AB7"/>
    <w:pPr>
      <w:suppressAutoHyphens/>
      <w:spacing w:before="120"/>
      <w:ind w:left="709"/>
      <w:jc w:val="both"/>
    </w:pPr>
    <w:rPr>
      <w:rFonts w:ascii="Arial" w:hAnsi="Arial"/>
      <w:sz w:val="22"/>
      <w:szCs w:val="20"/>
      <w:lang w:val="en-US" w:eastAsia="ar-SA"/>
    </w:rPr>
  </w:style>
  <w:style w:type="paragraph" w:customStyle="1" w:styleId="Norrus">
    <w:name w:val="Norrus"/>
    <w:basedOn w:val="a9"/>
    <w:uiPriority w:val="99"/>
    <w:rsid w:val="00061AB7"/>
    <w:rPr>
      <w:rFonts w:ascii="NTHelvetica/Cyrillic" w:hAnsi="NTHelvetica/Cyrillic"/>
      <w:szCs w:val="20"/>
      <w:lang w:val="en-GB" w:eastAsia="en-US"/>
    </w:rPr>
  </w:style>
  <w:style w:type="paragraph" w:customStyle="1" w:styleId="affffffffffffff0">
    <w:name w:val="Декоративный"/>
    <w:uiPriority w:val="99"/>
    <w:rsid w:val="00061AB7"/>
    <w:pPr>
      <w:jc w:val="center"/>
    </w:pPr>
    <w:rPr>
      <w:rFonts w:ascii="Times New Roman" w:eastAsia="Times New Roman" w:hAnsi="Times New Roman"/>
      <w:b/>
      <w:sz w:val="24"/>
    </w:rPr>
  </w:style>
  <w:style w:type="paragraph" w:customStyle="1" w:styleId="affffffffffffff1">
    <w:name w:val="Текст в заданном формате"/>
    <w:basedOn w:val="a9"/>
    <w:uiPriority w:val="99"/>
    <w:rsid w:val="00061AB7"/>
    <w:pPr>
      <w:widowControl w:val="0"/>
      <w:suppressAutoHyphens/>
    </w:pPr>
    <w:rPr>
      <w:rFonts w:eastAsia="Cumberland"/>
      <w:sz w:val="20"/>
      <w:szCs w:val="20"/>
    </w:rPr>
  </w:style>
  <w:style w:type="paragraph" w:customStyle="1" w:styleId="affffffffffffff2">
    <w:name w:val="Осн"/>
    <w:uiPriority w:val="99"/>
    <w:rsid w:val="00061AB7"/>
    <w:pPr>
      <w:keepLines/>
      <w:widowControl w:val="0"/>
      <w:autoSpaceDE w:val="0"/>
      <w:autoSpaceDN w:val="0"/>
      <w:ind w:left="57" w:right="57" w:firstLine="567"/>
      <w:jc w:val="both"/>
    </w:pPr>
    <w:rPr>
      <w:rFonts w:ascii="Times New Roman" w:eastAsia="Times New Roman" w:hAnsi="Times New Roman"/>
      <w:kern w:val="24"/>
      <w:sz w:val="24"/>
      <w:szCs w:val="24"/>
      <w:lang w:val="en-US"/>
    </w:rPr>
  </w:style>
  <w:style w:type="paragraph" w:customStyle="1" w:styleId="affffffffffffff3">
    <w:name w:val="Знак Знак Знак Знак Знак Знак Знак"/>
    <w:basedOn w:val="a9"/>
    <w:uiPriority w:val="99"/>
    <w:rsid w:val="00061AB7"/>
    <w:pPr>
      <w:spacing w:after="160" w:line="240" w:lineRule="exact"/>
    </w:pPr>
    <w:rPr>
      <w:rFonts w:ascii="Verdana" w:hAnsi="Verdana"/>
      <w:lang w:val="en-US" w:eastAsia="en-US"/>
    </w:rPr>
  </w:style>
  <w:style w:type="paragraph" w:customStyle="1" w:styleId="consplusnormal1">
    <w:name w:val="consplusnormal"/>
    <w:basedOn w:val="a9"/>
    <w:uiPriority w:val="99"/>
    <w:rsid w:val="00061AB7"/>
    <w:pPr>
      <w:spacing w:before="100" w:beforeAutospacing="1" w:after="100" w:afterAutospacing="1"/>
    </w:pPr>
  </w:style>
  <w:style w:type="paragraph" w:customStyle="1" w:styleId="affffffffffffff4">
    <w:name w:val="Кт пункт"/>
    <w:autoRedefine/>
    <w:uiPriority w:val="99"/>
    <w:rsid w:val="00061AB7"/>
    <w:pPr>
      <w:ind w:firstLine="709"/>
      <w:jc w:val="both"/>
      <w:outlineLvl w:val="2"/>
    </w:pPr>
    <w:rPr>
      <w:rFonts w:ascii="Times New Roman" w:eastAsia="Times New Roman" w:hAnsi="Times New Roman"/>
      <w:sz w:val="24"/>
      <w:szCs w:val="24"/>
    </w:rPr>
  </w:style>
  <w:style w:type="paragraph" w:customStyle="1" w:styleId="CharChar2">
    <w:name w:val="Char Char2"/>
    <w:basedOn w:val="a9"/>
    <w:uiPriority w:val="99"/>
    <w:rsid w:val="00061AB7"/>
    <w:pPr>
      <w:spacing w:before="100" w:beforeAutospacing="1" w:after="100" w:afterAutospacing="1"/>
    </w:pPr>
    <w:rPr>
      <w:rFonts w:ascii="Tahoma" w:hAnsi="Tahoma"/>
      <w:sz w:val="20"/>
      <w:szCs w:val="20"/>
      <w:lang w:val="en-US" w:eastAsia="en-US"/>
    </w:rPr>
  </w:style>
  <w:style w:type="paragraph" w:customStyle="1" w:styleId="1022">
    <w:name w:val="Стиль Основной текст + По ширине Первая строка:  102 см Междустр..."/>
    <w:basedOn w:val="afc"/>
    <w:uiPriority w:val="99"/>
    <w:rsid w:val="00061AB7"/>
    <w:pPr>
      <w:spacing w:line="360" w:lineRule="auto"/>
      <w:ind w:firstLine="851"/>
    </w:pPr>
    <w:rPr>
      <w:szCs w:val="20"/>
    </w:rPr>
  </w:style>
  <w:style w:type="paragraph" w:customStyle="1" w:styleId="12f1">
    <w:name w:val="12"/>
    <w:basedOn w:val="a9"/>
    <w:uiPriority w:val="99"/>
    <w:rsid w:val="00061AB7"/>
    <w:pPr>
      <w:ind w:firstLine="708"/>
      <w:jc w:val="both"/>
    </w:pPr>
  </w:style>
  <w:style w:type="character" w:customStyle="1" w:styleId="Heading1Char1">
    <w:name w:val="Heading 1 Char1"/>
    <w:locked/>
    <w:rsid w:val="00061AB7"/>
    <w:rPr>
      <w:rFonts w:ascii="Arial" w:hAnsi="Arial"/>
      <w:b/>
      <w:kern w:val="32"/>
      <w:sz w:val="32"/>
      <w:lang w:val="ru-RU" w:eastAsia="ru-RU" w:bidi="ar-SA"/>
    </w:rPr>
  </w:style>
  <w:style w:type="character" w:customStyle="1" w:styleId="BodyTextIndentChar1">
    <w:name w:val="Body Text Indent Char1"/>
    <w:locked/>
    <w:rsid w:val="00061AB7"/>
    <w:rPr>
      <w:lang w:val="ru-RU" w:eastAsia="ru-RU" w:bidi="ar-SA"/>
    </w:rPr>
  </w:style>
  <w:style w:type="paragraph" w:customStyle="1" w:styleId="cont">
    <w:name w:val="cont"/>
    <w:basedOn w:val="a9"/>
    <w:uiPriority w:val="99"/>
    <w:rsid w:val="00061AB7"/>
    <w:pPr>
      <w:spacing w:before="100" w:beforeAutospacing="1" w:after="100" w:afterAutospacing="1"/>
    </w:pPr>
  </w:style>
  <w:style w:type="paragraph" w:customStyle="1" w:styleId="2ffff0">
    <w:name w:val="Обычный_2"/>
    <w:uiPriority w:val="99"/>
    <w:rsid w:val="00061AB7"/>
    <w:pPr>
      <w:ind w:firstLine="720"/>
      <w:jc w:val="both"/>
    </w:pPr>
    <w:rPr>
      <w:rFonts w:ascii="Times New Roman" w:eastAsia="Times New Roman" w:hAnsi="Times New Roman"/>
      <w:sz w:val="24"/>
      <w:szCs w:val="24"/>
    </w:rPr>
  </w:style>
  <w:style w:type="paragraph" w:customStyle="1" w:styleId="21fd">
    <w:name w:val="Обычный2_марк.1"/>
    <w:basedOn w:val="2ffff0"/>
    <w:uiPriority w:val="99"/>
    <w:rsid w:val="00061AB7"/>
    <w:pPr>
      <w:tabs>
        <w:tab w:val="num" w:pos="620"/>
        <w:tab w:val="num" w:pos="888"/>
      </w:tabs>
      <w:ind w:left="993" w:hanging="284"/>
    </w:pPr>
  </w:style>
  <w:style w:type="paragraph" w:customStyle="1" w:styleId="affffffffffffff5">
    <w:name w:val="Базовый норм"/>
    <w:basedOn w:val="a9"/>
    <w:uiPriority w:val="99"/>
    <w:rsid w:val="00061AB7"/>
    <w:pPr>
      <w:suppressAutoHyphens/>
    </w:pPr>
    <w:rPr>
      <w:rFonts w:ascii="Calibri" w:eastAsia="Calibri" w:hAnsi="Calibri" w:cs="Calibri"/>
      <w:sz w:val="22"/>
      <w:szCs w:val="22"/>
      <w:lang w:eastAsia="ar-SA"/>
    </w:rPr>
  </w:style>
  <w:style w:type="character" w:customStyle="1" w:styleId="14a">
    <w:name w:val="Обычный + 14 пт Знак"/>
    <w:aliases w:val="курсив Знак"/>
    <w:rsid w:val="00061AB7"/>
    <w:rPr>
      <w:i/>
      <w:sz w:val="28"/>
      <w:szCs w:val="28"/>
      <w:lang w:val="ru-RU" w:eastAsia="ru-RU" w:bidi="ar-SA"/>
    </w:rPr>
  </w:style>
  <w:style w:type="paragraph" w:customStyle="1" w:styleId="2ffff1">
    <w:name w:val="Текст с нум.2"/>
    <w:basedOn w:val="26"/>
    <w:next w:val="a9"/>
    <w:autoRedefine/>
    <w:rsid w:val="00061AB7"/>
    <w:pPr>
      <w:keepNext w:val="0"/>
      <w:tabs>
        <w:tab w:val="left" w:pos="426"/>
      </w:tabs>
      <w:spacing w:before="60"/>
      <w:ind w:left="567" w:right="141"/>
      <w:jc w:val="both"/>
    </w:pPr>
    <w:rPr>
      <w:rFonts w:ascii="Times New Roman" w:hAnsi="Times New Roman"/>
      <w:b w:val="0"/>
      <w:bCs w:val="0"/>
      <w:i w:val="0"/>
      <w:iCs w:val="0"/>
      <w:sz w:val="24"/>
      <w:szCs w:val="20"/>
    </w:rPr>
  </w:style>
  <w:style w:type="paragraph" w:customStyle="1" w:styleId="1ffffff4">
    <w:name w:val="Маркированный список1"/>
    <w:basedOn w:val="a9"/>
    <w:rsid w:val="00061AB7"/>
    <w:pPr>
      <w:tabs>
        <w:tab w:val="left" w:pos="1080"/>
      </w:tabs>
      <w:suppressAutoHyphens/>
      <w:ind w:firstLine="720"/>
      <w:jc w:val="both"/>
    </w:pPr>
    <w:rPr>
      <w:szCs w:val="20"/>
      <w:lang w:eastAsia="ar-SA"/>
    </w:rPr>
  </w:style>
  <w:style w:type="character" w:customStyle="1" w:styleId="affffffffffffff6">
    <w:name w:val="Текст пункта Знак"/>
    <w:link w:val="affffffffffffff7"/>
    <w:locked/>
    <w:rsid w:val="00061AB7"/>
    <w:rPr>
      <w:rFonts w:ascii="Arial" w:eastAsia="Arial" w:hAnsi="Arial" w:cs="Arial"/>
      <w:sz w:val="28"/>
      <w:lang w:eastAsia="ar-SA"/>
    </w:rPr>
  </w:style>
  <w:style w:type="paragraph" w:customStyle="1" w:styleId="affffffffffffff7">
    <w:name w:val="Текст пункта"/>
    <w:link w:val="affffffffffffff6"/>
    <w:rsid w:val="00061AB7"/>
    <w:pPr>
      <w:suppressAutoHyphens/>
      <w:spacing w:after="120"/>
      <w:ind w:firstLine="454"/>
      <w:jc w:val="both"/>
    </w:pPr>
    <w:rPr>
      <w:rFonts w:ascii="Arial" w:eastAsia="Arial" w:hAnsi="Arial" w:cs="Arial"/>
      <w:sz w:val="28"/>
      <w:lang w:eastAsia="ar-SA"/>
    </w:rPr>
  </w:style>
  <w:style w:type="paragraph" w:customStyle="1" w:styleId="CharCharCharCharCharChar">
    <w:name w:val="Знак Знак Char Char Знак Знак Char Char Знак Знак Char Char Знак Знак"/>
    <w:basedOn w:val="a9"/>
    <w:rsid w:val="00061AB7"/>
    <w:pPr>
      <w:spacing w:after="160" w:line="240" w:lineRule="exact"/>
    </w:pPr>
    <w:rPr>
      <w:rFonts w:ascii="Verdana" w:hAnsi="Verdana"/>
      <w:sz w:val="20"/>
      <w:szCs w:val="20"/>
      <w:lang w:val="en-US" w:eastAsia="en-US"/>
    </w:rPr>
  </w:style>
  <w:style w:type="paragraph" w:customStyle="1" w:styleId="Text1">
    <w:name w:val="Text 1"/>
    <w:basedOn w:val="a9"/>
    <w:rsid w:val="00061AB7"/>
    <w:pPr>
      <w:spacing w:after="120" w:line="288" w:lineRule="auto"/>
      <w:ind w:left="720"/>
      <w:outlineLvl w:val="0"/>
    </w:pPr>
    <w:rPr>
      <w:rFonts w:ascii="Arial" w:hAnsi="Arial"/>
      <w:sz w:val="20"/>
      <w:szCs w:val="20"/>
      <w:lang w:val="en-GB" w:eastAsia="en-US"/>
    </w:rPr>
  </w:style>
  <w:style w:type="character" w:customStyle="1" w:styleId="9b">
    <w:name w:val="Знак Знак9"/>
    <w:rsid w:val="00061AB7"/>
    <w:rPr>
      <w:b/>
      <w:i/>
      <w:sz w:val="26"/>
      <w:lang w:val="ru-RU" w:eastAsia="ru-RU" w:bidi="ar-SA"/>
    </w:rPr>
  </w:style>
  <w:style w:type="character" w:customStyle="1" w:styleId="1ffffff5">
    <w:name w:val="Заголовок 1_мой Знак Знак"/>
    <w:locked/>
    <w:rsid w:val="00061AB7"/>
    <w:rPr>
      <w:rFonts w:eastAsia="Calibri"/>
      <w:kern w:val="28"/>
      <w:sz w:val="32"/>
      <w:lang w:val="ru-RU" w:eastAsia="ru-RU" w:bidi="ar-SA"/>
    </w:rPr>
  </w:style>
  <w:style w:type="character" w:customStyle="1" w:styleId="affffffffffffff8">
    <w:name w:val="Основной текст Знак Знак Знак"/>
    <w:locked/>
    <w:rsid w:val="00061AB7"/>
    <w:rPr>
      <w:sz w:val="24"/>
      <w:lang w:val="ru-RU" w:eastAsia="ru-RU" w:bidi="ar-SA"/>
    </w:rPr>
  </w:style>
  <w:style w:type="paragraph" w:customStyle="1" w:styleId="1ffffff6">
    <w:name w:val="Обычный (веб)1"/>
    <w:rsid w:val="00061AB7"/>
    <w:pPr>
      <w:widowControl w:val="0"/>
      <w:suppressAutoHyphens/>
      <w:spacing w:before="100" w:after="119"/>
    </w:pPr>
    <w:rPr>
      <w:rFonts w:ascii="Times New Roman" w:eastAsia="Times New Roman" w:hAnsi="Times New Roman"/>
      <w:kern w:val="2"/>
      <w:sz w:val="24"/>
      <w:szCs w:val="24"/>
      <w:lang w:eastAsia="ar-SA"/>
    </w:rPr>
  </w:style>
  <w:style w:type="paragraph" w:customStyle="1" w:styleId="1ffffff7">
    <w:name w:val="Текст примечания1"/>
    <w:rsid w:val="00061AB7"/>
    <w:pPr>
      <w:widowControl w:val="0"/>
      <w:suppressAutoHyphens/>
      <w:jc w:val="both"/>
    </w:pPr>
    <w:rPr>
      <w:rFonts w:ascii="Journal" w:eastAsia="Times New Roman" w:hAnsi="Journal"/>
      <w:kern w:val="2"/>
      <w:sz w:val="24"/>
      <w:lang w:val="uk-UA" w:eastAsia="ar-SA"/>
    </w:rPr>
  </w:style>
  <w:style w:type="character" w:customStyle="1" w:styleId="2ffff2">
    <w:name w:val="Заголовок 2 Знак Знак Знак"/>
    <w:semiHidden/>
    <w:locked/>
    <w:rsid w:val="00061AB7"/>
    <w:rPr>
      <w:rFonts w:ascii="Arial" w:hAnsi="Arial" w:cs="Arial"/>
      <w:b/>
      <w:bCs/>
      <w:i/>
      <w:iCs/>
      <w:sz w:val="28"/>
      <w:szCs w:val="28"/>
      <w:lang w:val="ru-RU" w:eastAsia="ru-RU" w:bidi="ar-SA"/>
    </w:rPr>
  </w:style>
  <w:style w:type="character" w:customStyle="1" w:styleId="22f0">
    <w:name w:val="Знак Знак22"/>
    <w:semiHidden/>
    <w:locked/>
    <w:rsid w:val="00061AB7"/>
    <w:rPr>
      <w:rFonts w:ascii="Arial" w:hAnsi="Arial" w:cs="Arial"/>
      <w:b/>
      <w:bCs/>
      <w:sz w:val="26"/>
      <w:szCs w:val="26"/>
      <w:lang w:val="ru-RU" w:eastAsia="ru-RU" w:bidi="ar-SA"/>
    </w:rPr>
  </w:style>
  <w:style w:type="character" w:customStyle="1" w:styleId="21fe">
    <w:name w:val="Знак Знак21"/>
    <w:semiHidden/>
    <w:locked/>
    <w:rsid w:val="00061AB7"/>
    <w:rPr>
      <w:b/>
      <w:sz w:val="28"/>
      <w:lang w:val="ru-RU" w:eastAsia="ru-RU" w:bidi="ar-SA"/>
    </w:rPr>
  </w:style>
  <w:style w:type="character" w:customStyle="1" w:styleId="175">
    <w:name w:val="Знак Знак17"/>
    <w:locked/>
    <w:rsid w:val="00061AB7"/>
    <w:rPr>
      <w:i/>
      <w:iCs/>
      <w:sz w:val="24"/>
      <w:szCs w:val="24"/>
      <w:lang w:val="ru-RU" w:eastAsia="ru-RU" w:bidi="ar-SA"/>
    </w:rPr>
  </w:style>
  <w:style w:type="character" w:customStyle="1" w:styleId="13d">
    <w:name w:val="Знак Знак13"/>
    <w:locked/>
    <w:rsid w:val="00061AB7"/>
    <w:rPr>
      <w:lang w:val="ru-RU" w:eastAsia="ru-RU" w:bidi="ar-SA"/>
    </w:rPr>
  </w:style>
  <w:style w:type="character" w:customStyle="1" w:styleId="14b">
    <w:name w:val="Знак Знак14"/>
    <w:locked/>
    <w:rsid w:val="00061AB7"/>
    <w:rPr>
      <w:lang w:val="ru-RU" w:eastAsia="ru-RU" w:bidi="ar-SA"/>
    </w:rPr>
  </w:style>
  <w:style w:type="character" w:customStyle="1" w:styleId="11fa">
    <w:name w:val="Знак Знак11"/>
    <w:locked/>
    <w:rsid w:val="00061AB7"/>
    <w:rPr>
      <w:lang w:val="ru-RU" w:eastAsia="ru-RU" w:bidi="ar-SA"/>
    </w:rPr>
  </w:style>
  <w:style w:type="character" w:customStyle="1" w:styleId="154">
    <w:name w:val="Знак Знак15"/>
    <w:semiHidden/>
    <w:locked/>
    <w:rsid w:val="00061AB7"/>
    <w:rPr>
      <w:sz w:val="22"/>
      <w:lang w:val="ru-RU" w:eastAsia="ru-RU" w:bidi="ar-SA"/>
    </w:rPr>
  </w:style>
  <w:style w:type="paragraph" w:customStyle="1" w:styleId="rvps3">
    <w:name w:val="rvps3"/>
    <w:basedOn w:val="a9"/>
    <w:rsid w:val="00061AB7"/>
    <w:pPr>
      <w:spacing w:before="100" w:beforeAutospacing="1" w:after="100" w:afterAutospacing="1"/>
    </w:pPr>
  </w:style>
  <w:style w:type="paragraph" w:customStyle="1" w:styleId="Stamp-12">
    <w:name w:val="Stamp-12"/>
    <w:basedOn w:val="a9"/>
    <w:rsid w:val="00061AB7"/>
    <w:pPr>
      <w:jc w:val="center"/>
    </w:pPr>
    <w:rPr>
      <w:rFonts w:ascii="Arial" w:hAnsi="Arial"/>
      <w:szCs w:val="20"/>
    </w:rPr>
  </w:style>
  <w:style w:type="character" w:customStyle="1" w:styleId="rvts6">
    <w:name w:val="rvts6"/>
    <w:rsid w:val="00061AB7"/>
    <w:rPr>
      <w:rFonts w:ascii="Times New Roman" w:hAnsi="Times New Roman" w:cs="Times New Roman" w:hint="default"/>
    </w:rPr>
  </w:style>
  <w:style w:type="character" w:customStyle="1" w:styleId="248">
    <w:name w:val="Знак Знак24"/>
    <w:locked/>
    <w:rsid w:val="00061AB7"/>
    <w:rPr>
      <w:rFonts w:ascii="Arial" w:hAnsi="Arial"/>
      <w:b/>
      <w:bCs/>
      <w:i/>
      <w:iCs/>
      <w:sz w:val="28"/>
      <w:szCs w:val="28"/>
      <w:lang w:bidi="ar-SA"/>
    </w:rPr>
  </w:style>
  <w:style w:type="character" w:customStyle="1" w:styleId="23d">
    <w:name w:val="Знак Знак23"/>
    <w:locked/>
    <w:rsid w:val="00061AB7"/>
    <w:rPr>
      <w:rFonts w:ascii="Arial" w:hAnsi="Arial"/>
      <w:b/>
      <w:bCs/>
      <w:sz w:val="26"/>
      <w:szCs w:val="26"/>
      <w:lang w:bidi="ar-SA"/>
    </w:rPr>
  </w:style>
  <w:style w:type="character" w:customStyle="1" w:styleId="TitleChar">
    <w:name w:val="Title Char"/>
    <w:locked/>
    <w:rsid w:val="00061AB7"/>
    <w:rPr>
      <w:bCs/>
      <w:color w:val="000000"/>
      <w:spacing w:val="13"/>
      <w:sz w:val="24"/>
      <w:szCs w:val="22"/>
      <w:lang w:val="en-US" w:eastAsia="ru-RU" w:bidi="ar-SA"/>
    </w:rPr>
  </w:style>
  <w:style w:type="paragraph" w:customStyle="1" w:styleId="Style19">
    <w:name w:val="Style19"/>
    <w:basedOn w:val="a9"/>
    <w:uiPriority w:val="99"/>
    <w:rsid w:val="00061AB7"/>
    <w:pPr>
      <w:spacing w:line="276" w:lineRule="exact"/>
    </w:pPr>
    <w:rPr>
      <w:sz w:val="20"/>
      <w:szCs w:val="20"/>
    </w:rPr>
  </w:style>
  <w:style w:type="character" w:customStyle="1" w:styleId="FontStyle24">
    <w:name w:val="Font Style24"/>
    <w:rsid w:val="00061AB7"/>
    <w:rPr>
      <w:rFonts w:ascii="Times New Roman" w:hAnsi="Times New Roman" w:cs="Times New Roman" w:hint="default"/>
      <w:sz w:val="22"/>
      <w:szCs w:val="22"/>
    </w:rPr>
  </w:style>
  <w:style w:type="character" w:customStyle="1" w:styleId="CharStyle8">
    <w:name w:val="CharStyle8"/>
    <w:rsid w:val="00061AB7"/>
    <w:rPr>
      <w:rFonts w:ascii="Times New Roman" w:hAnsi="Times New Roman" w:cs="Times New Roman" w:hint="default"/>
      <w:sz w:val="24"/>
      <w:szCs w:val="24"/>
    </w:rPr>
  </w:style>
  <w:style w:type="character" w:customStyle="1" w:styleId="CharStyle1">
    <w:name w:val="CharStyle1"/>
    <w:rsid w:val="00061AB7"/>
    <w:rPr>
      <w:rFonts w:ascii="Times New Roman" w:eastAsia="Times New Roman" w:hAnsi="Times New Roman" w:cs="Times New Roman" w:hint="default"/>
      <w:b/>
      <w:bCs/>
      <w:sz w:val="24"/>
      <w:szCs w:val="24"/>
    </w:rPr>
  </w:style>
  <w:style w:type="character" w:customStyle="1" w:styleId="12f2">
    <w:name w:val="Знак Знак12"/>
    <w:rsid w:val="00061AB7"/>
    <w:rPr>
      <w:sz w:val="26"/>
    </w:rPr>
  </w:style>
  <w:style w:type="character" w:customStyle="1" w:styleId="106">
    <w:name w:val="Знак Знак10"/>
    <w:rsid w:val="00061AB7"/>
    <w:rPr>
      <w:sz w:val="26"/>
    </w:rPr>
  </w:style>
  <w:style w:type="character" w:customStyle="1" w:styleId="1ffffff8">
    <w:name w:val="Основной текст Знак Знак Знак Знак1"/>
    <w:aliases w:val="Основной текст Знак Знак Знак1,Основной текст Знак Знак Знак  Знак,Основной текст Знак Знак Знак Знак Знак Знак,Основной текст Знак Знак Знак Знак Знак Знак1"/>
    <w:rsid w:val="00061AB7"/>
    <w:rPr>
      <w:sz w:val="24"/>
      <w:szCs w:val="24"/>
    </w:rPr>
  </w:style>
  <w:style w:type="character" w:customStyle="1" w:styleId="8c">
    <w:name w:val="Знак Знак8"/>
    <w:basedOn w:val="aa"/>
    <w:rsid w:val="00061AB7"/>
  </w:style>
  <w:style w:type="character" w:customStyle="1" w:styleId="hps">
    <w:name w:val="hps"/>
    <w:basedOn w:val="aa"/>
    <w:rsid w:val="00061AB7"/>
  </w:style>
  <w:style w:type="paragraph" w:customStyle="1" w:styleId="affffffffffffff9">
    <w:name w:val="Алфавит маркер"/>
    <w:basedOn w:val="a0"/>
    <w:autoRedefine/>
    <w:rsid w:val="00061AB7"/>
    <w:pPr>
      <w:keepNext w:val="0"/>
      <w:numPr>
        <w:numId w:val="0"/>
      </w:numPr>
      <w:spacing w:after="120" w:line="240" w:lineRule="atLeast"/>
      <w:ind w:left="-181" w:firstLine="709"/>
      <w:jc w:val="left"/>
    </w:pPr>
    <w:rPr>
      <w:rFonts w:ascii="Arial" w:hAnsi="Arial" w:cs="Arial"/>
      <w:b w:val="0"/>
      <w:sz w:val="32"/>
      <w:szCs w:val="32"/>
    </w:rPr>
  </w:style>
  <w:style w:type="paragraph" w:customStyle="1" w:styleId="Ramkadefault">
    <w:name w:val="Ramka_default"/>
    <w:basedOn w:val="a9"/>
    <w:rsid w:val="00061AB7"/>
    <w:pPr>
      <w:ind w:left="-57" w:right="-57"/>
    </w:pPr>
    <w:rPr>
      <w:rFonts w:ascii="Arial" w:hAnsi="Arial"/>
      <w:sz w:val="20"/>
      <w:szCs w:val="20"/>
    </w:rPr>
  </w:style>
  <w:style w:type="paragraph" w:customStyle="1" w:styleId="RamkaNumZ">
    <w:name w:val="Ramka_NumZ"/>
    <w:basedOn w:val="a9"/>
    <w:rsid w:val="00061AB7"/>
    <w:pPr>
      <w:jc w:val="center"/>
    </w:pPr>
    <w:rPr>
      <w:rFonts w:ascii="Arial" w:hAnsi="Arial"/>
      <w:sz w:val="36"/>
      <w:szCs w:val="20"/>
      <w:lang w:val="en-AU"/>
    </w:rPr>
  </w:style>
  <w:style w:type="paragraph" w:customStyle="1" w:styleId="RamkaNumStr">
    <w:name w:val="Ramka_NumStr"/>
    <w:basedOn w:val="a9"/>
    <w:rsid w:val="00061AB7"/>
    <w:pPr>
      <w:numPr>
        <w:numId w:val="100"/>
      </w:numPr>
      <w:ind w:left="-57" w:right="-57" w:firstLine="0"/>
      <w:jc w:val="center"/>
    </w:pPr>
    <w:rPr>
      <w:rFonts w:ascii="Arial" w:hAnsi="Arial"/>
      <w:sz w:val="28"/>
      <w:szCs w:val="20"/>
    </w:rPr>
  </w:style>
  <w:style w:type="paragraph" w:customStyle="1" w:styleId="Style26">
    <w:name w:val="Style26"/>
    <w:basedOn w:val="a9"/>
    <w:uiPriority w:val="99"/>
    <w:rsid w:val="00061AB7"/>
    <w:pPr>
      <w:widowControl w:val="0"/>
      <w:autoSpaceDE w:val="0"/>
      <w:autoSpaceDN w:val="0"/>
      <w:adjustRightInd w:val="0"/>
      <w:spacing w:line="326" w:lineRule="exact"/>
      <w:ind w:firstLine="576"/>
      <w:jc w:val="both"/>
    </w:pPr>
  </w:style>
  <w:style w:type="paragraph" w:customStyle="1" w:styleId="Style28">
    <w:name w:val="Style28"/>
    <w:basedOn w:val="a9"/>
    <w:uiPriority w:val="99"/>
    <w:rsid w:val="00061AB7"/>
    <w:pPr>
      <w:widowControl w:val="0"/>
      <w:autoSpaceDE w:val="0"/>
      <w:autoSpaceDN w:val="0"/>
      <w:adjustRightInd w:val="0"/>
    </w:pPr>
  </w:style>
  <w:style w:type="paragraph" w:customStyle="1" w:styleId="Style33">
    <w:name w:val="Style33"/>
    <w:basedOn w:val="a9"/>
    <w:uiPriority w:val="99"/>
    <w:rsid w:val="00061AB7"/>
    <w:pPr>
      <w:widowControl w:val="0"/>
      <w:autoSpaceDE w:val="0"/>
      <w:autoSpaceDN w:val="0"/>
      <w:adjustRightInd w:val="0"/>
    </w:pPr>
  </w:style>
  <w:style w:type="character" w:customStyle="1" w:styleId="FontStyle50">
    <w:name w:val="Font Style50"/>
    <w:uiPriority w:val="99"/>
    <w:rsid w:val="00061AB7"/>
    <w:rPr>
      <w:rFonts w:ascii="Times New Roman" w:hAnsi="Times New Roman" w:cs="Times New Roman" w:hint="default"/>
      <w:sz w:val="26"/>
    </w:rPr>
  </w:style>
  <w:style w:type="character" w:customStyle="1" w:styleId="FontStyle51">
    <w:name w:val="Font Style51"/>
    <w:uiPriority w:val="99"/>
    <w:rsid w:val="00061AB7"/>
    <w:rPr>
      <w:rFonts w:ascii="Times New Roman" w:hAnsi="Times New Roman" w:cs="Times New Roman" w:hint="default"/>
      <w:b/>
      <w:bCs w:val="0"/>
      <w:sz w:val="26"/>
    </w:rPr>
  </w:style>
  <w:style w:type="paragraph" w:customStyle="1" w:styleId="1ffffff9">
    <w:name w:val="Знак Знак Знак Знак Знак Знак Знак1"/>
    <w:basedOn w:val="a9"/>
    <w:uiPriority w:val="99"/>
    <w:rsid w:val="00061AB7"/>
    <w:pPr>
      <w:spacing w:after="160" w:line="240" w:lineRule="exact"/>
    </w:pPr>
    <w:rPr>
      <w:rFonts w:ascii="Verdana" w:hAnsi="Verdana"/>
      <w:lang w:val="en-US" w:eastAsia="en-US"/>
    </w:rPr>
  </w:style>
  <w:style w:type="character" w:customStyle="1" w:styleId="FooterChar">
    <w:name w:val="Footer Char"/>
    <w:semiHidden/>
    <w:locked/>
    <w:rsid w:val="00061AB7"/>
    <w:rPr>
      <w:rFonts w:ascii="Times New Roman" w:hAnsi="Times New Roman"/>
      <w:sz w:val="24"/>
    </w:rPr>
  </w:style>
  <w:style w:type="character" w:customStyle="1" w:styleId="155">
    <w:name w:val="Основной текст + Полужирный15"/>
    <w:rsid w:val="00061AB7"/>
    <w:rPr>
      <w:rFonts w:ascii="Times New Roman" w:hAnsi="Times New Roman"/>
      <w:b/>
      <w:sz w:val="18"/>
      <w:shd w:val="clear" w:color="auto" w:fill="FFFFFF"/>
    </w:rPr>
  </w:style>
  <w:style w:type="paragraph" w:customStyle="1" w:styleId="3fff0">
    <w:name w:val="Знак3 Знак Знак Знак Знак Знак Знак Знак Знак Знак"/>
    <w:basedOn w:val="a9"/>
    <w:uiPriority w:val="99"/>
    <w:rsid w:val="00061AB7"/>
    <w:pPr>
      <w:spacing w:before="100" w:beforeAutospacing="1" w:after="100" w:afterAutospacing="1"/>
    </w:pPr>
    <w:rPr>
      <w:rFonts w:ascii="Tahoma" w:hAnsi="Tahoma"/>
      <w:sz w:val="20"/>
      <w:szCs w:val="20"/>
      <w:lang w:eastAsia="en-US"/>
    </w:rPr>
  </w:style>
  <w:style w:type="paragraph" w:customStyle="1" w:styleId="text">
    <w:name w:val="text"/>
    <w:basedOn w:val="a9"/>
    <w:uiPriority w:val="99"/>
    <w:rsid w:val="00061AB7"/>
    <w:pPr>
      <w:spacing w:before="100" w:beforeAutospacing="1" w:after="100" w:afterAutospacing="1"/>
    </w:pPr>
  </w:style>
  <w:style w:type="character" w:customStyle="1" w:styleId="body2">
    <w:name w:val="body2"/>
    <w:rsid w:val="00061AB7"/>
    <w:rPr>
      <w:rFonts w:cs="Times New Roman"/>
    </w:rPr>
  </w:style>
  <w:style w:type="character" w:customStyle="1" w:styleId="cite3">
    <w:name w:val="cite3"/>
    <w:rsid w:val="00061AB7"/>
    <w:rPr>
      <w:rFonts w:cs="Times New Roman"/>
    </w:rPr>
  </w:style>
  <w:style w:type="character" w:customStyle="1" w:styleId="value">
    <w:name w:val="value"/>
    <w:rsid w:val="00061AB7"/>
    <w:rPr>
      <w:rFonts w:cs="Times New Roman"/>
    </w:rPr>
  </w:style>
  <w:style w:type="character" w:customStyle="1" w:styleId="cataloguespecif">
    <w:name w:val="catalogue_specif"/>
    <w:rsid w:val="00061AB7"/>
    <w:rPr>
      <w:rFonts w:cs="Times New Roman"/>
    </w:rPr>
  </w:style>
  <w:style w:type="paragraph" w:customStyle="1" w:styleId="prdsubtitle">
    <w:name w:val="prdsubtitle"/>
    <w:basedOn w:val="a9"/>
    <w:uiPriority w:val="99"/>
    <w:rsid w:val="00061AB7"/>
    <w:pPr>
      <w:spacing w:before="100" w:beforeAutospacing="1" w:after="100" w:afterAutospacing="1"/>
    </w:pPr>
  </w:style>
  <w:style w:type="paragraph" w:customStyle="1" w:styleId="Document1">
    <w:name w:val="Document 1"/>
    <w:uiPriority w:val="99"/>
    <w:rsid w:val="00061AB7"/>
    <w:pPr>
      <w:keepNext/>
      <w:keepLines/>
      <w:tabs>
        <w:tab w:val="left" w:pos="-720"/>
      </w:tabs>
      <w:suppressAutoHyphens/>
    </w:pPr>
    <w:rPr>
      <w:rFonts w:ascii="CG Times" w:eastAsia="Times New Roman" w:hAnsi="CG Times"/>
      <w:sz w:val="24"/>
      <w:lang w:val="en-US"/>
    </w:rPr>
  </w:style>
  <w:style w:type="character" w:customStyle="1" w:styleId="productprice">
    <w:name w:val="productprice"/>
    <w:rsid w:val="00061AB7"/>
    <w:rPr>
      <w:rFonts w:cs="Times New Roman"/>
    </w:rPr>
  </w:style>
  <w:style w:type="paragraph" w:customStyle="1" w:styleId="d">
    <w:name w:val="d"/>
    <w:basedOn w:val="a9"/>
    <w:uiPriority w:val="99"/>
    <w:rsid w:val="00061AB7"/>
    <w:pPr>
      <w:spacing w:before="100" w:beforeAutospacing="1" w:after="100" w:afterAutospacing="1"/>
    </w:pPr>
  </w:style>
  <w:style w:type="character" w:customStyle="1" w:styleId="verdana10">
    <w:name w:val="verdana10"/>
    <w:rsid w:val="00061AB7"/>
    <w:rPr>
      <w:rFonts w:cs="Times New Roman"/>
    </w:rPr>
  </w:style>
  <w:style w:type="character" w:customStyle="1" w:styleId="verdana10bold">
    <w:name w:val="verdana10bold"/>
    <w:rsid w:val="00061AB7"/>
    <w:rPr>
      <w:rFonts w:cs="Times New Roman"/>
    </w:rPr>
  </w:style>
  <w:style w:type="character" w:customStyle="1" w:styleId="featuresname">
    <w:name w:val="features__name"/>
    <w:rsid w:val="00061AB7"/>
    <w:rPr>
      <w:rFonts w:cs="Times New Roman"/>
    </w:rPr>
  </w:style>
  <w:style w:type="character" w:customStyle="1" w:styleId="2ffff3">
    <w:name w:val="Название2"/>
    <w:rsid w:val="00061AB7"/>
    <w:rPr>
      <w:rFonts w:cs="Times New Roman"/>
    </w:rPr>
  </w:style>
  <w:style w:type="character" w:customStyle="1" w:styleId="sub">
    <w:name w:val="sub"/>
    <w:rsid w:val="00061AB7"/>
    <w:rPr>
      <w:rFonts w:cs="Times New Roman"/>
    </w:rPr>
  </w:style>
  <w:style w:type="paragraph" w:customStyle="1" w:styleId="ConsPlusDocList">
    <w:name w:val="ConsPlusDocList"/>
    <w:uiPriority w:val="99"/>
    <w:rsid w:val="00061AB7"/>
    <w:pPr>
      <w:widowControl w:val="0"/>
      <w:autoSpaceDE w:val="0"/>
      <w:autoSpaceDN w:val="0"/>
      <w:adjustRightInd w:val="0"/>
    </w:pPr>
    <w:rPr>
      <w:rFonts w:ascii="Courier New" w:eastAsia="Times New Roman" w:hAnsi="Courier New" w:cs="Courier New"/>
    </w:rPr>
  </w:style>
  <w:style w:type="paragraph" w:customStyle="1" w:styleId="Style170">
    <w:name w:val="Style17"/>
    <w:basedOn w:val="a9"/>
    <w:uiPriority w:val="99"/>
    <w:rsid w:val="00061AB7"/>
    <w:pPr>
      <w:widowControl w:val="0"/>
      <w:autoSpaceDE w:val="0"/>
      <w:autoSpaceDN w:val="0"/>
      <w:adjustRightInd w:val="0"/>
      <w:spacing w:line="326" w:lineRule="exact"/>
      <w:ind w:firstLine="547"/>
      <w:jc w:val="both"/>
    </w:pPr>
  </w:style>
  <w:style w:type="paragraph" w:customStyle="1" w:styleId="Style21">
    <w:name w:val="Style21"/>
    <w:basedOn w:val="a9"/>
    <w:uiPriority w:val="99"/>
    <w:rsid w:val="00061AB7"/>
    <w:pPr>
      <w:widowControl w:val="0"/>
      <w:autoSpaceDE w:val="0"/>
      <w:autoSpaceDN w:val="0"/>
      <w:adjustRightInd w:val="0"/>
      <w:spacing w:line="326" w:lineRule="exact"/>
      <w:jc w:val="both"/>
    </w:pPr>
  </w:style>
  <w:style w:type="paragraph" w:customStyle="1" w:styleId="Style22">
    <w:name w:val="Style22"/>
    <w:basedOn w:val="a9"/>
    <w:uiPriority w:val="99"/>
    <w:rsid w:val="00061AB7"/>
    <w:pPr>
      <w:widowControl w:val="0"/>
      <w:autoSpaceDE w:val="0"/>
      <w:autoSpaceDN w:val="0"/>
      <w:adjustRightInd w:val="0"/>
      <w:spacing w:line="336" w:lineRule="exact"/>
      <w:ind w:firstLine="298"/>
    </w:pPr>
  </w:style>
  <w:style w:type="paragraph" w:customStyle="1" w:styleId="Style300">
    <w:name w:val="Style30"/>
    <w:basedOn w:val="a9"/>
    <w:uiPriority w:val="99"/>
    <w:rsid w:val="00061AB7"/>
    <w:pPr>
      <w:widowControl w:val="0"/>
      <w:autoSpaceDE w:val="0"/>
      <w:autoSpaceDN w:val="0"/>
      <w:adjustRightInd w:val="0"/>
      <w:spacing w:line="326" w:lineRule="exact"/>
      <w:jc w:val="both"/>
    </w:pPr>
  </w:style>
  <w:style w:type="paragraph" w:customStyle="1" w:styleId="Style37">
    <w:name w:val="Style37"/>
    <w:basedOn w:val="a9"/>
    <w:uiPriority w:val="99"/>
    <w:rsid w:val="00061AB7"/>
    <w:pPr>
      <w:widowControl w:val="0"/>
      <w:autoSpaceDE w:val="0"/>
      <w:autoSpaceDN w:val="0"/>
      <w:adjustRightInd w:val="0"/>
      <w:spacing w:line="326" w:lineRule="exact"/>
      <w:jc w:val="right"/>
    </w:pPr>
  </w:style>
  <w:style w:type="paragraph" w:customStyle="1" w:styleId="Style42">
    <w:name w:val="Style42"/>
    <w:basedOn w:val="a9"/>
    <w:uiPriority w:val="99"/>
    <w:rsid w:val="00061AB7"/>
    <w:pPr>
      <w:widowControl w:val="0"/>
      <w:autoSpaceDE w:val="0"/>
      <w:autoSpaceDN w:val="0"/>
      <w:adjustRightInd w:val="0"/>
      <w:spacing w:line="330" w:lineRule="exact"/>
      <w:ind w:firstLine="557"/>
    </w:pPr>
  </w:style>
  <w:style w:type="character" w:customStyle="1" w:styleId="FontStyle45">
    <w:name w:val="Font Style45"/>
    <w:uiPriority w:val="99"/>
    <w:rsid w:val="00061AB7"/>
    <w:rPr>
      <w:rFonts w:ascii="Times New Roman" w:hAnsi="Times New Roman"/>
      <w:b/>
      <w:sz w:val="22"/>
    </w:rPr>
  </w:style>
  <w:style w:type="character" w:customStyle="1" w:styleId="dtext">
    <w:name w:val="dtext"/>
    <w:rsid w:val="00061AB7"/>
  </w:style>
  <w:style w:type="character" w:customStyle="1" w:styleId="xsptextcomputedfield">
    <w:name w:val="xsptextcomputedfield"/>
    <w:rsid w:val="00061AB7"/>
  </w:style>
  <w:style w:type="character" w:customStyle="1" w:styleId="11fb">
    <w:name w:val="Текст выноски Знак11"/>
    <w:uiPriority w:val="99"/>
    <w:semiHidden/>
    <w:rsid w:val="00061AB7"/>
    <w:rPr>
      <w:rFonts w:ascii="Segoe UI" w:hAnsi="Segoe UI"/>
      <w:sz w:val="18"/>
      <w:lang w:eastAsia="ru-RU"/>
    </w:rPr>
  </w:style>
  <w:style w:type="paragraph" w:customStyle="1" w:styleId="consnonformat0">
    <w:name w:val="consnonformat"/>
    <w:basedOn w:val="a9"/>
    <w:rsid w:val="00061AB7"/>
    <w:pPr>
      <w:autoSpaceDE w:val="0"/>
      <w:autoSpaceDN w:val="0"/>
      <w:ind w:right="19772"/>
      <w:jc w:val="both"/>
    </w:pPr>
    <w:rPr>
      <w:rFonts w:ascii="Courier New" w:hAnsi="Courier New" w:cs="Courier New"/>
      <w:sz w:val="20"/>
      <w:szCs w:val="20"/>
    </w:rPr>
  </w:style>
  <w:style w:type="paragraph" w:customStyle="1" w:styleId="affffffffffffffa">
    <w:name w:val="Об"/>
    <w:rsid w:val="00061AB7"/>
    <w:pPr>
      <w:widowControl w:val="0"/>
      <w:adjustRightInd w:val="0"/>
      <w:spacing w:line="360" w:lineRule="atLeast"/>
      <w:jc w:val="both"/>
      <w:textAlignment w:val="baseline"/>
    </w:pPr>
    <w:rPr>
      <w:rFonts w:ascii="Times New Roman" w:eastAsia="Times New Roman" w:hAnsi="Times New Roman"/>
      <w:snapToGrid w:val="0"/>
      <w:sz w:val="24"/>
    </w:rPr>
  </w:style>
  <w:style w:type="paragraph" w:customStyle="1" w:styleId="107">
    <w:name w:val="Стиль Основной текст + 10 пт"/>
    <w:basedOn w:val="a9"/>
    <w:next w:val="Style18"/>
    <w:rsid w:val="00061AB7"/>
    <w:pPr>
      <w:spacing w:before="120" w:after="120" w:line="360" w:lineRule="auto"/>
      <w:ind w:left="284" w:firstLine="567"/>
      <w:jc w:val="both"/>
    </w:pPr>
    <w:rPr>
      <w:rFonts w:ascii="Arial" w:hAnsi="Arial"/>
      <w:sz w:val="22"/>
      <w:szCs w:val="22"/>
      <w:lang w:val="en-US" w:eastAsia="en-US"/>
    </w:rPr>
  </w:style>
  <w:style w:type="paragraph" w:customStyle="1" w:styleId="Style18">
    <w:name w:val="Style18"/>
    <w:basedOn w:val="a9"/>
    <w:uiPriority w:val="99"/>
    <w:rsid w:val="00061AB7"/>
    <w:pPr>
      <w:widowControl w:val="0"/>
      <w:autoSpaceDE w:val="0"/>
      <w:autoSpaceDN w:val="0"/>
      <w:adjustRightInd w:val="0"/>
      <w:spacing w:line="274" w:lineRule="exact"/>
      <w:jc w:val="both"/>
    </w:pPr>
  </w:style>
  <w:style w:type="character" w:customStyle="1" w:styleId="FontStyle25">
    <w:name w:val="Font Style25"/>
    <w:uiPriority w:val="99"/>
    <w:rsid w:val="00061AB7"/>
    <w:rPr>
      <w:rFonts w:ascii="Times New Roman" w:hAnsi="Times New Roman" w:cs="Times New Roman"/>
      <w:sz w:val="22"/>
      <w:szCs w:val="22"/>
    </w:rPr>
  </w:style>
  <w:style w:type="paragraph" w:customStyle="1" w:styleId="TableParagraph">
    <w:name w:val="Table Paragraph"/>
    <w:basedOn w:val="a9"/>
    <w:uiPriority w:val="1"/>
    <w:qFormat/>
    <w:rsid w:val="00061AB7"/>
    <w:pPr>
      <w:widowControl w:val="0"/>
    </w:pPr>
    <w:rPr>
      <w:rFonts w:ascii="Calibri" w:eastAsia="Calibri" w:hAnsi="Calibri"/>
      <w:sz w:val="22"/>
      <w:szCs w:val="22"/>
      <w:lang w:val="en-US" w:eastAsia="en-US"/>
    </w:rPr>
  </w:style>
  <w:style w:type="paragraph" w:customStyle="1" w:styleId="14c">
    <w:name w:val="Табл14"/>
    <w:basedOn w:val="a9"/>
    <w:rsid w:val="00061AB7"/>
    <w:pPr>
      <w:spacing w:before="120" w:after="80" w:line="280" w:lineRule="atLeast"/>
    </w:pPr>
    <w:rPr>
      <w:sz w:val="28"/>
      <w:szCs w:val="20"/>
    </w:rPr>
  </w:style>
  <w:style w:type="character" w:customStyle="1" w:styleId="2ffff4">
    <w:name w:val="Основной текст (2) + Не курсив"/>
    <w:rsid w:val="00061AB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32a">
    <w:name w:val="Основной текст с отступом 32"/>
    <w:basedOn w:val="3f7"/>
    <w:rsid w:val="00061AB7"/>
    <w:pPr>
      <w:widowControl w:val="0"/>
      <w:spacing w:line="360" w:lineRule="auto"/>
      <w:ind w:firstLine="709"/>
      <w:jc w:val="both"/>
    </w:pPr>
    <w:rPr>
      <w:rFonts w:ascii="Arial" w:hAnsi="Arial"/>
    </w:rPr>
  </w:style>
  <w:style w:type="paragraph" w:customStyle="1" w:styleId="22f1">
    <w:name w:val="Основной текст с отступом 22"/>
    <w:basedOn w:val="a9"/>
    <w:rsid w:val="00061AB7"/>
    <w:pPr>
      <w:shd w:val="clear" w:color="auto" w:fill="FFFFFF"/>
      <w:ind w:firstLine="715"/>
      <w:jc w:val="both"/>
    </w:pPr>
    <w:rPr>
      <w:color w:val="000000"/>
      <w:sz w:val="28"/>
      <w:szCs w:val="20"/>
    </w:rPr>
  </w:style>
  <w:style w:type="paragraph" w:customStyle="1" w:styleId="affffffffffffffb">
    <w:name w:val="З_осн.текст"/>
    <w:basedOn w:val="a9"/>
    <w:link w:val="Char"/>
    <w:uiPriority w:val="99"/>
    <w:rsid w:val="00061AB7"/>
    <w:pPr>
      <w:widowControl w:val="0"/>
      <w:spacing w:line="320" w:lineRule="exact"/>
      <w:ind w:firstLine="567"/>
      <w:jc w:val="both"/>
    </w:pPr>
    <w:rPr>
      <w:szCs w:val="20"/>
    </w:rPr>
  </w:style>
  <w:style w:type="character" w:customStyle="1" w:styleId="Char">
    <w:name w:val="З_осн.текст Char"/>
    <w:link w:val="affffffffffffffb"/>
    <w:uiPriority w:val="99"/>
    <w:locked/>
    <w:rsid w:val="00061AB7"/>
    <w:rPr>
      <w:rFonts w:ascii="Times New Roman" w:eastAsia="Times New Roman" w:hAnsi="Times New Roman"/>
      <w:sz w:val="24"/>
    </w:rPr>
  </w:style>
  <w:style w:type="paragraph" w:customStyle="1" w:styleId="affffffffffffffc">
    <w:name w:val="Елена"/>
    <w:basedOn w:val="a9"/>
    <w:link w:val="affffffffffffffd"/>
    <w:rsid w:val="00061AB7"/>
    <w:pPr>
      <w:spacing w:line="360" w:lineRule="auto"/>
      <w:ind w:left="113" w:right="113" w:firstLine="567"/>
      <w:jc w:val="both"/>
    </w:pPr>
    <w:rPr>
      <w:rFonts w:ascii="Arial" w:hAnsi="Arial"/>
      <w:szCs w:val="18"/>
    </w:rPr>
  </w:style>
  <w:style w:type="character" w:customStyle="1" w:styleId="affffffffffffffd">
    <w:name w:val="Елена Знак"/>
    <w:link w:val="affffffffffffffc"/>
    <w:rsid w:val="00061AB7"/>
    <w:rPr>
      <w:rFonts w:ascii="Arial" w:eastAsia="Times New Roman" w:hAnsi="Arial"/>
      <w:sz w:val="24"/>
      <w:szCs w:val="18"/>
    </w:rPr>
  </w:style>
  <w:style w:type="character" w:customStyle="1" w:styleId="name">
    <w:name w:val="name"/>
    <w:basedOn w:val="aa"/>
    <w:rsid w:val="00061AB7"/>
  </w:style>
  <w:style w:type="paragraph" w:customStyle="1" w:styleId="noparagraphstyle">
    <w:name w:val="noparagraphstyle"/>
    <w:basedOn w:val="a9"/>
    <w:rsid w:val="00061AB7"/>
    <w:pPr>
      <w:spacing w:before="100" w:beforeAutospacing="1" w:after="100" w:afterAutospacing="1"/>
    </w:pPr>
  </w:style>
  <w:style w:type="paragraph" w:customStyle="1" w:styleId="intro">
    <w:name w:val="intro"/>
    <w:basedOn w:val="a9"/>
    <w:rsid w:val="00061AB7"/>
    <w:pPr>
      <w:spacing w:before="100" w:beforeAutospacing="1" w:after="100" w:afterAutospacing="1"/>
    </w:pPr>
  </w:style>
  <w:style w:type="paragraph" w:customStyle="1" w:styleId="p1">
    <w:name w:val="p1"/>
    <w:basedOn w:val="a9"/>
    <w:rsid w:val="00061AB7"/>
    <w:pPr>
      <w:spacing w:before="100" w:beforeAutospacing="1" w:after="100" w:afterAutospacing="1"/>
    </w:pPr>
  </w:style>
  <w:style w:type="character" w:customStyle="1" w:styleId="font01">
    <w:name w:val="font01"/>
    <w:rsid w:val="00061AB7"/>
    <w:rPr>
      <w:rFonts w:ascii="Times New Roman" w:hAnsi="Times New Roman" w:cs="Times New Roman" w:hint="default"/>
      <w:sz w:val="26"/>
      <w:szCs w:val="26"/>
    </w:rPr>
  </w:style>
  <w:style w:type="character" w:customStyle="1" w:styleId="1ffffffa">
    <w:name w:val="Неразрешенное упоминание1"/>
    <w:basedOn w:val="aa"/>
    <w:uiPriority w:val="99"/>
    <w:semiHidden/>
    <w:unhideWhenUsed/>
    <w:rsid w:val="00061AB7"/>
    <w:rPr>
      <w:color w:val="605E5C"/>
      <w:shd w:val="clear" w:color="auto" w:fill="E1DFDD"/>
    </w:rPr>
  </w:style>
  <w:style w:type="paragraph" w:customStyle="1" w:styleId="s1">
    <w:name w:val="s_1"/>
    <w:basedOn w:val="a9"/>
    <w:rsid w:val="00061AB7"/>
    <w:pPr>
      <w:spacing w:before="100" w:beforeAutospacing="1" w:after="100" w:afterAutospacing="1"/>
    </w:pPr>
  </w:style>
  <w:style w:type="character" w:customStyle="1" w:styleId="2ffff5">
    <w:name w:val="Неразрешенное упоминание2"/>
    <w:basedOn w:val="aa"/>
    <w:uiPriority w:val="99"/>
    <w:semiHidden/>
    <w:unhideWhenUsed/>
    <w:rsid w:val="00E20C81"/>
    <w:rPr>
      <w:color w:val="605E5C"/>
      <w:shd w:val="clear" w:color="auto" w:fill="E1DFDD"/>
    </w:rPr>
  </w:style>
  <w:style w:type="character" w:customStyle="1" w:styleId="tdetailed">
    <w:name w:val="t_detailed"/>
    <w:basedOn w:val="aa"/>
    <w:rsid w:val="005C180D"/>
  </w:style>
  <w:style w:type="character" w:customStyle="1" w:styleId="subjectvalue">
    <w:name w:val="subjectvalue"/>
    <w:basedOn w:val="aa"/>
    <w:rsid w:val="0031431F"/>
  </w:style>
  <w:style w:type="paragraph" w:customStyle="1" w:styleId="dt-p">
    <w:name w:val="dt-p"/>
    <w:basedOn w:val="a9"/>
    <w:rsid w:val="0048579E"/>
    <w:pPr>
      <w:spacing w:before="100" w:beforeAutospacing="1" w:after="100" w:afterAutospacing="1"/>
    </w:pPr>
  </w:style>
  <w:style w:type="character" w:customStyle="1" w:styleId="dt-m">
    <w:name w:val="dt-m"/>
    <w:basedOn w:val="aa"/>
    <w:rsid w:val="0048579E"/>
  </w:style>
  <w:style w:type="paragraph" w:customStyle="1" w:styleId="ConsPlusJurTerm">
    <w:name w:val="ConsPlusJurTerm"/>
    <w:uiPriority w:val="99"/>
    <w:rsid w:val="0048579E"/>
    <w:pPr>
      <w:widowControl w:val="0"/>
      <w:autoSpaceDE w:val="0"/>
      <w:autoSpaceDN w:val="0"/>
      <w:adjustRightInd w:val="0"/>
    </w:pPr>
    <w:rPr>
      <w:rFonts w:ascii="Arial" w:eastAsia="Times New Roman" w:hAnsi="Arial" w:cs="Arial"/>
    </w:rPr>
  </w:style>
  <w:style w:type="character" w:customStyle="1" w:styleId="FontStyle29">
    <w:name w:val="Font Style29"/>
    <w:rsid w:val="0048579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4966">
      <w:bodyDiv w:val="1"/>
      <w:marLeft w:val="0"/>
      <w:marRight w:val="0"/>
      <w:marTop w:val="0"/>
      <w:marBottom w:val="0"/>
      <w:divBdr>
        <w:top w:val="none" w:sz="0" w:space="0" w:color="auto"/>
        <w:left w:val="none" w:sz="0" w:space="0" w:color="auto"/>
        <w:bottom w:val="none" w:sz="0" w:space="0" w:color="auto"/>
        <w:right w:val="none" w:sz="0" w:space="0" w:color="auto"/>
      </w:divBdr>
    </w:div>
    <w:div w:id="74017912">
      <w:bodyDiv w:val="1"/>
      <w:marLeft w:val="0"/>
      <w:marRight w:val="0"/>
      <w:marTop w:val="0"/>
      <w:marBottom w:val="0"/>
      <w:divBdr>
        <w:top w:val="none" w:sz="0" w:space="0" w:color="auto"/>
        <w:left w:val="none" w:sz="0" w:space="0" w:color="auto"/>
        <w:bottom w:val="none" w:sz="0" w:space="0" w:color="auto"/>
        <w:right w:val="none" w:sz="0" w:space="0" w:color="auto"/>
      </w:divBdr>
    </w:div>
    <w:div w:id="77137583">
      <w:bodyDiv w:val="1"/>
      <w:marLeft w:val="0"/>
      <w:marRight w:val="0"/>
      <w:marTop w:val="0"/>
      <w:marBottom w:val="0"/>
      <w:divBdr>
        <w:top w:val="none" w:sz="0" w:space="0" w:color="auto"/>
        <w:left w:val="none" w:sz="0" w:space="0" w:color="auto"/>
        <w:bottom w:val="none" w:sz="0" w:space="0" w:color="auto"/>
        <w:right w:val="none" w:sz="0" w:space="0" w:color="auto"/>
      </w:divBdr>
    </w:div>
    <w:div w:id="114756195">
      <w:bodyDiv w:val="1"/>
      <w:marLeft w:val="0"/>
      <w:marRight w:val="0"/>
      <w:marTop w:val="0"/>
      <w:marBottom w:val="0"/>
      <w:divBdr>
        <w:top w:val="none" w:sz="0" w:space="0" w:color="auto"/>
        <w:left w:val="none" w:sz="0" w:space="0" w:color="auto"/>
        <w:bottom w:val="none" w:sz="0" w:space="0" w:color="auto"/>
        <w:right w:val="none" w:sz="0" w:space="0" w:color="auto"/>
      </w:divBdr>
    </w:div>
    <w:div w:id="151338488">
      <w:bodyDiv w:val="1"/>
      <w:marLeft w:val="0"/>
      <w:marRight w:val="0"/>
      <w:marTop w:val="0"/>
      <w:marBottom w:val="0"/>
      <w:divBdr>
        <w:top w:val="none" w:sz="0" w:space="0" w:color="auto"/>
        <w:left w:val="none" w:sz="0" w:space="0" w:color="auto"/>
        <w:bottom w:val="none" w:sz="0" w:space="0" w:color="auto"/>
        <w:right w:val="none" w:sz="0" w:space="0" w:color="auto"/>
      </w:divBdr>
    </w:div>
    <w:div w:id="172108315">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29200014">
      <w:bodyDiv w:val="1"/>
      <w:marLeft w:val="0"/>
      <w:marRight w:val="0"/>
      <w:marTop w:val="0"/>
      <w:marBottom w:val="0"/>
      <w:divBdr>
        <w:top w:val="none" w:sz="0" w:space="0" w:color="auto"/>
        <w:left w:val="none" w:sz="0" w:space="0" w:color="auto"/>
        <w:bottom w:val="none" w:sz="0" w:space="0" w:color="auto"/>
        <w:right w:val="none" w:sz="0" w:space="0" w:color="auto"/>
      </w:divBdr>
    </w:div>
    <w:div w:id="259610567">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11912404">
      <w:bodyDiv w:val="1"/>
      <w:marLeft w:val="0"/>
      <w:marRight w:val="0"/>
      <w:marTop w:val="0"/>
      <w:marBottom w:val="0"/>
      <w:divBdr>
        <w:top w:val="none" w:sz="0" w:space="0" w:color="auto"/>
        <w:left w:val="none" w:sz="0" w:space="0" w:color="auto"/>
        <w:bottom w:val="none" w:sz="0" w:space="0" w:color="auto"/>
        <w:right w:val="none" w:sz="0" w:space="0" w:color="auto"/>
      </w:divBdr>
      <w:divsChild>
        <w:div w:id="1004555829">
          <w:marLeft w:val="0"/>
          <w:marRight w:val="0"/>
          <w:marTop w:val="0"/>
          <w:marBottom w:val="0"/>
          <w:divBdr>
            <w:top w:val="none" w:sz="0" w:space="0" w:color="auto"/>
            <w:left w:val="none" w:sz="0" w:space="0" w:color="auto"/>
            <w:bottom w:val="none" w:sz="0" w:space="0" w:color="auto"/>
            <w:right w:val="none" w:sz="0" w:space="0" w:color="auto"/>
          </w:divBdr>
        </w:div>
        <w:div w:id="1474953528">
          <w:marLeft w:val="0"/>
          <w:marRight w:val="0"/>
          <w:marTop w:val="0"/>
          <w:marBottom w:val="0"/>
          <w:divBdr>
            <w:top w:val="none" w:sz="0" w:space="0" w:color="auto"/>
            <w:left w:val="none" w:sz="0" w:space="0" w:color="auto"/>
            <w:bottom w:val="none" w:sz="0" w:space="0" w:color="auto"/>
            <w:right w:val="none" w:sz="0" w:space="0" w:color="auto"/>
          </w:divBdr>
        </w:div>
        <w:div w:id="1320843086">
          <w:marLeft w:val="0"/>
          <w:marRight w:val="0"/>
          <w:marTop w:val="0"/>
          <w:marBottom w:val="0"/>
          <w:divBdr>
            <w:top w:val="none" w:sz="0" w:space="0" w:color="auto"/>
            <w:left w:val="none" w:sz="0" w:space="0" w:color="auto"/>
            <w:bottom w:val="none" w:sz="0" w:space="0" w:color="auto"/>
            <w:right w:val="none" w:sz="0" w:space="0" w:color="auto"/>
          </w:divBdr>
        </w:div>
        <w:div w:id="351760389">
          <w:marLeft w:val="0"/>
          <w:marRight w:val="0"/>
          <w:marTop w:val="0"/>
          <w:marBottom w:val="0"/>
          <w:divBdr>
            <w:top w:val="none" w:sz="0" w:space="0" w:color="auto"/>
            <w:left w:val="none" w:sz="0" w:space="0" w:color="auto"/>
            <w:bottom w:val="none" w:sz="0" w:space="0" w:color="auto"/>
            <w:right w:val="none" w:sz="0" w:space="0" w:color="auto"/>
          </w:divBdr>
        </w:div>
        <w:div w:id="489753299">
          <w:marLeft w:val="0"/>
          <w:marRight w:val="0"/>
          <w:marTop w:val="0"/>
          <w:marBottom w:val="0"/>
          <w:divBdr>
            <w:top w:val="none" w:sz="0" w:space="0" w:color="auto"/>
            <w:left w:val="none" w:sz="0" w:space="0" w:color="auto"/>
            <w:bottom w:val="none" w:sz="0" w:space="0" w:color="auto"/>
            <w:right w:val="none" w:sz="0" w:space="0" w:color="auto"/>
          </w:divBdr>
        </w:div>
        <w:div w:id="1487478875">
          <w:marLeft w:val="0"/>
          <w:marRight w:val="0"/>
          <w:marTop w:val="0"/>
          <w:marBottom w:val="0"/>
          <w:divBdr>
            <w:top w:val="none" w:sz="0" w:space="0" w:color="auto"/>
            <w:left w:val="none" w:sz="0" w:space="0" w:color="auto"/>
            <w:bottom w:val="none" w:sz="0" w:space="0" w:color="auto"/>
            <w:right w:val="none" w:sz="0" w:space="0" w:color="auto"/>
          </w:divBdr>
        </w:div>
        <w:div w:id="1374697964">
          <w:marLeft w:val="0"/>
          <w:marRight w:val="0"/>
          <w:marTop w:val="0"/>
          <w:marBottom w:val="0"/>
          <w:divBdr>
            <w:top w:val="none" w:sz="0" w:space="0" w:color="auto"/>
            <w:left w:val="none" w:sz="0" w:space="0" w:color="auto"/>
            <w:bottom w:val="none" w:sz="0" w:space="0" w:color="auto"/>
            <w:right w:val="none" w:sz="0" w:space="0" w:color="auto"/>
          </w:divBdr>
        </w:div>
        <w:div w:id="799689307">
          <w:marLeft w:val="0"/>
          <w:marRight w:val="0"/>
          <w:marTop w:val="0"/>
          <w:marBottom w:val="0"/>
          <w:divBdr>
            <w:top w:val="none" w:sz="0" w:space="0" w:color="auto"/>
            <w:left w:val="none" w:sz="0" w:space="0" w:color="auto"/>
            <w:bottom w:val="none" w:sz="0" w:space="0" w:color="auto"/>
            <w:right w:val="none" w:sz="0" w:space="0" w:color="auto"/>
          </w:divBdr>
        </w:div>
        <w:div w:id="847447698">
          <w:marLeft w:val="0"/>
          <w:marRight w:val="0"/>
          <w:marTop w:val="0"/>
          <w:marBottom w:val="0"/>
          <w:divBdr>
            <w:top w:val="none" w:sz="0" w:space="0" w:color="auto"/>
            <w:left w:val="none" w:sz="0" w:space="0" w:color="auto"/>
            <w:bottom w:val="none" w:sz="0" w:space="0" w:color="auto"/>
            <w:right w:val="none" w:sz="0" w:space="0" w:color="auto"/>
          </w:divBdr>
        </w:div>
      </w:divsChild>
    </w:div>
    <w:div w:id="325132267">
      <w:bodyDiv w:val="1"/>
      <w:marLeft w:val="0"/>
      <w:marRight w:val="0"/>
      <w:marTop w:val="0"/>
      <w:marBottom w:val="0"/>
      <w:divBdr>
        <w:top w:val="none" w:sz="0" w:space="0" w:color="auto"/>
        <w:left w:val="none" w:sz="0" w:space="0" w:color="auto"/>
        <w:bottom w:val="none" w:sz="0" w:space="0" w:color="auto"/>
        <w:right w:val="none" w:sz="0" w:space="0" w:color="auto"/>
      </w:divBdr>
    </w:div>
    <w:div w:id="335420456">
      <w:bodyDiv w:val="1"/>
      <w:marLeft w:val="0"/>
      <w:marRight w:val="0"/>
      <w:marTop w:val="0"/>
      <w:marBottom w:val="0"/>
      <w:divBdr>
        <w:top w:val="none" w:sz="0" w:space="0" w:color="auto"/>
        <w:left w:val="none" w:sz="0" w:space="0" w:color="auto"/>
        <w:bottom w:val="none" w:sz="0" w:space="0" w:color="auto"/>
        <w:right w:val="none" w:sz="0" w:space="0" w:color="auto"/>
      </w:divBdr>
    </w:div>
    <w:div w:id="384257861">
      <w:bodyDiv w:val="1"/>
      <w:marLeft w:val="0"/>
      <w:marRight w:val="0"/>
      <w:marTop w:val="0"/>
      <w:marBottom w:val="0"/>
      <w:divBdr>
        <w:top w:val="none" w:sz="0" w:space="0" w:color="auto"/>
        <w:left w:val="none" w:sz="0" w:space="0" w:color="auto"/>
        <w:bottom w:val="none" w:sz="0" w:space="0" w:color="auto"/>
        <w:right w:val="none" w:sz="0" w:space="0" w:color="auto"/>
      </w:divBdr>
    </w:div>
    <w:div w:id="384526056">
      <w:bodyDiv w:val="1"/>
      <w:marLeft w:val="0"/>
      <w:marRight w:val="0"/>
      <w:marTop w:val="0"/>
      <w:marBottom w:val="0"/>
      <w:divBdr>
        <w:top w:val="none" w:sz="0" w:space="0" w:color="auto"/>
        <w:left w:val="none" w:sz="0" w:space="0" w:color="auto"/>
        <w:bottom w:val="none" w:sz="0" w:space="0" w:color="auto"/>
        <w:right w:val="none" w:sz="0" w:space="0" w:color="auto"/>
      </w:divBdr>
    </w:div>
    <w:div w:id="405080549">
      <w:bodyDiv w:val="1"/>
      <w:marLeft w:val="0"/>
      <w:marRight w:val="0"/>
      <w:marTop w:val="0"/>
      <w:marBottom w:val="0"/>
      <w:divBdr>
        <w:top w:val="none" w:sz="0" w:space="0" w:color="auto"/>
        <w:left w:val="none" w:sz="0" w:space="0" w:color="auto"/>
        <w:bottom w:val="none" w:sz="0" w:space="0" w:color="auto"/>
        <w:right w:val="none" w:sz="0" w:space="0" w:color="auto"/>
      </w:divBdr>
    </w:div>
    <w:div w:id="412901736">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14271283">
      <w:bodyDiv w:val="1"/>
      <w:marLeft w:val="0"/>
      <w:marRight w:val="0"/>
      <w:marTop w:val="0"/>
      <w:marBottom w:val="0"/>
      <w:divBdr>
        <w:top w:val="none" w:sz="0" w:space="0" w:color="auto"/>
        <w:left w:val="none" w:sz="0" w:space="0" w:color="auto"/>
        <w:bottom w:val="none" w:sz="0" w:space="0" w:color="auto"/>
        <w:right w:val="none" w:sz="0" w:space="0" w:color="auto"/>
      </w:divBdr>
    </w:div>
    <w:div w:id="541753167">
      <w:bodyDiv w:val="1"/>
      <w:marLeft w:val="0"/>
      <w:marRight w:val="0"/>
      <w:marTop w:val="0"/>
      <w:marBottom w:val="0"/>
      <w:divBdr>
        <w:top w:val="none" w:sz="0" w:space="0" w:color="auto"/>
        <w:left w:val="none" w:sz="0" w:space="0" w:color="auto"/>
        <w:bottom w:val="none" w:sz="0" w:space="0" w:color="auto"/>
        <w:right w:val="none" w:sz="0" w:space="0" w:color="auto"/>
      </w:divBdr>
    </w:div>
    <w:div w:id="555048828">
      <w:bodyDiv w:val="1"/>
      <w:marLeft w:val="0"/>
      <w:marRight w:val="0"/>
      <w:marTop w:val="0"/>
      <w:marBottom w:val="0"/>
      <w:divBdr>
        <w:top w:val="none" w:sz="0" w:space="0" w:color="auto"/>
        <w:left w:val="none" w:sz="0" w:space="0" w:color="auto"/>
        <w:bottom w:val="none" w:sz="0" w:space="0" w:color="auto"/>
        <w:right w:val="none" w:sz="0" w:space="0" w:color="auto"/>
      </w:divBdr>
    </w:div>
    <w:div w:id="555122478">
      <w:bodyDiv w:val="1"/>
      <w:marLeft w:val="0"/>
      <w:marRight w:val="0"/>
      <w:marTop w:val="0"/>
      <w:marBottom w:val="0"/>
      <w:divBdr>
        <w:top w:val="none" w:sz="0" w:space="0" w:color="auto"/>
        <w:left w:val="none" w:sz="0" w:space="0" w:color="auto"/>
        <w:bottom w:val="none" w:sz="0" w:space="0" w:color="auto"/>
        <w:right w:val="none" w:sz="0" w:space="0" w:color="auto"/>
      </w:divBdr>
    </w:div>
    <w:div w:id="582957335">
      <w:bodyDiv w:val="1"/>
      <w:marLeft w:val="0"/>
      <w:marRight w:val="0"/>
      <w:marTop w:val="0"/>
      <w:marBottom w:val="0"/>
      <w:divBdr>
        <w:top w:val="none" w:sz="0" w:space="0" w:color="auto"/>
        <w:left w:val="none" w:sz="0" w:space="0" w:color="auto"/>
        <w:bottom w:val="none" w:sz="0" w:space="0" w:color="auto"/>
        <w:right w:val="none" w:sz="0" w:space="0" w:color="auto"/>
      </w:divBdr>
    </w:div>
    <w:div w:id="595677492">
      <w:bodyDiv w:val="1"/>
      <w:marLeft w:val="0"/>
      <w:marRight w:val="0"/>
      <w:marTop w:val="0"/>
      <w:marBottom w:val="0"/>
      <w:divBdr>
        <w:top w:val="none" w:sz="0" w:space="0" w:color="auto"/>
        <w:left w:val="none" w:sz="0" w:space="0" w:color="auto"/>
        <w:bottom w:val="none" w:sz="0" w:space="0" w:color="auto"/>
        <w:right w:val="none" w:sz="0" w:space="0" w:color="auto"/>
      </w:divBdr>
    </w:div>
    <w:div w:id="639119459">
      <w:bodyDiv w:val="1"/>
      <w:marLeft w:val="0"/>
      <w:marRight w:val="0"/>
      <w:marTop w:val="0"/>
      <w:marBottom w:val="0"/>
      <w:divBdr>
        <w:top w:val="none" w:sz="0" w:space="0" w:color="auto"/>
        <w:left w:val="none" w:sz="0" w:space="0" w:color="auto"/>
        <w:bottom w:val="none" w:sz="0" w:space="0" w:color="auto"/>
        <w:right w:val="none" w:sz="0" w:space="0" w:color="auto"/>
      </w:divBdr>
    </w:div>
    <w:div w:id="639926251">
      <w:bodyDiv w:val="1"/>
      <w:marLeft w:val="0"/>
      <w:marRight w:val="0"/>
      <w:marTop w:val="0"/>
      <w:marBottom w:val="0"/>
      <w:divBdr>
        <w:top w:val="none" w:sz="0" w:space="0" w:color="auto"/>
        <w:left w:val="none" w:sz="0" w:space="0" w:color="auto"/>
        <w:bottom w:val="none" w:sz="0" w:space="0" w:color="auto"/>
        <w:right w:val="none" w:sz="0" w:space="0" w:color="auto"/>
      </w:divBdr>
    </w:div>
    <w:div w:id="656153975">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76888525">
      <w:bodyDiv w:val="1"/>
      <w:marLeft w:val="0"/>
      <w:marRight w:val="0"/>
      <w:marTop w:val="0"/>
      <w:marBottom w:val="0"/>
      <w:divBdr>
        <w:top w:val="none" w:sz="0" w:space="0" w:color="auto"/>
        <w:left w:val="none" w:sz="0" w:space="0" w:color="auto"/>
        <w:bottom w:val="none" w:sz="0" w:space="0" w:color="auto"/>
        <w:right w:val="none" w:sz="0" w:space="0" w:color="auto"/>
      </w:divBdr>
    </w:div>
    <w:div w:id="719481256">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75753858">
      <w:bodyDiv w:val="1"/>
      <w:marLeft w:val="0"/>
      <w:marRight w:val="0"/>
      <w:marTop w:val="0"/>
      <w:marBottom w:val="0"/>
      <w:divBdr>
        <w:top w:val="none" w:sz="0" w:space="0" w:color="auto"/>
        <w:left w:val="none" w:sz="0" w:space="0" w:color="auto"/>
        <w:bottom w:val="none" w:sz="0" w:space="0" w:color="auto"/>
        <w:right w:val="none" w:sz="0" w:space="0" w:color="auto"/>
      </w:divBdr>
    </w:div>
    <w:div w:id="809715446">
      <w:bodyDiv w:val="1"/>
      <w:marLeft w:val="0"/>
      <w:marRight w:val="0"/>
      <w:marTop w:val="0"/>
      <w:marBottom w:val="0"/>
      <w:divBdr>
        <w:top w:val="none" w:sz="0" w:space="0" w:color="auto"/>
        <w:left w:val="none" w:sz="0" w:space="0" w:color="auto"/>
        <w:bottom w:val="none" w:sz="0" w:space="0" w:color="auto"/>
        <w:right w:val="none" w:sz="0" w:space="0" w:color="auto"/>
      </w:divBdr>
    </w:div>
    <w:div w:id="837383613">
      <w:bodyDiv w:val="1"/>
      <w:marLeft w:val="0"/>
      <w:marRight w:val="0"/>
      <w:marTop w:val="0"/>
      <w:marBottom w:val="0"/>
      <w:divBdr>
        <w:top w:val="none" w:sz="0" w:space="0" w:color="auto"/>
        <w:left w:val="none" w:sz="0" w:space="0" w:color="auto"/>
        <w:bottom w:val="none" w:sz="0" w:space="0" w:color="auto"/>
        <w:right w:val="none" w:sz="0" w:space="0" w:color="auto"/>
      </w:divBdr>
    </w:div>
    <w:div w:id="874583279">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3724137">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1394241">
      <w:bodyDiv w:val="1"/>
      <w:marLeft w:val="0"/>
      <w:marRight w:val="0"/>
      <w:marTop w:val="0"/>
      <w:marBottom w:val="0"/>
      <w:divBdr>
        <w:top w:val="none" w:sz="0" w:space="0" w:color="auto"/>
        <w:left w:val="none" w:sz="0" w:space="0" w:color="auto"/>
        <w:bottom w:val="none" w:sz="0" w:space="0" w:color="auto"/>
        <w:right w:val="none" w:sz="0" w:space="0" w:color="auto"/>
      </w:divBdr>
    </w:div>
    <w:div w:id="1060203202">
      <w:bodyDiv w:val="1"/>
      <w:marLeft w:val="0"/>
      <w:marRight w:val="0"/>
      <w:marTop w:val="0"/>
      <w:marBottom w:val="0"/>
      <w:divBdr>
        <w:top w:val="none" w:sz="0" w:space="0" w:color="auto"/>
        <w:left w:val="none" w:sz="0" w:space="0" w:color="auto"/>
        <w:bottom w:val="none" w:sz="0" w:space="0" w:color="auto"/>
        <w:right w:val="none" w:sz="0" w:space="0" w:color="auto"/>
      </w:divBdr>
    </w:div>
    <w:div w:id="1075395888">
      <w:bodyDiv w:val="1"/>
      <w:marLeft w:val="0"/>
      <w:marRight w:val="0"/>
      <w:marTop w:val="0"/>
      <w:marBottom w:val="0"/>
      <w:divBdr>
        <w:top w:val="none" w:sz="0" w:space="0" w:color="auto"/>
        <w:left w:val="none" w:sz="0" w:space="0" w:color="auto"/>
        <w:bottom w:val="none" w:sz="0" w:space="0" w:color="auto"/>
        <w:right w:val="none" w:sz="0" w:space="0" w:color="auto"/>
      </w:divBdr>
    </w:div>
    <w:div w:id="1094324013">
      <w:bodyDiv w:val="1"/>
      <w:marLeft w:val="0"/>
      <w:marRight w:val="0"/>
      <w:marTop w:val="0"/>
      <w:marBottom w:val="0"/>
      <w:divBdr>
        <w:top w:val="none" w:sz="0" w:space="0" w:color="auto"/>
        <w:left w:val="none" w:sz="0" w:space="0" w:color="auto"/>
        <w:bottom w:val="none" w:sz="0" w:space="0" w:color="auto"/>
        <w:right w:val="none" w:sz="0" w:space="0" w:color="auto"/>
      </w:divBdr>
    </w:div>
    <w:div w:id="1096484372">
      <w:bodyDiv w:val="1"/>
      <w:marLeft w:val="0"/>
      <w:marRight w:val="0"/>
      <w:marTop w:val="0"/>
      <w:marBottom w:val="0"/>
      <w:divBdr>
        <w:top w:val="none" w:sz="0" w:space="0" w:color="auto"/>
        <w:left w:val="none" w:sz="0" w:space="0" w:color="auto"/>
        <w:bottom w:val="none" w:sz="0" w:space="0" w:color="auto"/>
        <w:right w:val="none" w:sz="0" w:space="0" w:color="auto"/>
      </w:divBdr>
    </w:div>
    <w:div w:id="1109160729">
      <w:bodyDiv w:val="1"/>
      <w:marLeft w:val="0"/>
      <w:marRight w:val="0"/>
      <w:marTop w:val="0"/>
      <w:marBottom w:val="0"/>
      <w:divBdr>
        <w:top w:val="none" w:sz="0" w:space="0" w:color="auto"/>
        <w:left w:val="none" w:sz="0" w:space="0" w:color="auto"/>
        <w:bottom w:val="none" w:sz="0" w:space="0" w:color="auto"/>
        <w:right w:val="none" w:sz="0" w:space="0" w:color="auto"/>
      </w:divBdr>
    </w:div>
    <w:div w:id="1113402633">
      <w:bodyDiv w:val="1"/>
      <w:marLeft w:val="0"/>
      <w:marRight w:val="0"/>
      <w:marTop w:val="0"/>
      <w:marBottom w:val="0"/>
      <w:divBdr>
        <w:top w:val="none" w:sz="0" w:space="0" w:color="auto"/>
        <w:left w:val="none" w:sz="0" w:space="0" w:color="auto"/>
        <w:bottom w:val="none" w:sz="0" w:space="0" w:color="auto"/>
        <w:right w:val="none" w:sz="0" w:space="0" w:color="auto"/>
      </w:divBdr>
    </w:div>
    <w:div w:id="1127316091">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06791221">
      <w:bodyDiv w:val="1"/>
      <w:marLeft w:val="0"/>
      <w:marRight w:val="0"/>
      <w:marTop w:val="0"/>
      <w:marBottom w:val="0"/>
      <w:divBdr>
        <w:top w:val="none" w:sz="0" w:space="0" w:color="auto"/>
        <w:left w:val="none" w:sz="0" w:space="0" w:color="auto"/>
        <w:bottom w:val="none" w:sz="0" w:space="0" w:color="auto"/>
        <w:right w:val="none" w:sz="0" w:space="0" w:color="auto"/>
      </w:divBdr>
    </w:div>
    <w:div w:id="1230534896">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290280722">
      <w:bodyDiv w:val="1"/>
      <w:marLeft w:val="0"/>
      <w:marRight w:val="0"/>
      <w:marTop w:val="0"/>
      <w:marBottom w:val="0"/>
      <w:divBdr>
        <w:top w:val="none" w:sz="0" w:space="0" w:color="auto"/>
        <w:left w:val="none" w:sz="0" w:space="0" w:color="auto"/>
        <w:bottom w:val="none" w:sz="0" w:space="0" w:color="auto"/>
        <w:right w:val="none" w:sz="0" w:space="0" w:color="auto"/>
      </w:divBdr>
    </w:div>
    <w:div w:id="1343245275">
      <w:bodyDiv w:val="1"/>
      <w:marLeft w:val="0"/>
      <w:marRight w:val="0"/>
      <w:marTop w:val="0"/>
      <w:marBottom w:val="0"/>
      <w:divBdr>
        <w:top w:val="none" w:sz="0" w:space="0" w:color="auto"/>
        <w:left w:val="none" w:sz="0" w:space="0" w:color="auto"/>
        <w:bottom w:val="none" w:sz="0" w:space="0" w:color="auto"/>
        <w:right w:val="none" w:sz="0" w:space="0" w:color="auto"/>
      </w:divBdr>
    </w:div>
    <w:div w:id="1394044342">
      <w:bodyDiv w:val="1"/>
      <w:marLeft w:val="0"/>
      <w:marRight w:val="0"/>
      <w:marTop w:val="0"/>
      <w:marBottom w:val="0"/>
      <w:divBdr>
        <w:top w:val="none" w:sz="0" w:space="0" w:color="auto"/>
        <w:left w:val="none" w:sz="0" w:space="0" w:color="auto"/>
        <w:bottom w:val="none" w:sz="0" w:space="0" w:color="auto"/>
        <w:right w:val="none" w:sz="0" w:space="0" w:color="auto"/>
      </w:divBdr>
    </w:div>
    <w:div w:id="1430809888">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73326231">
      <w:bodyDiv w:val="1"/>
      <w:marLeft w:val="0"/>
      <w:marRight w:val="0"/>
      <w:marTop w:val="0"/>
      <w:marBottom w:val="0"/>
      <w:divBdr>
        <w:top w:val="none" w:sz="0" w:space="0" w:color="auto"/>
        <w:left w:val="none" w:sz="0" w:space="0" w:color="auto"/>
        <w:bottom w:val="none" w:sz="0" w:space="0" w:color="auto"/>
        <w:right w:val="none" w:sz="0" w:space="0" w:color="auto"/>
      </w:divBdr>
    </w:div>
    <w:div w:id="1484085103">
      <w:bodyDiv w:val="1"/>
      <w:marLeft w:val="0"/>
      <w:marRight w:val="0"/>
      <w:marTop w:val="0"/>
      <w:marBottom w:val="0"/>
      <w:divBdr>
        <w:top w:val="none" w:sz="0" w:space="0" w:color="auto"/>
        <w:left w:val="none" w:sz="0" w:space="0" w:color="auto"/>
        <w:bottom w:val="none" w:sz="0" w:space="0" w:color="auto"/>
        <w:right w:val="none" w:sz="0" w:space="0" w:color="auto"/>
      </w:divBdr>
    </w:div>
    <w:div w:id="1490904152">
      <w:bodyDiv w:val="1"/>
      <w:marLeft w:val="0"/>
      <w:marRight w:val="0"/>
      <w:marTop w:val="0"/>
      <w:marBottom w:val="0"/>
      <w:divBdr>
        <w:top w:val="none" w:sz="0" w:space="0" w:color="auto"/>
        <w:left w:val="none" w:sz="0" w:space="0" w:color="auto"/>
        <w:bottom w:val="none" w:sz="0" w:space="0" w:color="auto"/>
        <w:right w:val="none" w:sz="0" w:space="0" w:color="auto"/>
      </w:divBdr>
    </w:div>
    <w:div w:id="1493057862">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52175875">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0683514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18243390">
      <w:bodyDiv w:val="1"/>
      <w:marLeft w:val="0"/>
      <w:marRight w:val="0"/>
      <w:marTop w:val="0"/>
      <w:marBottom w:val="0"/>
      <w:divBdr>
        <w:top w:val="none" w:sz="0" w:space="0" w:color="auto"/>
        <w:left w:val="none" w:sz="0" w:space="0" w:color="auto"/>
        <w:bottom w:val="none" w:sz="0" w:space="0" w:color="auto"/>
        <w:right w:val="none" w:sz="0" w:space="0" w:color="auto"/>
      </w:divBdr>
    </w:div>
    <w:div w:id="1724716687">
      <w:bodyDiv w:val="1"/>
      <w:marLeft w:val="0"/>
      <w:marRight w:val="0"/>
      <w:marTop w:val="0"/>
      <w:marBottom w:val="0"/>
      <w:divBdr>
        <w:top w:val="none" w:sz="0" w:space="0" w:color="auto"/>
        <w:left w:val="none" w:sz="0" w:space="0" w:color="auto"/>
        <w:bottom w:val="none" w:sz="0" w:space="0" w:color="auto"/>
        <w:right w:val="none" w:sz="0" w:space="0" w:color="auto"/>
      </w:divBdr>
    </w:div>
    <w:div w:id="1734349818">
      <w:bodyDiv w:val="1"/>
      <w:marLeft w:val="0"/>
      <w:marRight w:val="0"/>
      <w:marTop w:val="0"/>
      <w:marBottom w:val="0"/>
      <w:divBdr>
        <w:top w:val="none" w:sz="0" w:space="0" w:color="auto"/>
        <w:left w:val="none" w:sz="0" w:space="0" w:color="auto"/>
        <w:bottom w:val="none" w:sz="0" w:space="0" w:color="auto"/>
        <w:right w:val="none" w:sz="0" w:space="0" w:color="auto"/>
      </w:divBdr>
    </w:div>
    <w:div w:id="1752389269">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5032369">
      <w:bodyDiv w:val="1"/>
      <w:marLeft w:val="0"/>
      <w:marRight w:val="0"/>
      <w:marTop w:val="0"/>
      <w:marBottom w:val="0"/>
      <w:divBdr>
        <w:top w:val="none" w:sz="0" w:space="0" w:color="auto"/>
        <w:left w:val="none" w:sz="0" w:space="0" w:color="auto"/>
        <w:bottom w:val="none" w:sz="0" w:space="0" w:color="auto"/>
        <w:right w:val="none" w:sz="0" w:space="0" w:color="auto"/>
      </w:divBdr>
    </w:div>
    <w:div w:id="1825389357">
      <w:bodyDiv w:val="1"/>
      <w:marLeft w:val="0"/>
      <w:marRight w:val="0"/>
      <w:marTop w:val="0"/>
      <w:marBottom w:val="0"/>
      <w:divBdr>
        <w:top w:val="none" w:sz="0" w:space="0" w:color="auto"/>
        <w:left w:val="none" w:sz="0" w:space="0" w:color="auto"/>
        <w:bottom w:val="none" w:sz="0" w:space="0" w:color="auto"/>
        <w:right w:val="none" w:sz="0" w:space="0" w:color="auto"/>
      </w:divBdr>
    </w:div>
    <w:div w:id="1827162182">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49120904">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1995135464">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30984149">
      <w:bodyDiv w:val="1"/>
      <w:marLeft w:val="0"/>
      <w:marRight w:val="0"/>
      <w:marTop w:val="0"/>
      <w:marBottom w:val="0"/>
      <w:divBdr>
        <w:top w:val="none" w:sz="0" w:space="0" w:color="auto"/>
        <w:left w:val="none" w:sz="0" w:space="0" w:color="auto"/>
        <w:bottom w:val="none" w:sz="0" w:space="0" w:color="auto"/>
        <w:right w:val="none" w:sz="0" w:space="0" w:color="auto"/>
      </w:divBdr>
    </w:div>
    <w:div w:id="2043246340">
      <w:bodyDiv w:val="1"/>
      <w:marLeft w:val="0"/>
      <w:marRight w:val="0"/>
      <w:marTop w:val="0"/>
      <w:marBottom w:val="0"/>
      <w:divBdr>
        <w:top w:val="none" w:sz="0" w:space="0" w:color="auto"/>
        <w:left w:val="none" w:sz="0" w:space="0" w:color="auto"/>
        <w:bottom w:val="none" w:sz="0" w:space="0" w:color="auto"/>
        <w:right w:val="none" w:sz="0" w:space="0" w:color="auto"/>
      </w:divBdr>
    </w:div>
    <w:div w:id="21208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17998" TargetMode="External"/><Relationship Id="rId13" Type="http://schemas.openxmlformats.org/officeDocument/2006/relationships/hyperlink" Target="https://normativ.kontur.ru/document?moduleId=1&amp;documentId=30545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21799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0545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rmativ.kontur.ru/document?moduleId=1&amp;documentId=2179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mativ.kontur.ru/document?moduleId=1&amp;documentId=217998" TargetMode="External"/><Relationship Id="rId14" Type="http://schemas.openxmlformats.org/officeDocument/2006/relationships/hyperlink" Target="https://normativ.kontur.ru/document?moduleId=1&amp;documentId=264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67A0-18FC-43A4-AF2D-520C3CF4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46</Pages>
  <Words>20614</Words>
  <Characters>117500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137839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Рожкова Наталья Викторовна</cp:lastModifiedBy>
  <cp:revision>99</cp:revision>
  <cp:lastPrinted>2022-10-19T14:34:00Z</cp:lastPrinted>
  <dcterms:created xsi:type="dcterms:W3CDTF">2022-10-05T11:40:00Z</dcterms:created>
  <dcterms:modified xsi:type="dcterms:W3CDTF">2022-11-23T12:58:00Z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